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B4C43" w14:textId="246B63F3" w:rsidR="00D07723" w:rsidRDefault="00D07723">
      <w:pPr>
        <w:spacing w:before="1" w:line="100" w:lineRule="exact"/>
        <w:rPr>
          <w:sz w:val="10"/>
          <w:szCs w:val="10"/>
        </w:rPr>
      </w:pPr>
    </w:p>
    <w:p w14:paraId="3CB97F81" w14:textId="08237D21" w:rsidR="00D07723" w:rsidRDefault="00EA449B" w:rsidP="00677632">
      <w:pPr>
        <w:ind w:right="2899" w:firstLine="118"/>
        <w:jc w:val="both"/>
        <w:rPr>
          <w:rFonts w:ascii="Arial Narrow" w:eastAsia="Arial Narrow" w:hAnsi="Arial Narrow" w:cs="Arial Narrow"/>
          <w:sz w:val="24"/>
          <w:szCs w:val="24"/>
        </w:rPr>
      </w:pPr>
      <w:r>
        <w:rPr>
          <w:noProof/>
        </w:rPr>
        <mc:AlternateContent>
          <mc:Choice Requires="wpg">
            <w:drawing>
              <wp:anchor distT="0" distB="0" distL="114300" distR="114300" simplePos="0" relativeHeight="251659776" behindDoc="1" locked="0" layoutInCell="1" allowOverlap="1" wp14:anchorId="22979007" wp14:editId="1C28FCD1">
                <wp:simplePos x="0" y="0"/>
                <wp:positionH relativeFrom="page">
                  <wp:posOffset>285115</wp:posOffset>
                </wp:positionH>
                <wp:positionV relativeFrom="paragraph">
                  <wp:posOffset>-8255</wp:posOffset>
                </wp:positionV>
                <wp:extent cx="3563620" cy="175260"/>
                <wp:effectExtent l="0" t="1905" r="0" b="3810"/>
                <wp:wrapNone/>
                <wp:docPr id="34"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3620" cy="175260"/>
                          <a:chOff x="449" y="-13"/>
                          <a:chExt cx="5612" cy="276"/>
                        </a:xfrm>
                      </wpg:grpSpPr>
                      <wps:wsp>
                        <wps:cNvPr id="35" name="Freeform 43"/>
                        <wps:cNvSpPr>
                          <a:spLocks/>
                        </wps:cNvSpPr>
                        <wps:spPr bwMode="auto">
                          <a:xfrm>
                            <a:off x="449" y="-13"/>
                            <a:ext cx="5612" cy="276"/>
                          </a:xfrm>
                          <a:custGeom>
                            <a:avLst/>
                            <a:gdLst>
                              <a:gd name="T0" fmla="+- 0 449 449"/>
                              <a:gd name="T1" fmla="*/ T0 w 5612"/>
                              <a:gd name="T2" fmla="+- 0 263 -13"/>
                              <a:gd name="T3" fmla="*/ 263 h 276"/>
                              <a:gd name="T4" fmla="+- 0 6061 449"/>
                              <a:gd name="T5" fmla="*/ T4 w 5612"/>
                              <a:gd name="T6" fmla="+- 0 263 -13"/>
                              <a:gd name="T7" fmla="*/ 263 h 276"/>
                              <a:gd name="T8" fmla="+- 0 6061 449"/>
                              <a:gd name="T9" fmla="*/ T8 w 5612"/>
                              <a:gd name="T10" fmla="+- 0 -13 -13"/>
                              <a:gd name="T11" fmla="*/ -13 h 276"/>
                              <a:gd name="T12" fmla="+- 0 449 449"/>
                              <a:gd name="T13" fmla="*/ T12 w 5612"/>
                              <a:gd name="T14" fmla="+- 0 -13 -13"/>
                              <a:gd name="T15" fmla="*/ -13 h 276"/>
                              <a:gd name="T16" fmla="+- 0 449 449"/>
                              <a:gd name="T17" fmla="*/ T16 w 5612"/>
                              <a:gd name="T18" fmla="+- 0 263 -13"/>
                              <a:gd name="T19" fmla="*/ 263 h 276"/>
                            </a:gdLst>
                            <a:ahLst/>
                            <a:cxnLst>
                              <a:cxn ang="0">
                                <a:pos x="T1" y="T3"/>
                              </a:cxn>
                              <a:cxn ang="0">
                                <a:pos x="T5" y="T7"/>
                              </a:cxn>
                              <a:cxn ang="0">
                                <a:pos x="T9" y="T11"/>
                              </a:cxn>
                              <a:cxn ang="0">
                                <a:pos x="T13" y="T15"/>
                              </a:cxn>
                              <a:cxn ang="0">
                                <a:pos x="T17" y="T19"/>
                              </a:cxn>
                            </a:cxnLst>
                            <a:rect l="0" t="0" r="r" b="b"/>
                            <a:pathLst>
                              <a:path w="5612" h="276">
                                <a:moveTo>
                                  <a:pt x="0" y="276"/>
                                </a:moveTo>
                                <a:lnTo>
                                  <a:pt x="5612" y="276"/>
                                </a:lnTo>
                                <a:lnTo>
                                  <a:pt x="5612" y="0"/>
                                </a:lnTo>
                                <a:lnTo>
                                  <a:pt x="0" y="0"/>
                                </a:lnTo>
                                <a:lnTo>
                                  <a:pt x="0" y="276"/>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DB689" id="Group 42" o:spid="_x0000_s1026" style="position:absolute;margin-left:22.45pt;margin-top:-.65pt;width:280.6pt;height:13.8pt;z-index:-251656704;mso-position-horizontal-relative:page" coordorigin="449,-13" coordsize="56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Br6pQMAAEQKAAAOAAAAZHJzL2Uyb0RvYy54bWykVttu2zoQfD9A/4HgY4tEF8tyK0QpirQO&#10;DtAbUPUDaIq6oJKokrTl9Ou7JEVZTqI0aB8sU9rhcnaW3OXV22PboAMTsuZdioNLHyPWUZ7XXZni&#10;79n24jVGUpEuJw3vWIrvmMRvr1/8dzX0CQt5xZucCQROOpkMfYorpfrE8yStWEvkJe9ZB8aCi5Yo&#10;eBWllwsygPe28ULfj72Bi7wXnDIp4et7a8TXxn9RMKq+FIVkCjUpBm7KPIV57vTTu74iSSlIX9V0&#10;pEH+gkVL6g4WnVy9J4qgvagfuGprKrjkhbqkvPV4UdSUmRggmsC/F82t4PvexFImQ9lPMoG093T6&#10;a7f08+GrQHWe4lWEUUdayJFZFkWhFmfoywQwt6L/1n8VNkIYfuT0hwSzd9+u30sLRrvhE8/BH9kr&#10;bsQ5FqLVLiBsdDQ5uJtywI4KUfi4WserOIRUUbAFm3UYj0miFWRST4uiNxiB8SJY2fTR6sM4eR0H&#10;oZ0ZbmJt9EhiFzVER2I6Ktht8iSo/DdBv1WkZyZPUovlBF07QbeCMb2FUWQY69UB5gSVczVnFg2T&#10;IPofdXwgiNNyWQ6S0L1Ut4ybfJDDR6nsSchhZLKcj5shg1QUbQOH4tUF8hGspX/juZlAgQO99FDm&#10;owGZpUeXzhOkZuYpjFdoSmE5eVo5EHjSkAqNqYSzNYFgq848xX4cPEYK9LcoTSpaIBU7kAlvgdTG&#10;gZ4iBZXuGaRg755IvV4gFZyLDjI9JlUwV11jHtVKn4gZr6UEznXPgnCJ2LnyS8Tmyi8TO5d+idhc&#10;+yyIl4idq7+Qx2Cu/tnugkJRur1PKncc6LEbzwOMENE9zTeVrOdSl6IMMgCVKDPHGlwASh+eBTCo&#10;osGbsTA9DbY1LoMc2zL2NBpKofEdrJ8HB1E1FdBj5t0GMAYsoHXeb5oCI2iaOz2HJD1RWic3REOK&#10;bb2pUqyPrDa0/MAybiDqVPFPtflkb7o5zjoChieoA7j/3jicgKZJQADO7P4tDI4TOHsO5uGCtOGS&#10;WZV0yKanTLFryWaFVPKmzrd10+iQpSh3N41ABwJ3j+32xvcdgTNYY7ZMx/U0u4z+Av3KVn/brHY8&#10;v4NOILi9wMCFCwYVF78wGuDykmL5c08Ew6j5v4Nm9iaIIohZmZdovdH9VMwtu7mFdBRcpVhh2OJ6&#10;eKPsDWnfi7qsYKXAZLPj76CTF7VuFYafZTW+QD81I3NVgdHZXWj+blCny9/1bwAAAP//AwBQSwME&#10;FAAGAAgAAAAhABYZpnPgAAAACAEAAA8AAABkcnMvZG93bnJldi54bWxMj0FLw0AUhO+C/2F5grd2&#10;s00NGvNSSlFPRbAVSm/b5DUJzb4N2W2S/nvXkx6HGWa+yVaTacVAvWssI6h5BIK4sGXDFcL3/n32&#10;DMJ5zaVuLRPCjRys8vu7TKelHfmLhp2vRChhl2qE2vsuldIVNRnt5rYjDt7Z9kb7IPtKlr0eQ7lp&#10;5SKKEml0w2Gh1h1taiouu6tB+Bj1uI7V27C9nDe34/7p87BVhPj4MK1fQXia/F8YfvEDOuSB6WSv&#10;XDrRIiyXLyGJMFMxiOAnUaJAnBAWSQwyz+T/A/kPAAAA//8DAFBLAQItABQABgAIAAAAIQC2gziS&#10;/gAAAOEBAAATAAAAAAAAAAAAAAAAAAAAAABbQ29udGVudF9UeXBlc10ueG1sUEsBAi0AFAAGAAgA&#10;AAAhADj9If/WAAAAlAEAAAsAAAAAAAAAAAAAAAAALwEAAF9yZWxzLy5yZWxzUEsBAi0AFAAGAAgA&#10;AAAhAE3sGvqlAwAARAoAAA4AAAAAAAAAAAAAAAAALgIAAGRycy9lMm9Eb2MueG1sUEsBAi0AFAAG&#10;AAgAAAAhABYZpnPgAAAACAEAAA8AAAAAAAAAAAAAAAAA/wUAAGRycy9kb3ducmV2LnhtbFBLBQYA&#10;AAAABAAEAPMAAAAMBwAAAAA=&#10;">
                <v:shape id="Freeform 43" o:spid="_x0000_s1027" style="position:absolute;left:449;top:-13;width:5612;height:276;visibility:visible;mso-wrap-style:square;v-text-anchor:top" coordsize="56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XjixQAAANsAAAAPAAAAZHJzL2Rvd25yZXYueG1sRI/NasMw&#10;EITvhb6D2EJvtZyWpsaxEkIgNIcc8lPwdbE2toi1ciw1dvP0VaGQ4zAz3zDFYrStuFLvjWMFkyQF&#10;QVw5bbhW8HVcv2QgfEDW2DomBT/kYTF/fCgw127gPV0PoRYRwj5HBU0IXS6lrxqy6BPXEUfv5HqL&#10;Icq+lrrHIcJtK1/TdCotGo4LDXa0aqg6H76tgixcbjsuS9x8mE932Y67MlsPSj0/jcsZiEBjuIf/&#10;2xut4O0d/r7EHyDnvwAAAP//AwBQSwECLQAUAAYACAAAACEA2+H2y+4AAACFAQAAEwAAAAAAAAAA&#10;AAAAAAAAAAAAW0NvbnRlbnRfVHlwZXNdLnhtbFBLAQItABQABgAIAAAAIQBa9CxbvwAAABUBAAAL&#10;AAAAAAAAAAAAAAAAAB8BAABfcmVscy8ucmVsc1BLAQItABQABgAIAAAAIQBA1XjixQAAANsAAAAP&#10;AAAAAAAAAAAAAAAAAAcCAABkcnMvZG93bnJldi54bWxQSwUGAAAAAAMAAwC3AAAA+QIAAAAA&#10;" path="m,276r5612,l5612,,,,,276xe" fillcolor="#ffc000" stroked="f">
                  <v:path arrowok="t" o:connecttype="custom" o:connectlocs="0,263;5612,263;5612,-13;0,-13;0,263" o:connectangles="0,0,0,0,0"/>
                </v:shape>
                <w10:wrap anchorx="page"/>
              </v:group>
            </w:pict>
          </mc:Fallback>
        </mc:AlternateContent>
      </w:r>
      <w:r w:rsidR="00677632">
        <w:rPr>
          <w:rFonts w:ascii="Arial Narrow" w:eastAsia="Arial Narrow" w:hAnsi="Arial Narrow" w:cs="Arial Narrow"/>
          <w:color w:val="0000FF"/>
          <w:spacing w:val="1"/>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Chancellors</w:t>
      </w:r>
    </w:p>
    <w:p w14:paraId="335D578C" w14:textId="77777777" w:rsidR="00D07723" w:rsidRDefault="00D07723">
      <w:pPr>
        <w:spacing w:before="7" w:line="100" w:lineRule="exact"/>
        <w:rPr>
          <w:sz w:val="10"/>
          <w:szCs w:val="10"/>
        </w:rPr>
      </w:pPr>
    </w:p>
    <w:p w14:paraId="1EF46DFA" w14:textId="09BB58A1" w:rsidR="00D07723" w:rsidRDefault="00C2637B" w:rsidP="00677632">
      <w:pPr>
        <w:tabs>
          <w:tab w:val="left" w:pos="2160"/>
          <w:tab w:val="left" w:pos="2700"/>
        </w:tabs>
        <w:ind w:left="118" w:right="101"/>
        <w:jc w:val="both"/>
        <w:rPr>
          <w:rFonts w:ascii="Calibri" w:eastAsia="Calibri" w:hAnsi="Calibri" w:cs="Calibri"/>
          <w:sz w:val="19"/>
          <w:szCs w:val="19"/>
        </w:rPr>
      </w:pPr>
      <w:r>
        <w:rPr>
          <w:rFonts w:ascii="Calibri" w:eastAsia="Calibri" w:hAnsi="Calibri" w:cs="Calibri"/>
          <w:sz w:val="19"/>
          <w:szCs w:val="19"/>
        </w:rPr>
        <w:t xml:space="preserve">1.  </w:t>
      </w:r>
      <w:r>
        <w:rPr>
          <w:rFonts w:ascii="Calibri" w:eastAsia="Calibri" w:hAnsi="Calibri" w:cs="Calibri"/>
          <w:spacing w:val="1"/>
          <w:sz w:val="19"/>
          <w:szCs w:val="19"/>
        </w:rPr>
        <w:t>D</w:t>
      </w:r>
      <w:r>
        <w:rPr>
          <w:rFonts w:ascii="Calibri" w:eastAsia="Calibri" w:hAnsi="Calibri" w:cs="Calibri"/>
          <w:sz w:val="19"/>
          <w:szCs w:val="19"/>
        </w:rPr>
        <w:t>i</w:t>
      </w:r>
      <w:r>
        <w:rPr>
          <w:rFonts w:ascii="Calibri" w:eastAsia="Calibri" w:hAnsi="Calibri" w:cs="Calibri"/>
          <w:spacing w:val="1"/>
          <w:sz w:val="19"/>
          <w:szCs w:val="19"/>
        </w:rPr>
        <w:t>r</w:t>
      </w:r>
      <w:r w:rsidR="00677632">
        <w:rPr>
          <w:rFonts w:ascii="Calibri" w:eastAsia="Calibri" w:hAnsi="Calibri" w:cs="Calibri"/>
          <w:spacing w:val="-1"/>
          <w:sz w:val="19"/>
          <w:szCs w:val="19"/>
        </w:rPr>
        <w:t>ector</w:t>
      </w:r>
      <w:r w:rsidR="001D251F">
        <w:rPr>
          <w:rFonts w:ascii="Calibri" w:eastAsia="Calibri" w:hAnsi="Calibri" w:cs="Calibri"/>
          <w:sz w:val="19"/>
          <w:szCs w:val="19"/>
        </w:rPr>
        <w:t xml:space="preserve">                         </w:t>
      </w:r>
      <w:proofErr w:type="gramStart"/>
      <w:r w:rsidR="001D251F">
        <w:rPr>
          <w:rFonts w:ascii="Calibri" w:eastAsia="Calibri" w:hAnsi="Calibri" w:cs="Calibri"/>
          <w:sz w:val="19"/>
          <w:szCs w:val="19"/>
        </w:rPr>
        <w:t xml:space="preserve">  </w:t>
      </w:r>
      <w:r w:rsidR="00677632">
        <w:rPr>
          <w:rFonts w:ascii="Calibri" w:eastAsia="Calibri" w:hAnsi="Calibri" w:cs="Calibri"/>
          <w:sz w:val="19"/>
          <w:szCs w:val="19"/>
        </w:rPr>
        <w:t>:</w:t>
      </w:r>
      <w:proofErr w:type="gramEnd"/>
      <w:r>
        <w:rPr>
          <w:rFonts w:ascii="Calibri" w:eastAsia="Calibri" w:hAnsi="Calibri" w:cs="Calibri"/>
          <w:sz w:val="19"/>
          <w:szCs w:val="19"/>
        </w:rPr>
        <w:t xml:space="preserve"> </w:t>
      </w:r>
      <w:r w:rsidR="001D251F">
        <w:rPr>
          <w:rFonts w:ascii="Calibri" w:eastAsia="Calibri" w:hAnsi="Calibri" w:cs="Calibri"/>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ro</w:t>
      </w:r>
      <w:r>
        <w:rPr>
          <w:rFonts w:ascii="Calibri" w:eastAsia="Calibri" w:hAnsi="Calibri" w:cs="Calibri"/>
          <w:sz w:val="19"/>
          <w:szCs w:val="19"/>
        </w:rPr>
        <w:t>f.</w:t>
      </w:r>
      <w:r w:rsidR="001D251F">
        <w:rPr>
          <w:rFonts w:ascii="Calibri" w:eastAsia="Calibri" w:hAnsi="Calibri" w:cs="Calibri"/>
          <w:sz w:val="19"/>
          <w:szCs w:val="19"/>
        </w:rPr>
        <w:t xml:space="preserve"> </w:t>
      </w:r>
      <w:proofErr w:type="spellStart"/>
      <w:r>
        <w:rPr>
          <w:rFonts w:ascii="Calibri" w:eastAsia="Calibri" w:hAnsi="Calibri" w:cs="Calibri"/>
          <w:spacing w:val="1"/>
          <w:sz w:val="19"/>
          <w:szCs w:val="19"/>
        </w:rPr>
        <w:t>Dr</w:t>
      </w:r>
      <w:r>
        <w:rPr>
          <w:rFonts w:ascii="Calibri" w:eastAsia="Calibri" w:hAnsi="Calibri" w:cs="Calibri"/>
          <w:sz w:val="19"/>
          <w:szCs w:val="19"/>
        </w:rPr>
        <w:t>a.</w:t>
      </w:r>
      <w:r>
        <w:rPr>
          <w:rFonts w:ascii="Calibri" w:eastAsia="Calibri" w:hAnsi="Calibri" w:cs="Calibri"/>
          <w:spacing w:val="1"/>
          <w:sz w:val="19"/>
          <w:szCs w:val="19"/>
        </w:rPr>
        <w:t>Y</w:t>
      </w:r>
      <w:r>
        <w:rPr>
          <w:rFonts w:ascii="Calibri" w:eastAsia="Calibri" w:hAnsi="Calibri" w:cs="Calibri"/>
          <w:spacing w:val="-1"/>
          <w:sz w:val="19"/>
          <w:szCs w:val="19"/>
        </w:rPr>
        <w:t>e</w:t>
      </w:r>
      <w:r>
        <w:rPr>
          <w:rFonts w:ascii="Calibri" w:eastAsia="Calibri" w:hAnsi="Calibri" w:cs="Calibri"/>
          <w:spacing w:val="1"/>
          <w:sz w:val="19"/>
          <w:szCs w:val="19"/>
        </w:rPr>
        <w:t>nn</w:t>
      </w:r>
      <w:r>
        <w:rPr>
          <w:rFonts w:ascii="Calibri" w:eastAsia="Calibri" w:hAnsi="Calibri" w:cs="Calibri"/>
          <w:sz w:val="19"/>
          <w:szCs w:val="19"/>
        </w:rPr>
        <w:t>i</w:t>
      </w:r>
      <w:proofErr w:type="spellEnd"/>
      <w:r w:rsidR="001D251F">
        <w:rPr>
          <w:rFonts w:ascii="Calibri" w:eastAsia="Calibri" w:hAnsi="Calibri" w:cs="Calibri"/>
          <w:sz w:val="19"/>
          <w:szCs w:val="19"/>
        </w:rPr>
        <w:t xml:space="preserve"> </w:t>
      </w:r>
      <w:proofErr w:type="spellStart"/>
      <w:r>
        <w:rPr>
          <w:rFonts w:ascii="Calibri" w:eastAsia="Calibri" w:hAnsi="Calibri" w:cs="Calibri"/>
          <w:spacing w:val="-2"/>
          <w:sz w:val="19"/>
          <w:szCs w:val="19"/>
        </w:rPr>
        <w:t>R</w:t>
      </w:r>
      <w:r>
        <w:rPr>
          <w:rFonts w:ascii="Calibri" w:eastAsia="Calibri" w:hAnsi="Calibri" w:cs="Calibri"/>
          <w:spacing w:val="1"/>
          <w:sz w:val="19"/>
          <w:szCs w:val="19"/>
        </w:rPr>
        <w:t>o</w:t>
      </w:r>
      <w:r>
        <w:rPr>
          <w:rFonts w:ascii="Calibri" w:eastAsia="Calibri" w:hAnsi="Calibri" w:cs="Calibri"/>
          <w:sz w:val="19"/>
          <w:szCs w:val="19"/>
        </w:rPr>
        <w:t>z</w:t>
      </w:r>
      <w:r>
        <w:rPr>
          <w:rFonts w:ascii="Calibri" w:eastAsia="Calibri" w:hAnsi="Calibri" w:cs="Calibri"/>
          <w:spacing w:val="-1"/>
          <w:sz w:val="19"/>
          <w:szCs w:val="19"/>
        </w:rPr>
        <w:t>i</w:t>
      </w:r>
      <w:r>
        <w:rPr>
          <w:rFonts w:ascii="Calibri" w:eastAsia="Calibri" w:hAnsi="Calibri" w:cs="Calibri"/>
          <w:sz w:val="19"/>
          <w:szCs w:val="19"/>
        </w:rPr>
        <w:t>m</w:t>
      </w:r>
      <w:r>
        <w:rPr>
          <w:rFonts w:ascii="Calibri" w:eastAsia="Calibri" w:hAnsi="Calibri" w:cs="Calibri"/>
          <w:spacing w:val="-1"/>
          <w:sz w:val="19"/>
          <w:szCs w:val="19"/>
        </w:rPr>
        <w:t>e</w:t>
      </w:r>
      <w:r>
        <w:rPr>
          <w:rFonts w:ascii="Calibri" w:eastAsia="Calibri" w:hAnsi="Calibri" w:cs="Calibri"/>
          <w:sz w:val="19"/>
          <w:szCs w:val="19"/>
        </w:rPr>
        <w:t>la</w:t>
      </w:r>
      <w:proofErr w:type="spellEnd"/>
      <w:r>
        <w:rPr>
          <w:rFonts w:ascii="Calibri" w:eastAsia="Calibri" w:hAnsi="Calibri" w:cs="Calibri"/>
          <w:sz w:val="19"/>
          <w:szCs w:val="19"/>
        </w:rPr>
        <w:t>,</w:t>
      </w:r>
      <w:r w:rsidR="001D251F">
        <w:rPr>
          <w:rFonts w:ascii="Calibri" w:eastAsia="Calibri" w:hAnsi="Calibri" w:cs="Calibri"/>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w:t>
      </w:r>
      <w:r>
        <w:rPr>
          <w:rFonts w:ascii="Calibri" w:eastAsia="Calibri" w:hAnsi="Calibri" w:cs="Calibri"/>
          <w:spacing w:val="1"/>
          <w:sz w:val="19"/>
          <w:szCs w:val="19"/>
        </w:rPr>
        <w:t>Ed</w:t>
      </w:r>
      <w:r>
        <w:rPr>
          <w:rFonts w:ascii="Calibri" w:eastAsia="Calibri" w:hAnsi="Calibri" w:cs="Calibri"/>
          <w:sz w:val="19"/>
          <w:szCs w:val="19"/>
        </w:rPr>
        <w:t>.,</w:t>
      </w:r>
      <w:proofErr w:type="spellStart"/>
      <w:r>
        <w:rPr>
          <w:rFonts w:ascii="Calibri" w:eastAsia="Calibri" w:hAnsi="Calibri" w:cs="Calibri"/>
          <w:spacing w:val="-2"/>
          <w:sz w:val="19"/>
          <w:szCs w:val="19"/>
        </w:rPr>
        <w:t>P</w:t>
      </w:r>
      <w:r>
        <w:rPr>
          <w:rFonts w:ascii="Calibri" w:eastAsia="Calibri" w:hAnsi="Calibri" w:cs="Calibri"/>
          <w:spacing w:val="1"/>
          <w:sz w:val="19"/>
          <w:szCs w:val="19"/>
        </w:rPr>
        <w:t>h</w:t>
      </w:r>
      <w:r>
        <w:rPr>
          <w:rFonts w:ascii="Calibri" w:eastAsia="Calibri" w:hAnsi="Calibri" w:cs="Calibri"/>
          <w:sz w:val="19"/>
          <w:szCs w:val="19"/>
        </w:rPr>
        <w:t>.</w:t>
      </w:r>
      <w:r>
        <w:rPr>
          <w:rFonts w:ascii="Calibri" w:eastAsia="Calibri" w:hAnsi="Calibri" w:cs="Calibri"/>
          <w:spacing w:val="1"/>
          <w:sz w:val="19"/>
          <w:szCs w:val="19"/>
        </w:rPr>
        <w:t>D</w:t>
      </w:r>
      <w:proofErr w:type="spellEnd"/>
      <w:r>
        <w:rPr>
          <w:rFonts w:ascii="Calibri" w:eastAsia="Calibri" w:hAnsi="Calibri" w:cs="Calibri"/>
          <w:sz w:val="19"/>
          <w:szCs w:val="19"/>
        </w:rPr>
        <w:t>.</w:t>
      </w:r>
    </w:p>
    <w:p w14:paraId="222BDAAD" w14:textId="446EACFC" w:rsidR="00D07723" w:rsidRDefault="00C2637B" w:rsidP="00677632">
      <w:pPr>
        <w:tabs>
          <w:tab w:val="left" w:pos="2160"/>
          <w:tab w:val="left" w:pos="2700"/>
        </w:tabs>
        <w:spacing w:before="1"/>
        <w:ind w:left="118" w:right="1151"/>
        <w:jc w:val="both"/>
        <w:rPr>
          <w:rFonts w:ascii="Calibri" w:eastAsia="Calibri" w:hAnsi="Calibri" w:cs="Calibri"/>
          <w:sz w:val="19"/>
          <w:szCs w:val="19"/>
        </w:rPr>
      </w:pPr>
      <w:r>
        <w:rPr>
          <w:rFonts w:ascii="Calibri" w:eastAsia="Calibri" w:hAnsi="Calibri" w:cs="Calibri"/>
          <w:sz w:val="19"/>
          <w:szCs w:val="19"/>
        </w:rPr>
        <w:t xml:space="preserve">2.  </w:t>
      </w:r>
      <w:r w:rsidR="00677632">
        <w:rPr>
          <w:rFonts w:ascii="Calibri" w:eastAsia="Calibri" w:hAnsi="Calibri" w:cs="Calibri"/>
          <w:spacing w:val="-1"/>
          <w:sz w:val="19"/>
          <w:szCs w:val="19"/>
        </w:rPr>
        <w:t>Vice Director</w:t>
      </w:r>
      <w:r w:rsidR="001D251F">
        <w:rPr>
          <w:rFonts w:ascii="Calibri" w:eastAsia="Calibri" w:hAnsi="Calibri" w:cs="Calibri"/>
          <w:sz w:val="19"/>
          <w:szCs w:val="19"/>
        </w:rPr>
        <w:t xml:space="preserve"> </w:t>
      </w:r>
      <w:r>
        <w:rPr>
          <w:rFonts w:ascii="Calibri" w:eastAsia="Calibri" w:hAnsi="Calibri" w:cs="Calibri"/>
          <w:sz w:val="19"/>
          <w:szCs w:val="19"/>
        </w:rPr>
        <w:t xml:space="preserve">I                 </w:t>
      </w:r>
      <w:r w:rsidR="00677632">
        <w:rPr>
          <w:rFonts w:ascii="Calibri" w:eastAsia="Calibri" w:hAnsi="Calibri" w:cs="Calibri"/>
          <w:sz w:val="19"/>
          <w:szCs w:val="19"/>
        </w:rPr>
        <w:tab/>
      </w:r>
      <w:r>
        <w:rPr>
          <w:rFonts w:ascii="Calibri" w:eastAsia="Calibri" w:hAnsi="Calibri" w:cs="Calibri"/>
          <w:sz w:val="19"/>
          <w:szCs w:val="19"/>
        </w:rPr>
        <w:t>:  P</w:t>
      </w:r>
      <w:r>
        <w:rPr>
          <w:rFonts w:ascii="Calibri" w:eastAsia="Calibri" w:hAnsi="Calibri" w:cs="Calibri"/>
          <w:spacing w:val="1"/>
          <w:sz w:val="19"/>
          <w:szCs w:val="19"/>
        </w:rPr>
        <w:t>ro</w:t>
      </w:r>
      <w:r>
        <w:rPr>
          <w:rFonts w:ascii="Calibri" w:eastAsia="Calibri" w:hAnsi="Calibri" w:cs="Calibri"/>
          <w:sz w:val="19"/>
          <w:szCs w:val="19"/>
        </w:rPr>
        <w:t>f.</w:t>
      </w:r>
      <w:r w:rsidR="001D251F">
        <w:rPr>
          <w:rFonts w:ascii="Calibri" w:eastAsia="Calibri" w:hAnsi="Calibri" w:cs="Calibri"/>
          <w:sz w:val="19"/>
          <w:szCs w:val="19"/>
        </w:rPr>
        <w:t xml:space="preserve"> </w:t>
      </w:r>
      <w:r>
        <w:rPr>
          <w:rFonts w:ascii="Calibri" w:eastAsia="Calibri" w:hAnsi="Calibri" w:cs="Calibri"/>
          <w:spacing w:val="1"/>
          <w:sz w:val="19"/>
          <w:szCs w:val="19"/>
        </w:rPr>
        <w:t>Dr</w:t>
      </w:r>
      <w:r>
        <w:rPr>
          <w:rFonts w:ascii="Calibri" w:eastAsia="Calibri" w:hAnsi="Calibri" w:cs="Calibri"/>
          <w:sz w:val="19"/>
          <w:szCs w:val="19"/>
        </w:rPr>
        <w:t>.</w:t>
      </w:r>
      <w:r w:rsidR="001D251F">
        <w:rPr>
          <w:rFonts w:ascii="Calibri" w:eastAsia="Calibri" w:hAnsi="Calibri" w:cs="Calibri"/>
          <w:sz w:val="19"/>
          <w:szCs w:val="19"/>
        </w:rPr>
        <w:t xml:space="preserve"> </w:t>
      </w:r>
      <w:proofErr w:type="spellStart"/>
      <w:r>
        <w:rPr>
          <w:rFonts w:ascii="Calibri" w:eastAsia="Calibri" w:hAnsi="Calibri" w:cs="Calibri"/>
          <w:spacing w:val="1"/>
          <w:sz w:val="19"/>
          <w:szCs w:val="19"/>
        </w:rPr>
        <w:t>A</w:t>
      </w:r>
      <w:r>
        <w:rPr>
          <w:rFonts w:ascii="Calibri" w:eastAsia="Calibri" w:hAnsi="Calibri" w:cs="Calibri"/>
          <w:spacing w:val="-1"/>
          <w:sz w:val="19"/>
          <w:szCs w:val="19"/>
        </w:rPr>
        <w:t>t</w:t>
      </w:r>
      <w:r>
        <w:rPr>
          <w:rFonts w:ascii="Calibri" w:eastAsia="Calibri" w:hAnsi="Calibri" w:cs="Calibri"/>
          <w:sz w:val="19"/>
          <w:szCs w:val="19"/>
        </w:rPr>
        <w:t>mazaki</w:t>
      </w:r>
      <w:proofErr w:type="spellEnd"/>
      <w:r>
        <w:rPr>
          <w:rFonts w:ascii="Calibri" w:eastAsia="Calibri" w:hAnsi="Calibri" w:cs="Calibri"/>
          <w:sz w:val="19"/>
          <w:szCs w:val="19"/>
        </w:rPr>
        <w:t>,</w:t>
      </w:r>
      <w:r w:rsidR="001D251F">
        <w:rPr>
          <w:rFonts w:ascii="Calibri" w:eastAsia="Calibri" w:hAnsi="Calibri" w:cs="Calibri"/>
          <w:sz w:val="19"/>
          <w:szCs w:val="19"/>
        </w:rPr>
        <w:t xml:space="preserve"> </w:t>
      </w:r>
      <w:proofErr w:type="spellStart"/>
      <w:r>
        <w:rPr>
          <w:rFonts w:ascii="Calibri" w:eastAsia="Calibri" w:hAnsi="Calibri" w:cs="Calibri"/>
          <w:spacing w:val="1"/>
          <w:sz w:val="19"/>
          <w:szCs w:val="19"/>
        </w:rPr>
        <w:t>M</w:t>
      </w:r>
      <w:r>
        <w:rPr>
          <w:rFonts w:ascii="Calibri" w:eastAsia="Calibri" w:hAnsi="Calibri" w:cs="Calibri"/>
          <w:sz w:val="19"/>
          <w:szCs w:val="19"/>
        </w:rPr>
        <w:t>.P</w:t>
      </w:r>
      <w:r>
        <w:rPr>
          <w:rFonts w:ascii="Calibri" w:eastAsia="Calibri" w:hAnsi="Calibri" w:cs="Calibri"/>
          <w:spacing w:val="1"/>
          <w:sz w:val="19"/>
          <w:szCs w:val="19"/>
        </w:rPr>
        <w:t>d</w:t>
      </w:r>
      <w:proofErr w:type="spellEnd"/>
      <w:r>
        <w:rPr>
          <w:rFonts w:ascii="Calibri" w:eastAsia="Calibri" w:hAnsi="Calibri" w:cs="Calibri"/>
          <w:sz w:val="19"/>
          <w:szCs w:val="19"/>
        </w:rPr>
        <w:t>.</w:t>
      </w:r>
    </w:p>
    <w:p w14:paraId="0770E3EF" w14:textId="2CDDBC76" w:rsidR="00D07723" w:rsidRDefault="00C2637B" w:rsidP="00677632">
      <w:pPr>
        <w:tabs>
          <w:tab w:val="left" w:pos="2160"/>
          <w:tab w:val="left" w:pos="2700"/>
        </w:tabs>
        <w:spacing w:line="220" w:lineRule="exact"/>
        <w:ind w:left="118" w:right="935"/>
        <w:jc w:val="both"/>
        <w:rPr>
          <w:rFonts w:ascii="Calibri" w:eastAsia="Calibri" w:hAnsi="Calibri" w:cs="Calibri"/>
          <w:sz w:val="19"/>
          <w:szCs w:val="19"/>
        </w:rPr>
      </w:pPr>
      <w:r>
        <w:rPr>
          <w:rFonts w:ascii="Calibri" w:eastAsia="Calibri" w:hAnsi="Calibri" w:cs="Calibri"/>
          <w:sz w:val="19"/>
          <w:szCs w:val="19"/>
        </w:rPr>
        <w:t xml:space="preserve">3.  </w:t>
      </w:r>
      <w:r w:rsidR="00677632">
        <w:rPr>
          <w:rFonts w:ascii="Calibri" w:eastAsia="Calibri" w:hAnsi="Calibri" w:cs="Calibri"/>
          <w:sz w:val="19"/>
          <w:szCs w:val="19"/>
        </w:rPr>
        <w:t>Vice Director</w:t>
      </w:r>
      <w:r w:rsidR="001D251F">
        <w:rPr>
          <w:rFonts w:ascii="Calibri" w:eastAsia="Calibri" w:hAnsi="Calibri" w:cs="Calibri"/>
          <w:sz w:val="19"/>
          <w:szCs w:val="19"/>
        </w:rPr>
        <w:t xml:space="preserve"> II           </w:t>
      </w:r>
      <w:proofErr w:type="gramStart"/>
      <w:r w:rsidR="001D251F">
        <w:rPr>
          <w:rFonts w:ascii="Calibri" w:eastAsia="Calibri" w:hAnsi="Calibri" w:cs="Calibri"/>
          <w:sz w:val="19"/>
          <w:szCs w:val="19"/>
        </w:rPr>
        <w:t xml:space="preserve">  :</w:t>
      </w:r>
      <w:proofErr w:type="gramEnd"/>
      <w:r>
        <w:rPr>
          <w:rFonts w:ascii="Calibri" w:eastAsia="Calibri" w:hAnsi="Calibri" w:cs="Calibri"/>
          <w:sz w:val="19"/>
          <w:szCs w:val="19"/>
        </w:rPr>
        <w:t xml:space="preserve"> P</w:t>
      </w:r>
      <w:r>
        <w:rPr>
          <w:rFonts w:ascii="Calibri" w:eastAsia="Calibri" w:hAnsi="Calibri" w:cs="Calibri"/>
          <w:spacing w:val="1"/>
          <w:sz w:val="19"/>
          <w:szCs w:val="19"/>
        </w:rPr>
        <w:t>ro</w:t>
      </w:r>
      <w:r>
        <w:rPr>
          <w:rFonts w:ascii="Calibri" w:eastAsia="Calibri" w:hAnsi="Calibri" w:cs="Calibri"/>
          <w:sz w:val="19"/>
          <w:szCs w:val="19"/>
        </w:rPr>
        <w:t>f.</w:t>
      </w:r>
      <w:r w:rsidR="001D251F">
        <w:rPr>
          <w:rFonts w:ascii="Calibri" w:eastAsia="Calibri" w:hAnsi="Calibri" w:cs="Calibri"/>
          <w:sz w:val="19"/>
          <w:szCs w:val="19"/>
        </w:rPr>
        <w:t xml:space="preserve"> </w:t>
      </w:r>
      <w:r>
        <w:rPr>
          <w:rFonts w:ascii="Calibri" w:eastAsia="Calibri" w:hAnsi="Calibri" w:cs="Calibri"/>
          <w:spacing w:val="1"/>
          <w:sz w:val="19"/>
          <w:szCs w:val="19"/>
        </w:rPr>
        <w:t>Dr</w:t>
      </w:r>
      <w:r>
        <w:rPr>
          <w:rFonts w:ascii="Calibri" w:eastAsia="Calibri" w:hAnsi="Calibri" w:cs="Calibri"/>
          <w:sz w:val="19"/>
          <w:szCs w:val="19"/>
        </w:rPr>
        <w:t>.</w:t>
      </w:r>
      <w:r w:rsidR="001D251F">
        <w:rPr>
          <w:rFonts w:ascii="Calibri" w:eastAsia="Calibri" w:hAnsi="Calibri" w:cs="Calibri"/>
          <w:sz w:val="19"/>
          <w:szCs w:val="19"/>
        </w:rPr>
        <w:t xml:space="preserve"> </w:t>
      </w:r>
      <w:proofErr w:type="spellStart"/>
      <w:r>
        <w:rPr>
          <w:rFonts w:ascii="Calibri" w:eastAsia="Calibri" w:hAnsi="Calibri" w:cs="Calibri"/>
          <w:spacing w:val="1"/>
          <w:sz w:val="19"/>
          <w:szCs w:val="19"/>
        </w:rPr>
        <w:t>D</w:t>
      </w:r>
      <w:r>
        <w:rPr>
          <w:rFonts w:ascii="Calibri" w:eastAsia="Calibri" w:hAnsi="Calibri" w:cs="Calibri"/>
          <w:spacing w:val="-1"/>
          <w:sz w:val="19"/>
          <w:szCs w:val="19"/>
        </w:rPr>
        <w:t>e</w:t>
      </w:r>
      <w:r>
        <w:rPr>
          <w:rFonts w:ascii="Calibri" w:eastAsia="Calibri" w:hAnsi="Calibri" w:cs="Calibri"/>
          <w:spacing w:val="1"/>
          <w:sz w:val="19"/>
          <w:szCs w:val="19"/>
        </w:rPr>
        <w:t>d</w:t>
      </w:r>
      <w:r>
        <w:rPr>
          <w:rFonts w:ascii="Calibri" w:eastAsia="Calibri" w:hAnsi="Calibri" w:cs="Calibri"/>
          <w:sz w:val="19"/>
          <w:szCs w:val="19"/>
        </w:rPr>
        <w:t>i</w:t>
      </w:r>
      <w:proofErr w:type="spellEnd"/>
      <w:r w:rsidR="001D251F">
        <w:rPr>
          <w:rFonts w:ascii="Calibri" w:eastAsia="Calibri" w:hAnsi="Calibri" w:cs="Calibri"/>
          <w:sz w:val="19"/>
          <w:szCs w:val="19"/>
        </w:rPr>
        <w:t xml:space="preserve"> </w:t>
      </w:r>
      <w:r>
        <w:rPr>
          <w:rFonts w:ascii="Calibri" w:eastAsia="Calibri" w:hAnsi="Calibri" w:cs="Calibri"/>
          <w:spacing w:val="-1"/>
          <w:sz w:val="19"/>
          <w:szCs w:val="19"/>
        </w:rPr>
        <w:t>He</w:t>
      </w:r>
      <w:r>
        <w:rPr>
          <w:rFonts w:ascii="Calibri" w:eastAsia="Calibri" w:hAnsi="Calibri" w:cs="Calibri"/>
          <w:spacing w:val="1"/>
          <w:sz w:val="19"/>
          <w:szCs w:val="19"/>
        </w:rPr>
        <w:t>r</w:t>
      </w:r>
      <w:r>
        <w:rPr>
          <w:rFonts w:ascii="Calibri" w:eastAsia="Calibri" w:hAnsi="Calibri" w:cs="Calibri"/>
          <w:sz w:val="19"/>
          <w:szCs w:val="19"/>
        </w:rPr>
        <w:t>mo</w:t>
      </w:r>
      <w:r>
        <w:rPr>
          <w:rFonts w:ascii="Calibri" w:eastAsia="Calibri" w:hAnsi="Calibri" w:cs="Calibri"/>
          <w:spacing w:val="1"/>
          <w:sz w:val="19"/>
          <w:szCs w:val="19"/>
        </w:rPr>
        <w:t>n</w:t>
      </w:r>
      <w:r>
        <w:rPr>
          <w:rFonts w:ascii="Calibri" w:eastAsia="Calibri" w:hAnsi="Calibri" w:cs="Calibri"/>
          <w:sz w:val="19"/>
          <w:szCs w:val="19"/>
        </w:rPr>
        <w:t>,</w:t>
      </w:r>
      <w:r w:rsidR="001D251F">
        <w:rPr>
          <w:rFonts w:ascii="Calibri" w:eastAsia="Calibri" w:hAnsi="Calibri" w:cs="Calibri"/>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.P.</w:t>
      </w:r>
    </w:p>
    <w:p w14:paraId="10E50D70" w14:textId="08080FFC" w:rsidR="00D07723" w:rsidRDefault="00C2637B" w:rsidP="00677632">
      <w:pPr>
        <w:tabs>
          <w:tab w:val="left" w:pos="2160"/>
          <w:tab w:val="left" w:pos="2700"/>
        </w:tabs>
        <w:spacing w:line="220" w:lineRule="exact"/>
        <w:ind w:left="118" w:right="361"/>
        <w:jc w:val="both"/>
        <w:rPr>
          <w:rFonts w:ascii="Calibri" w:eastAsia="Calibri" w:hAnsi="Calibri" w:cs="Calibri"/>
          <w:sz w:val="18"/>
          <w:szCs w:val="18"/>
        </w:rPr>
      </w:pPr>
      <w:r>
        <w:rPr>
          <w:rFonts w:ascii="Calibri" w:eastAsia="Calibri" w:hAnsi="Calibri" w:cs="Calibri"/>
          <w:position w:val="1"/>
          <w:sz w:val="19"/>
          <w:szCs w:val="19"/>
        </w:rPr>
        <w:t xml:space="preserve">4.  </w:t>
      </w:r>
      <w:r w:rsidR="00677632">
        <w:rPr>
          <w:rFonts w:ascii="Calibri" w:eastAsia="Calibri" w:hAnsi="Calibri" w:cs="Calibri"/>
          <w:position w:val="1"/>
          <w:sz w:val="19"/>
          <w:szCs w:val="19"/>
        </w:rPr>
        <w:t xml:space="preserve">Study Program </w:t>
      </w:r>
      <w:proofErr w:type="gramStart"/>
      <w:r w:rsidR="00677632">
        <w:rPr>
          <w:rFonts w:ascii="Calibri" w:eastAsia="Calibri" w:hAnsi="Calibri" w:cs="Calibri"/>
          <w:position w:val="1"/>
          <w:sz w:val="19"/>
          <w:szCs w:val="19"/>
        </w:rPr>
        <w:t>Coordinator</w:t>
      </w:r>
      <w:r>
        <w:rPr>
          <w:rFonts w:ascii="Calibri" w:eastAsia="Calibri" w:hAnsi="Calibri" w:cs="Calibri"/>
          <w:position w:val="1"/>
          <w:sz w:val="19"/>
          <w:szCs w:val="19"/>
        </w:rPr>
        <w:t xml:space="preserve">  :</w:t>
      </w:r>
      <w:proofErr w:type="gramEnd"/>
      <w:r>
        <w:rPr>
          <w:rFonts w:ascii="Calibri" w:eastAsia="Calibri" w:hAnsi="Calibri" w:cs="Calibri"/>
          <w:position w:val="1"/>
          <w:sz w:val="19"/>
          <w:szCs w:val="19"/>
        </w:rPr>
        <w:t xml:space="preserve">  </w:t>
      </w:r>
      <w:r>
        <w:rPr>
          <w:rFonts w:ascii="Calibri" w:eastAsia="Calibri" w:hAnsi="Calibri" w:cs="Calibri"/>
          <w:position w:val="1"/>
          <w:sz w:val="18"/>
          <w:szCs w:val="18"/>
        </w:rPr>
        <w:t>Pr</w:t>
      </w:r>
      <w:r>
        <w:rPr>
          <w:rFonts w:ascii="Calibri" w:eastAsia="Calibri" w:hAnsi="Calibri" w:cs="Calibri"/>
          <w:spacing w:val="1"/>
          <w:position w:val="1"/>
          <w:sz w:val="18"/>
          <w:szCs w:val="18"/>
        </w:rPr>
        <w:t>o</w:t>
      </w:r>
      <w:r>
        <w:rPr>
          <w:rFonts w:ascii="Calibri" w:eastAsia="Calibri" w:hAnsi="Calibri" w:cs="Calibri"/>
          <w:position w:val="1"/>
          <w:sz w:val="18"/>
          <w:szCs w:val="18"/>
        </w:rPr>
        <w:t>f. D</w:t>
      </w:r>
      <w:r>
        <w:rPr>
          <w:rFonts w:ascii="Calibri" w:eastAsia="Calibri" w:hAnsi="Calibri" w:cs="Calibri"/>
          <w:spacing w:val="-1"/>
          <w:position w:val="1"/>
          <w:sz w:val="18"/>
          <w:szCs w:val="18"/>
        </w:rPr>
        <w:t>r</w:t>
      </w:r>
      <w:r>
        <w:rPr>
          <w:rFonts w:ascii="Calibri" w:eastAsia="Calibri" w:hAnsi="Calibri" w:cs="Calibri"/>
          <w:position w:val="1"/>
          <w:sz w:val="18"/>
          <w:szCs w:val="18"/>
        </w:rPr>
        <w:t xml:space="preserve">. </w:t>
      </w:r>
      <w:r>
        <w:rPr>
          <w:rFonts w:ascii="Calibri" w:eastAsia="Calibri" w:hAnsi="Calibri" w:cs="Calibri"/>
          <w:spacing w:val="-1"/>
          <w:position w:val="1"/>
          <w:sz w:val="18"/>
          <w:szCs w:val="18"/>
        </w:rPr>
        <w:t>Ah</w:t>
      </w:r>
      <w:r>
        <w:rPr>
          <w:rFonts w:ascii="Calibri" w:eastAsia="Calibri" w:hAnsi="Calibri" w:cs="Calibri"/>
          <w:position w:val="1"/>
          <w:sz w:val="18"/>
          <w:szCs w:val="18"/>
        </w:rPr>
        <w:t>mad</w:t>
      </w:r>
      <w:r>
        <w:rPr>
          <w:rFonts w:ascii="Calibri" w:eastAsia="Calibri" w:hAnsi="Calibri" w:cs="Calibri"/>
          <w:spacing w:val="-1"/>
          <w:position w:val="1"/>
          <w:sz w:val="18"/>
          <w:szCs w:val="18"/>
        </w:rPr>
        <w:t xml:space="preserve"> </w:t>
      </w:r>
      <w:proofErr w:type="spellStart"/>
      <w:r>
        <w:rPr>
          <w:rFonts w:ascii="Calibri" w:eastAsia="Calibri" w:hAnsi="Calibri" w:cs="Calibri"/>
          <w:spacing w:val="-1"/>
          <w:position w:val="1"/>
          <w:sz w:val="18"/>
          <w:szCs w:val="18"/>
        </w:rPr>
        <w:t>F</w:t>
      </w:r>
      <w:r>
        <w:rPr>
          <w:rFonts w:ascii="Calibri" w:eastAsia="Calibri" w:hAnsi="Calibri" w:cs="Calibri"/>
          <w:position w:val="1"/>
          <w:sz w:val="18"/>
          <w:szCs w:val="18"/>
        </w:rPr>
        <w:t>a</w:t>
      </w:r>
      <w:r>
        <w:rPr>
          <w:rFonts w:ascii="Calibri" w:eastAsia="Calibri" w:hAnsi="Calibri" w:cs="Calibri"/>
          <w:spacing w:val="-1"/>
          <w:position w:val="1"/>
          <w:sz w:val="18"/>
          <w:szCs w:val="18"/>
        </w:rPr>
        <w:t>u</w:t>
      </w:r>
      <w:r>
        <w:rPr>
          <w:rFonts w:ascii="Calibri" w:eastAsia="Calibri" w:hAnsi="Calibri" w:cs="Calibri"/>
          <w:spacing w:val="1"/>
          <w:position w:val="1"/>
          <w:sz w:val="18"/>
          <w:szCs w:val="18"/>
        </w:rPr>
        <w:t>z</w:t>
      </w:r>
      <w:r>
        <w:rPr>
          <w:rFonts w:ascii="Calibri" w:eastAsia="Calibri" w:hAnsi="Calibri" w:cs="Calibri"/>
          <w:position w:val="1"/>
          <w:sz w:val="18"/>
          <w:szCs w:val="18"/>
        </w:rPr>
        <w:t>a</w:t>
      </w:r>
      <w:r>
        <w:rPr>
          <w:rFonts w:ascii="Calibri" w:eastAsia="Calibri" w:hAnsi="Calibri" w:cs="Calibri"/>
          <w:spacing w:val="-1"/>
          <w:position w:val="1"/>
          <w:sz w:val="18"/>
          <w:szCs w:val="18"/>
        </w:rPr>
        <w:t>n</w:t>
      </w:r>
      <w:proofErr w:type="spellEnd"/>
      <w:r>
        <w:rPr>
          <w:rFonts w:ascii="Calibri" w:eastAsia="Calibri" w:hAnsi="Calibri" w:cs="Calibri"/>
          <w:position w:val="1"/>
          <w:sz w:val="18"/>
          <w:szCs w:val="18"/>
        </w:rPr>
        <w:t>, M.P</w:t>
      </w:r>
      <w:r>
        <w:rPr>
          <w:rFonts w:ascii="Calibri" w:eastAsia="Calibri" w:hAnsi="Calibri" w:cs="Calibri"/>
          <w:spacing w:val="-1"/>
          <w:position w:val="1"/>
          <w:sz w:val="18"/>
          <w:szCs w:val="18"/>
        </w:rPr>
        <w:t>d</w:t>
      </w:r>
      <w:r>
        <w:rPr>
          <w:rFonts w:ascii="Calibri" w:eastAsia="Calibri" w:hAnsi="Calibri" w:cs="Calibri"/>
          <w:position w:val="1"/>
          <w:sz w:val="18"/>
          <w:szCs w:val="18"/>
        </w:rPr>
        <w:t>.,</w:t>
      </w:r>
      <w:proofErr w:type="spellStart"/>
      <w:r>
        <w:rPr>
          <w:rFonts w:ascii="Calibri" w:eastAsia="Calibri" w:hAnsi="Calibri" w:cs="Calibri"/>
          <w:position w:val="1"/>
          <w:sz w:val="18"/>
          <w:szCs w:val="18"/>
        </w:rPr>
        <w:t>M.</w:t>
      </w:r>
      <w:r>
        <w:rPr>
          <w:rFonts w:ascii="Calibri" w:eastAsia="Calibri" w:hAnsi="Calibri" w:cs="Calibri"/>
          <w:spacing w:val="-1"/>
          <w:position w:val="1"/>
          <w:sz w:val="18"/>
          <w:szCs w:val="18"/>
        </w:rPr>
        <w:t>S</w:t>
      </w:r>
      <w:r>
        <w:rPr>
          <w:rFonts w:ascii="Calibri" w:eastAsia="Calibri" w:hAnsi="Calibri" w:cs="Calibri"/>
          <w:spacing w:val="1"/>
          <w:position w:val="1"/>
          <w:sz w:val="18"/>
          <w:szCs w:val="18"/>
        </w:rPr>
        <w:t>c</w:t>
      </w:r>
      <w:proofErr w:type="spellEnd"/>
      <w:r>
        <w:rPr>
          <w:rFonts w:ascii="Calibri" w:eastAsia="Calibri" w:hAnsi="Calibri" w:cs="Calibri"/>
          <w:position w:val="1"/>
          <w:sz w:val="18"/>
          <w:szCs w:val="18"/>
        </w:rPr>
        <w:t>.</w:t>
      </w:r>
    </w:p>
    <w:p w14:paraId="3E412B59" w14:textId="28E18406" w:rsidR="00D07723" w:rsidRDefault="00D07723" w:rsidP="00677632">
      <w:pPr>
        <w:tabs>
          <w:tab w:val="left" w:pos="2160"/>
          <w:tab w:val="left" w:pos="2700"/>
        </w:tabs>
        <w:spacing w:before="15" w:line="280" w:lineRule="exact"/>
        <w:rPr>
          <w:sz w:val="28"/>
          <w:szCs w:val="28"/>
        </w:rPr>
      </w:pPr>
    </w:p>
    <w:p w14:paraId="6528CEDF" w14:textId="105110C0" w:rsidR="00D07723" w:rsidRDefault="00734708">
      <w:pPr>
        <w:ind w:left="173" w:right="2496"/>
        <w:jc w:val="both"/>
        <w:rPr>
          <w:rFonts w:ascii="Arial Narrow" w:eastAsia="Arial Narrow" w:hAnsi="Arial Narrow" w:cs="Arial Narrow"/>
          <w:sz w:val="24"/>
          <w:szCs w:val="24"/>
        </w:rPr>
      </w:pPr>
      <w:r>
        <w:rPr>
          <w:rFonts w:ascii="Arial Narrow" w:eastAsia="Arial Narrow" w:hAnsi="Arial Narrow" w:cs="Arial Narrow"/>
          <w:noProof/>
          <w:color w:val="0000FF"/>
          <w:spacing w:val="1"/>
          <w:sz w:val="24"/>
          <w:szCs w:val="24"/>
        </w:rPr>
        <mc:AlternateContent>
          <mc:Choice Requires="wps">
            <w:drawing>
              <wp:anchor distT="0" distB="0" distL="114300" distR="114300" simplePos="0" relativeHeight="251657728" behindDoc="1" locked="0" layoutInCell="1" allowOverlap="1" wp14:anchorId="283D277F" wp14:editId="3C046986">
                <wp:simplePos x="0" y="0"/>
                <wp:positionH relativeFrom="column">
                  <wp:posOffset>57150</wp:posOffset>
                </wp:positionH>
                <wp:positionV relativeFrom="paragraph">
                  <wp:posOffset>13970</wp:posOffset>
                </wp:positionV>
                <wp:extent cx="3563620" cy="175260"/>
                <wp:effectExtent l="0" t="0" r="17780" b="0"/>
                <wp:wrapNone/>
                <wp:docPr id="33"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63620" cy="175260"/>
                        </a:xfrm>
                        <a:custGeom>
                          <a:avLst/>
                          <a:gdLst>
                            <a:gd name="T0" fmla="+- 0 446 446"/>
                            <a:gd name="T1" fmla="*/ T0 w 5612"/>
                            <a:gd name="T2" fmla="+- 0 263 -13"/>
                            <a:gd name="T3" fmla="*/ 263 h 276"/>
                            <a:gd name="T4" fmla="+- 0 6059 446"/>
                            <a:gd name="T5" fmla="*/ T4 w 5612"/>
                            <a:gd name="T6" fmla="+- 0 263 -13"/>
                            <a:gd name="T7" fmla="*/ 263 h 276"/>
                            <a:gd name="T8" fmla="+- 0 6059 446"/>
                            <a:gd name="T9" fmla="*/ T8 w 5612"/>
                            <a:gd name="T10" fmla="+- 0 -13 -13"/>
                            <a:gd name="T11" fmla="*/ -13 h 276"/>
                            <a:gd name="T12" fmla="+- 0 446 446"/>
                            <a:gd name="T13" fmla="*/ T12 w 5612"/>
                            <a:gd name="T14" fmla="+- 0 -13 -13"/>
                            <a:gd name="T15" fmla="*/ -13 h 276"/>
                            <a:gd name="T16" fmla="+- 0 446 446"/>
                            <a:gd name="T17" fmla="*/ T16 w 5612"/>
                            <a:gd name="T18" fmla="+- 0 263 -13"/>
                            <a:gd name="T19" fmla="*/ 263 h 276"/>
                          </a:gdLst>
                          <a:ahLst/>
                          <a:cxnLst>
                            <a:cxn ang="0">
                              <a:pos x="T1" y="T3"/>
                            </a:cxn>
                            <a:cxn ang="0">
                              <a:pos x="T5" y="T7"/>
                            </a:cxn>
                            <a:cxn ang="0">
                              <a:pos x="T9" y="T11"/>
                            </a:cxn>
                            <a:cxn ang="0">
                              <a:pos x="T13" y="T15"/>
                            </a:cxn>
                            <a:cxn ang="0">
                              <a:pos x="T17" y="T19"/>
                            </a:cxn>
                          </a:cxnLst>
                          <a:rect l="0" t="0" r="r" b="b"/>
                          <a:pathLst>
                            <a:path w="5612" h="276">
                              <a:moveTo>
                                <a:pt x="0" y="276"/>
                              </a:moveTo>
                              <a:lnTo>
                                <a:pt x="5613" y="276"/>
                              </a:lnTo>
                              <a:lnTo>
                                <a:pt x="5613" y="0"/>
                              </a:lnTo>
                              <a:lnTo>
                                <a:pt x="0" y="0"/>
                              </a:lnTo>
                              <a:lnTo>
                                <a:pt x="0" y="276"/>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65DC57" id="Freeform 41" o:spid="_x0000_s1026" style="position:absolute;margin-left:4.5pt;margin-top:1.1pt;width:280.6pt;height:1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612,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QzPgMAAOsIAAAOAAAAZHJzL2Uyb0RvYy54bWysVm1vmzAQ/j5p/8Hyx00tLyGkiUqqqVWm&#10;Sd1WqewHOMYENMCe7YR0v35ngxOSlq6a9iHE5h6fn3vO5+P6Zl9XaMekKnmT4ODSx4g1lGdls0nw&#10;j3R1cYWR0qTJSMUbluAnpvDN8v2761YsWMgLXmVMInDSqEUrElxoLRaep2jBaqIuuWANGHMua6Jh&#10;KjdeJkkL3uvKC30/9louMyE5ZUrB27vOiJfWf54zqr/nuWIaVQkGbto+pX2uzdNbXpPFRhJRlLSn&#10;Qf6BRU3KBjY9uLojmqCtLJ+5qksqueK5vqS89niel5TZGCCawD+L5rEggtlYQBwlDjKp/+eWfts9&#10;SFRmCZ5MMGpIDTlaScaM4igKjD6tUAuAPYoHaSJU4p7TnwoM3onFTBRg0Lr9yjNwQ7aaW032uazN&#10;SogW7a30Twfp2V4jCi8n03gSh5AhCrZgNg1jmxuPLNxqulX6M+PWE9ndK92lLoORFT7r2afgJK8r&#10;yOLHC+SjKIrNr0/0ARQ40AcPpT5q0TQOwnNQ6EDWUxhP0EUwOQeBbN124MlAChTOnm0XOZD1FPvT&#10;+Uukpg5lSEUjpGIHeo3UzIFeIwWlORBqjNTcoQypqxFSwanoINNLUgVD1Q3mRa0gD0NeYwkc6p4G&#10;4RixU+XHiA2VHyd2Kv0YsaH2aRCPETtVf+RwBUP1T04XVMbGnX1SuHKg+6avBxghYi5h39ag4MrU&#10;XgoZgAJL7SkGF4AyxTMCBlUMeGaO/F/BwNSAIcdvQUMddfDp2+AgqvU+H8I7Tn3AEu7681teYgS3&#10;/NqsIQtBtNHJDVGbYFv0qEiwKVljqPmOpdxC9PGu6gsatjvaq2aIA0ddQEeoA7h/YR0egO56c2b3&#10;38GgnCDct2Ceb0grrliXAxOyTd0hdiPZ4CJVvCqzVVlVJmQlN+vbSqIdgWa5Wt36viNwAqvskWm4&#10;WdZtY97YZmDu/65hrHn2BL1A8q7jwhcCDAouf2PUQrdNsPq1JZJhVH1poJ3NgyiCmLWdRNOZ6QRy&#10;aFkPLaSh4CrBGsMRN8Nb3bX0rZDlpoCdApvNhn+CHpSXplVYfh2rfgId1WrTd3/Tsodzizp+oyz/&#10;AAAA//8DAFBLAwQUAAYACAAAACEAtqPL+NwAAAAGAQAADwAAAGRycy9kb3ducmV2LnhtbEyPQUvD&#10;QBCF74L/YRnBm90Y0KYxmyJC0YOHWoVcp9kxCWZn0+y2if56x5O9vccb3vumWM+uVycaQ+fZwO0i&#10;AUVce9txY+DjfXOTgQoR2WLvmQx8U4B1eXlRYG79xG902sVGSQmHHA20MQ651qFuyWFY+IFYsk8/&#10;Ooxix0bbEScpd71Ok+ReO+xYFloc6Kml+mt3dAayePjZclXhy7J79ofXeVtlm8mY66v58QFUpDn+&#10;H8MfvqBDKUx7f2QbVG9gJZ9EA2kKStK7ZSJiL36VgS4LfY5f/gIAAP//AwBQSwECLQAUAAYACAAA&#10;ACEAtoM4kv4AAADhAQAAEwAAAAAAAAAAAAAAAAAAAAAAW0NvbnRlbnRfVHlwZXNdLnhtbFBLAQIt&#10;ABQABgAIAAAAIQA4/SH/1gAAAJQBAAALAAAAAAAAAAAAAAAAAC8BAABfcmVscy8ucmVsc1BLAQIt&#10;ABQABgAIAAAAIQBhn5QzPgMAAOsIAAAOAAAAAAAAAAAAAAAAAC4CAABkcnMvZTJvRG9jLnhtbFBL&#10;AQItABQABgAIAAAAIQC2o8v43AAAAAYBAAAPAAAAAAAAAAAAAAAAAJgFAABkcnMvZG93bnJldi54&#10;bWxQSwUGAAAAAAQABADzAAAAoQYAAAAA&#10;" path="m,276r5613,l5613,,,,,276xe" fillcolor="#ffc000" stroked="f">
                <v:path arrowok="t" o:connecttype="custom" o:connectlocs="0,167005;3564255,167005;3564255,-8255;0,-8255;0,167005" o:connectangles="0,0,0,0,0"/>
              </v:shape>
            </w:pict>
          </mc:Fallback>
        </mc:AlternateContent>
      </w:r>
      <w:r w:rsidR="00677632">
        <w:rPr>
          <w:rFonts w:ascii="Arial Narrow" w:eastAsia="Arial Narrow" w:hAnsi="Arial Narrow" w:cs="Arial Narrow"/>
          <w:color w:val="0000FF"/>
          <w:spacing w:val="1"/>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Doctoral Program in </w:t>
      </w:r>
      <w:proofErr w:type="gramStart"/>
      <w:r w:rsidR="00677632">
        <w:rPr>
          <w:rFonts w:ascii="Arial Narrow" w:eastAsia="Arial Narrow" w:hAnsi="Arial Narrow" w:cs="Arial Narrow"/>
          <w:color w:val="0000FF"/>
          <w:spacing w:val="1"/>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Education</w:t>
      </w:r>
      <w:r w:rsidR="00BB75BD">
        <w:rPr>
          <w:rFonts w:ascii="Arial Narrow" w:eastAsia="Arial Narrow" w:hAnsi="Arial Narrow" w:cs="Arial Narrow"/>
          <w:color w:val="0000FF"/>
          <w:spacing w:val="1"/>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Arial Narrow" w:eastAsia="Arial Narrow" w:hAnsi="Arial Narrow" w:cs="Arial Narrow"/>
          <w:color w:val="0000FF"/>
          <w:spacing w:val="1"/>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S</w:t>
      </w:r>
      <w:r w:rsidR="00677632">
        <w:rPr>
          <w:rFonts w:ascii="Arial Narrow" w:eastAsia="Arial Narrow" w:hAnsi="Arial Narrow" w:cs="Arial Narrow"/>
          <w:color w:val="0000FF"/>
          <w:spacing w:val="1"/>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ciences</w:t>
      </w:r>
      <w:proofErr w:type="gramEnd"/>
    </w:p>
    <w:p w14:paraId="69951D2C" w14:textId="77777777" w:rsidR="00D07723" w:rsidRDefault="00D07723">
      <w:pPr>
        <w:spacing w:before="8" w:line="100" w:lineRule="exact"/>
        <w:rPr>
          <w:sz w:val="10"/>
          <w:szCs w:val="10"/>
        </w:rPr>
      </w:pPr>
    </w:p>
    <w:p w14:paraId="188D0ADC" w14:textId="487A027E" w:rsidR="001D251F" w:rsidRDefault="006B6D9B" w:rsidP="001D251F">
      <w:pPr>
        <w:pStyle w:val="ListParagraph"/>
        <w:numPr>
          <w:ilvl w:val="0"/>
          <w:numId w:val="2"/>
        </w:numPr>
        <w:ind w:right="-33"/>
        <w:jc w:val="both"/>
        <w:rPr>
          <w:rFonts w:ascii="Calibri" w:eastAsia="Calibri" w:hAnsi="Calibri" w:cs="Calibri"/>
          <w:sz w:val="19"/>
          <w:szCs w:val="19"/>
        </w:rPr>
      </w:pPr>
      <w:r>
        <w:rPr>
          <w:rFonts w:ascii="Calibri" w:eastAsia="Calibri" w:hAnsi="Calibri" w:cs="Calibri"/>
          <w:sz w:val="19"/>
          <w:szCs w:val="19"/>
        </w:rPr>
        <w:t>The implementation of the Doctoral Program in Education Sciences, Postgraduate, Padang State University</w:t>
      </w:r>
      <w:r w:rsidR="001D251F" w:rsidRPr="001D251F">
        <w:rPr>
          <w:rFonts w:ascii="Calibri" w:eastAsia="Calibri" w:hAnsi="Calibri" w:cs="Calibri"/>
          <w:sz w:val="19"/>
          <w:szCs w:val="19"/>
        </w:rPr>
        <w:t xml:space="preserve"> </w:t>
      </w:r>
      <w:r w:rsidRPr="006B6D9B">
        <w:rPr>
          <w:rFonts w:ascii="Calibri" w:eastAsia="Calibri" w:hAnsi="Calibri" w:cs="Calibri"/>
          <w:sz w:val="19"/>
          <w:szCs w:val="19"/>
        </w:rPr>
        <w:t xml:space="preserve">commenced in 2003 with the issuance of </w:t>
      </w:r>
      <w:r>
        <w:rPr>
          <w:rFonts w:ascii="Calibri" w:eastAsia="Calibri" w:hAnsi="Calibri" w:cs="Calibri"/>
          <w:sz w:val="19"/>
          <w:szCs w:val="19"/>
        </w:rPr>
        <w:t xml:space="preserve">the Directorate General of Higher Education Decree </w:t>
      </w:r>
      <w:r w:rsidRPr="006B6D9B">
        <w:rPr>
          <w:rFonts w:ascii="Calibri" w:eastAsia="Calibri" w:hAnsi="Calibri" w:cs="Calibri"/>
          <w:sz w:val="19"/>
          <w:szCs w:val="19"/>
        </w:rPr>
        <w:t>No. 940/D/T-2003.</w:t>
      </w:r>
    </w:p>
    <w:p w14:paraId="75E666A5" w14:textId="79B33A84" w:rsidR="001D251F" w:rsidRDefault="00734708" w:rsidP="001D251F">
      <w:pPr>
        <w:pStyle w:val="ListParagraph"/>
        <w:numPr>
          <w:ilvl w:val="0"/>
          <w:numId w:val="2"/>
        </w:numPr>
        <w:ind w:right="-33"/>
        <w:jc w:val="both"/>
        <w:rPr>
          <w:rFonts w:ascii="Calibri" w:eastAsia="Calibri" w:hAnsi="Calibri" w:cs="Calibri"/>
          <w:sz w:val="19"/>
          <w:szCs w:val="19"/>
        </w:rPr>
      </w:pPr>
      <w:r>
        <w:rPr>
          <w:rFonts w:ascii="Calibri" w:eastAsia="Calibri" w:hAnsi="Calibri" w:cs="Calibri"/>
          <w:sz w:val="19"/>
          <w:szCs w:val="19"/>
        </w:rPr>
        <w:t xml:space="preserve">Doctoral Program in Education Sciences, Postgraduate, Padang State University has </w:t>
      </w:r>
      <w:r w:rsidRPr="00734708">
        <w:rPr>
          <w:rFonts w:ascii="Calibri" w:eastAsia="Calibri" w:hAnsi="Calibri" w:cs="Calibri"/>
          <w:sz w:val="19"/>
          <w:szCs w:val="19"/>
        </w:rPr>
        <w:t>produ</w:t>
      </w:r>
      <w:r w:rsidR="00BB75BD">
        <w:rPr>
          <w:rFonts w:ascii="Calibri" w:eastAsia="Calibri" w:hAnsi="Calibri" w:cs="Calibri"/>
          <w:sz w:val="19"/>
          <w:szCs w:val="19"/>
        </w:rPr>
        <w:t>c</w:t>
      </w:r>
      <w:r w:rsidRPr="00734708">
        <w:rPr>
          <w:rFonts w:ascii="Calibri" w:eastAsia="Calibri" w:hAnsi="Calibri" w:cs="Calibri"/>
          <w:sz w:val="19"/>
          <w:szCs w:val="19"/>
        </w:rPr>
        <w:t>ed 195 Doctoral of Educational Sciences, which have been dispersed across Indonesia.</w:t>
      </w:r>
    </w:p>
    <w:p w14:paraId="22FCC825" w14:textId="0F354B8D" w:rsidR="001D251F" w:rsidRPr="001D251F" w:rsidRDefault="00734708" w:rsidP="001D251F">
      <w:pPr>
        <w:pStyle w:val="ListParagraph"/>
        <w:numPr>
          <w:ilvl w:val="0"/>
          <w:numId w:val="2"/>
        </w:numPr>
        <w:ind w:right="-33"/>
        <w:jc w:val="both"/>
        <w:rPr>
          <w:rFonts w:ascii="Calibri" w:eastAsia="Calibri" w:hAnsi="Calibri" w:cs="Calibri"/>
          <w:sz w:val="19"/>
          <w:szCs w:val="19"/>
        </w:rPr>
      </w:pPr>
      <w:r>
        <w:rPr>
          <w:noProof/>
        </w:rPr>
        <mc:AlternateContent>
          <mc:Choice Requires="wpg">
            <w:drawing>
              <wp:anchor distT="0" distB="0" distL="114300" distR="114300" simplePos="0" relativeHeight="251653632" behindDoc="1" locked="0" layoutInCell="1" allowOverlap="1" wp14:anchorId="07477080" wp14:editId="0CF1E38D">
                <wp:simplePos x="0" y="0"/>
                <wp:positionH relativeFrom="page">
                  <wp:posOffset>285750</wp:posOffset>
                </wp:positionH>
                <wp:positionV relativeFrom="page">
                  <wp:posOffset>3057525</wp:posOffset>
                </wp:positionV>
                <wp:extent cx="6644640" cy="4375150"/>
                <wp:effectExtent l="0" t="0" r="3810" b="6350"/>
                <wp:wrapNone/>
                <wp:docPr id="1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4640" cy="4375150"/>
                          <a:chOff x="446" y="4530"/>
                          <a:chExt cx="10464" cy="6890"/>
                        </a:xfrm>
                      </wpg:grpSpPr>
                      <wps:wsp>
                        <wps:cNvPr id="16" name="Freeform 36"/>
                        <wps:cNvSpPr>
                          <a:spLocks/>
                        </wps:cNvSpPr>
                        <wps:spPr bwMode="auto">
                          <a:xfrm>
                            <a:off x="530" y="4570"/>
                            <a:ext cx="4950" cy="4478"/>
                          </a:xfrm>
                          <a:custGeom>
                            <a:avLst/>
                            <a:gdLst>
                              <a:gd name="T0" fmla="+- 0 3005 530"/>
                              <a:gd name="T1" fmla="*/ T0 w 4950"/>
                              <a:gd name="T2" fmla="+- 0 4570 4570"/>
                              <a:gd name="T3" fmla="*/ 4570 h 4478"/>
                              <a:gd name="T4" fmla="+- 0 530 530"/>
                              <a:gd name="T5" fmla="*/ T4 w 4950"/>
                              <a:gd name="T6" fmla="+- 0 6809 4570"/>
                              <a:gd name="T7" fmla="*/ 6809 h 4478"/>
                              <a:gd name="T8" fmla="+- 0 3005 530"/>
                              <a:gd name="T9" fmla="*/ T8 w 4950"/>
                              <a:gd name="T10" fmla="+- 0 9048 4570"/>
                              <a:gd name="T11" fmla="*/ 9048 h 4478"/>
                              <a:gd name="T12" fmla="+- 0 5480 530"/>
                              <a:gd name="T13" fmla="*/ T12 w 4950"/>
                              <a:gd name="T14" fmla="+- 0 6809 4570"/>
                              <a:gd name="T15" fmla="*/ 6809 h 4478"/>
                              <a:gd name="T16" fmla="+- 0 3005 530"/>
                              <a:gd name="T17" fmla="*/ T16 w 4950"/>
                              <a:gd name="T18" fmla="+- 0 4570 4570"/>
                              <a:gd name="T19" fmla="*/ 4570 h 4478"/>
                            </a:gdLst>
                            <a:ahLst/>
                            <a:cxnLst>
                              <a:cxn ang="0">
                                <a:pos x="T1" y="T3"/>
                              </a:cxn>
                              <a:cxn ang="0">
                                <a:pos x="T5" y="T7"/>
                              </a:cxn>
                              <a:cxn ang="0">
                                <a:pos x="T9" y="T11"/>
                              </a:cxn>
                              <a:cxn ang="0">
                                <a:pos x="T13" y="T15"/>
                              </a:cxn>
                              <a:cxn ang="0">
                                <a:pos x="T17" y="T19"/>
                              </a:cxn>
                            </a:cxnLst>
                            <a:rect l="0" t="0" r="r" b="b"/>
                            <a:pathLst>
                              <a:path w="4950" h="4478">
                                <a:moveTo>
                                  <a:pt x="2475" y="0"/>
                                </a:moveTo>
                                <a:lnTo>
                                  <a:pt x="0" y="2239"/>
                                </a:lnTo>
                                <a:lnTo>
                                  <a:pt x="2475" y="4478"/>
                                </a:lnTo>
                                <a:lnTo>
                                  <a:pt x="4950" y="2239"/>
                                </a:lnTo>
                                <a:lnTo>
                                  <a:pt x="2475" y="0"/>
                                </a:lnTo>
                                <a:close/>
                              </a:path>
                            </a:pathLst>
                          </a:custGeom>
                          <a:solidFill>
                            <a:srgbClr val="1F5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10" y="4530"/>
                            <a:ext cx="4950" cy="4478"/>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34"/>
                        <wps:cNvSpPr>
                          <a:spLocks/>
                        </wps:cNvSpPr>
                        <wps:spPr bwMode="auto">
                          <a:xfrm>
                            <a:off x="510" y="4530"/>
                            <a:ext cx="4950" cy="4478"/>
                          </a:xfrm>
                          <a:custGeom>
                            <a:avLst/>
                            <a:gdLst>
                              <a:gd name="T0" fmla="+- 0 2985 510"/>
                              <a:gd name="T1" fmla="*/ T0 w 4950"/>
                              <a:gd name="T2" fmla="+- 0 4530 4530"/>
                              <a:gd name="T3" fmla="*/ 4530 h 4478"/>
                              <a:gd name="T4" fmla="+- 0 510 510"/>
                              <a:gd name="T5" fmla="*/ T4 w 4950"/>
                              <a:gd name="T6" fmla="+- 0 6769 4530"/>
                              <a:gd name="T7" fmla="*/ 6769 h 4478"/>
                              <a:gd name="T8" fmla="+- 0 2985 510"/>
                              <a:gd name="T9" fmla="*/ T8 w 4950"/>
                              <a:gd name="T10" fmla="+- 0 9008 4530"/>
                              <a:gd name="T11" fmla="*/ 9008 h 4478"/>
                              <a:gd name="T12" fmla="+- 0 5460 510"/>
                              <a:gd name="T13" fmla="*/ T12 w 4950"/>
                              <a:gd name="T14" fmla="+- 0 6769 4530"/>
                              <a:gd name="T15" fmla="*/ 6769 h 4478"/>
                              <a:gd name="T16" fmla="+- 0 2985 510"/>
                              <a:gd name="T17" fmla="*/ T16 w 4950"/>
                              <a:gd name="T18" fmla="+- 0 4530 4530"/>
                              <a:gd name="T19" fmla="*/ 4530 h 4478"/>
                            </a:gdLst>
                            <a:ahLst/>
                            <a:cxnLst>
                              <a:cxn ang="0">
                                <a:pos x="T1" y="T3"/>
                              </a:cxn>
                              <a:cxn ang="0">
                                <a:pos x="T5" y="T7"/>
                              </a:cxn>
                              <a:cxn ang="0">
                                <a:pos x="T9" y="T11"/>
                              </a:cxn>
                              <a:cxn ang="0">
                                <a:pos x="T13" y="T15"/>
                              </a:cxn>
                              <a:cxn ang="0">
                                <a:pos x="T17" y="T19"/>
                              </a:cxn>
                            </a:cxnLst>
                            <a:rect l="0" t="0" r="r" b="b"/>
                            <a:pathLst>
                              <a:path w="4950" h="4478">
                                <a:moveTo>
                                  <a:pt x="2475" y="0"/>
                                </a:moveTo>
                                <a:lnTo>
                                  <a:pt x="0" y="2239"/>
                                </a:lnTo>
                                <a:lnTo>
                                  <a:pt x="2475" y="4478"/>
                                </a:lnTo>
                                <a:lnTo>
                                  <a:pt x="4950" y="2239"/>
                                </a:lnTo>
                                <a:lnTo>
                                  <a:pt x="2475" y="0"/>
                                </a:lnTo>
                                <a:close/>
                              </a:path>
                            </a:pathLst>
                          </a:custGeom>
                          <a:noFill/>
                          <a:ln w="12700">
                            <a:solidFill>
                              <a:srgbClr val="92CDD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3"/>
                        <wps:cNvSpPr>
                          <a:spLocks/>
                        </wps:cNvSpPr>
                        <wps:spPr bwMode="auto">
                          <a:xfrm>
                            <a:off x="3260" y="6942"/>
                            <a:ext cx="4950" cy="4478"/>
                          </a:xfrm>
                          <a:custGeom>
                            <a:avLst/>
                            <a:gdLst>
                              <a:gd name="T0" fmla="+- 0 5735 3260"/>
                              <a:gd name="T1" fmla="*/ T0 w 4950"/>
                              <a:gd name="T2" fmla="+- 0 6942 6942"/>
                              <a:gd name="T3" fmla="*/ 6942 h 4478"/>
                              <a:gd name="T4" fmla="+- 0 3260 3260"/>
                              <a:gd name="T5" fmla="*/ T4 w 4950"/>
                              <a:gd name="T6" fmla="+- 0 9181 6942"/>
                              <a:gd name="T7" fmla="*/ 9181 h 4478"/>
                              <a:gd name="T8" fmla="+- 0 5735 3260"/>
                              <a:gd name="T9" fmla="*/ T8 w 4950"/>
                              <a:gd name="T10" fmla="+- 0 11420 6942"/>
                              <a:gd name="T11" fmla="*/ 11420 h 4478"/>
                              <a:gd name="T12" fmla="+- 0 8210 3260"/>
                              <a:gd name="T13" fmla="*/ T12 w 4950"/>
                              <a:gd name="T14" fmla="+- 0 9181 6942"/>
                              <a:gd name="T15" fmla="*/ 9181 h 4478"/>
                              <a:gd name="T16" fmla="+- 0 5735 3260"/>
                              <a:gd name="T17" fmla="*/ T16 w 4950"/>
                              <a:gd name="T18" fmla="+- 0 6942 6942"/>
                              <a:gd name="T19" fmla="*/ 6942 h 4478"/>
                            </a:gdLst>
                            <a:ahLst/>
                            <a:cxnLst>
                              <a:cxn ang="0">
                                <a:pos x="T1" y="T3"/>
                              </a:cxn>
                              <a:cxn ang="0">
                                <a:pos x="T5" y="T7"/>
                              </a:cxn>
                              <a:cxn ang="0">
                                <a:pos x="T9" y="T11"/>
                              </a:cxn>
                              <a:cxn ang="0">
                                <a:pos x="T13" y="T15"/>
                              </a:cxn>
                              <a:cxn ang="0">
                                <a:pos x="T17" y="T19"/>
                              </a:cxn>
                            </a:cxnLst>
                            <a:rect l="0" t="0" r="r" b="b"/>
                            <a:pathLst>
                              <a:path w="4950" h="4478">
                                <a:moveTo>
                                  <a:pt x="2475" y="0"/>
                                </a:moveTo>
                                <a:lnTo>
                                  <a:pt x="0" y="2239"/>
                                </a:lnTo>
                                <a:lnTo>
                                  <a:pt x="2475" y="4478"/>
                                </a:lnTo>
                                <a:lnTo>
                                  <a:pt x="4950" y="2239"/>
                                </a:lnTo>
                                <a:lnTo>
                                  <a:pt x="2475" y="0"/>
                                </a:lnTo>
                                <a:close/>
                              </a:path>
                            </a:pathLst>
                          </a:custGeom>
                          <a:solidFill>
                            <a:srgbClr val="3E30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240" y="6902"/>
                            <a:ext cx="4950" cy="4478"/>
                          </a:xfrm>
                          <a:prstGeom prst="rect">
                            <a:avLst/>
                          </a:prstGeom>
                          <a:noFill/>
                          <a:extLst>
                            <a:ext uri="{909E8E84-426E-40DD-AFC4-6F175D3DCCD1}">
                              <a14:hiddenFill xmlns:a14="http://schemas.microsoft.com/office/drawing/2010/main">
                                <a:solidFill>
                                  <a:srgbClr val="FFFFFF"/>
                                </a:solidFill>
                              </a14:hiddenFill>
                            </a:ext>
                          </a:extLst>
                        </pic:spPr>
                      </pic:pic>
                      <wps:wsp>
                        <wps:cNvPr id="21" name="Freeform 31"/>
                        <wps:cNvSpPr>
                          <a:spLocks/>
                        </wps:cNvSpPr>
                        <wps:spPr bwMode="auto">
                          <a:xfrm>
                            <a:off x="3240" y="6902"/>
                            <a:ext cx="4950" cy="4478"/>
                          </a:xfrm>
                          <a:custGeom>
                            <a:avLst/>
                            <a:gdLst>
                              <a:gd name="T0" fmla="+- 0 5715 3240"/>
                              <a:gd name="T1" fmla="*/ T0 w 4950"/>
                              <a:gd name="T2" fmla="+- 0 6902 6902"/>
                              <a:gd name="T3" fmla="*/ 6902 h 4478"/>
                              <a:gd name="T4" fmla="+- 0 3240 3240"/>
                              <a:gd name="T5" fmla="*/ T4 w 4950"/>
                              <a:gd name="T6" fmla="+- 0 9141 6902"/>
                              <a:gd name="T7" fmla="*/ 9141 h 4478"/>
                              <a:gd name="T8" fmla="+- 0 5715 3240"/>
                              <a:gd name="T9" fmla="*/ T8 w 4950"/>
                              <a:gd name="T10" fmla="+- 0 11380 6902"/>
                              <a:gd name="T11" fmla="*/ 11380 h 4478"/>
                              <a:gd name="T12" fmla="+- 0 8190 3240"/>
                              <a:gd name="T13" fmla="*/ T12 w 4950"/>
                              <a:gd name="T14" fmla="+- 0 9141 6902"/>
                              <a:gd name="T15" fmla="*/ 9141 h 4478"/>
                              <a:gd name="T16" fmla="+- 0 5715 3240"/>
                              <a:gd name="T17" fmla="*/ T16 w 4950"/>
                              <a:gd name="T18" fmla="+- 0 6902 6902"/>
                              <a:gd name="T19" fmla="*/ 6902 h 4478"/>
                            </a:gdLst>
                            <a:ahLst/>
                            <a:cxnLst>
                              <a:cxn ang="0">
                                <a:pos x="T1" y="T3"/>
                              </a:cxn>
                              <a:cxn ang="0">
                                <a:pos x="T5" y="T7"/>
                              </a:cxn>
                              <a:cxn ang="0">
                                <a:pos x="T9" y="T11"/>
                              </a:cxn>
                              <a:cxn ang="0">
                                <a:pos x="T13" y="T15"/>
                              </a:cxn>
                              <a:cxn ang="0">
                                <a:pos x="T17" y="T19"/>
                              </a:cxn>
                            </a:cxnLst>
                            <a:rect l="0" t="0" r="r" b="b"/>
                            <a:pathLst>
                              <a:path w="4950" h="4478">
                                <a:moveTo>
                                  <a:pt x="2475" y="0"/>
                                </a:moveTo>
                                <a:lnTo>
                                  <a:pt x="0" y="2239"/>
                                </a:lnTo>
                                <a:lnTo>
                                  <a:pt x="2475" y="4478"/>
                                </a:lnTo>
                                <a:lnTo>
                                  <a:pt x="4950" y="2239"/>
                                </a:lnTo>
                                <a:lnTo>
                                  <a:pt x="2475" y="0"/>
                                </a:lnTo>
                                <a:close/>
                              </a:path>
                            </a:pathLst>
                          </a:custGeom>
                          <a:noFill/>
                          <a:ln w="12700">
                            <a:solidFill>
                              <a:srgbClr val="B1A0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0"/>
                        <wps:cNvSpPr>
                          <a:spLocks/>
                        </wps:cNvSpPr>
                        <wps:spPr bwMode="auto">
                          <a:xfrm>
                            <a:off x="515" y="7017"/>
                            <a:ext cx="2310" cy="4327"/>
                          </a:xfrm>
                          <a:custGeom>
                            <a:avLst/>
                            <a:gdLst>
                              <a:gd name="T0" fmla="+- 0 2825 515"/>
                              <a:gd name="T1" fmla="*/ T0 w 2310"/>
                              <a:gd name="T2" fmla="+- 0 9181 7017"/>
                              <a:gd name="T3" fmla="*/ 9181 h 4327"/>
                              <a:gd name="T4" fmla="+- 0 515 515"/>
                              <a:gd name="T5" fmla="*/ T4 w 2310"/>
                              <a:gd name="T6" fmla="+- 0 7017 7017"/>
                              <a:gd name="T7" fmla="*/ 7017 h 4327"/>
                              <a:gd name="T8" fmla="+- 0 515 515"/>
                              <a:gd name="T9" fmla="*/ T8 w 2310"/>
                              <a:gd name="T10" fmla="+- 0 11344 7017"/>
                              <a:gd name="T11" fmla="*/ 11344 h 4327"/>
                              <a:gd name="T12" fmla="+- 0 2825 515"/>
                              <a:gd name="T13" fmla="*/ T12 w 2310"/>
                              <a:gd name="T14" fmla="+- 0 9181 7017"/>
                              <a:gd name="T15" fmla="*/ 9181 h 4327"/>
                            </a:gdLst>
                            <a:ahLst/>
                            <a:cxnLst>
                              <a:cxn ang="0">
                                <a:pos x="T1" y="T3"/>
                              </a:cxn>
                              <a:cxn ang="0">
                                <a:pos x="T5" y="T7"/>
                              </a:cxn>
                              <a:cxn ang="0">
                                <a:pos x="T9" y="T11"/>
                              </a:cxn>
                              <a:cxn ang="0">
                                <a:pos x="T13" y="T15"/>
                              </a:cxn>
                            </a:cxnLst>
                            <a:rect l="0" t="0" r="r" b="b"/>
                            <a:pathLst>
                              <a:path w="2310" h="4327">
                                <a:moveTo>
                                  <a:pt x="2310" y="2164"/>
                                </a:moveTo>
                                <a:lnTo>
                                  <a:pt x="0" y="0"/>
                                </a:lnTo>
                                <a:lnTo>
                                  <a:pt x="0" y="4327"/>
                                </a:lnTo>
                                <a:lnTo>
                                  <a:pt x="2310" y="2164"/>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95" y="6977"/>
                            <a:ext cx="2310" cy="4327"/>
                          </a:xfrm>
                          <a:prstGeom prst="rect">
                            <a:avLst/>
                          </a:prstGeom>
                          <a:noFill/>
                          <a:extLst>
                            <a:ext uri="{909E8E84-426E-40DD-AFC4-6F175D3DCCD1}">
                              <a14:hiddenFill xmlns:a14="http://schemas.microsoft.com/office/drawing/2010/main">
                                <a:solidFill>
                                  <a:srgbClr val="FFFFFF"/>
                                </a:solidFill>
                              </a14:hiddenFill>
                            </a:ext>
                          </a:extLst>
                        </pic:spPr>
                      </pic:pic>
                      <wps:wsp>
                        <wps:cNvPr id="24" name="Freeform 28"/>
                        <wps:cNvSpPr>
                          <a:spLocks/>
                        </wps:cNvSpPr>
                        <wps:spPr bwMode="auto">
                          <a:xfrm>
                            <a:off x="495" y="6977"/>
                            <a:ext cx="2310" cy="4327"/>
                          </a:xfrm>
                          <a:custGeom>
                            <a:avLst/>
                            <a:gdLst>
                              <a:gd name="T0" fmla="+- 0 2805 495"/>
                              <a:gd name="T1" fmla="*/ T0 w 2310"/>
                              <a:gd name="T2" fmla="+- 0 9140 6977"/>
                              <a:gd name="T3" fmla="*/ 9140 h 4327"/>
                              <a:gd name="T4" fmla="+- 0 495 495"/>
                              <a:gd name="T5" fmla="*/ T4 w 2310"/>
                              <a:gd name="T6" fmla="+- 0 11304 6977"/>
                              <a:gd name="T7" fmla="*/ 11304 h 4327"/>
                              <a:gd name="T8" fmla="+- 0 495 495"/>
                              <a:gd name="T9" fmla="*/ T8 w 2310"/>
                              <a:gd name="T10" fmla="+- 0 6977 6977"/>
                              <a:gd name="T11" fmla="*/ 6977 h 4327"/>
                              <a:gd name="T12" fmla="+- 0 2805 495"/>
                              <a:gd name="T13" fmla="*/ T12 w 2310"/>
                              <a:gd name="T14" fmla="+- 0 9140 6977"/>
                              <a:gd name="T15" fmla="*/ 9140 h 4327"/>
                            </a:gdLst>
                            <a:ahLst/>
                            <a:cxnLst>
                              <a:cxn ang="0">
                                <a:pos x="T1" y="T3"/>
                              </a:cxn>
                              <a:cxn ang="0">
                                <a:pos x="T5" y="T7"/>
                              </a:cxn>
                              <a:cxn ang="0">
                                <a:pos x="T9" y="T11"/>
                              </a:cxn>
                              <a:cxn ang="0">
                                <a:pos x="T13" y="T15"/>
                              </a:cxn>
                            </a:cxnLst>
                            <a:rect l="0" t="0" r="r" b="b"/>
                            <a:pathLst>
                              <a:path w="2310" h="4327">
                                <a:moveTo>
                                  <a:pt x="2310" y="2163"/>
                                </a:moveTo>
                                <a:lnTo>
                                  <a:pt x="0" y="4327"/>
                                </a:lnTo>
                                <a:lnTo>
                                  <a:pt x="0" y="0"/>
                                </a:lnTo>
                                <a:lnTo>
                                  <a:pt x="2310" y="2163"/>
                                </a:lnTo>
                                <a:close/>
                              </a:path>
                            </a:pathLst>
                          </a:custGeom>
                          <a:noFill/>
                          <a:ln w="12700">
                            <a:solidFill>
                              <a:srgbClr val="D9949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7"/>
                        <wps:cNvSpPr>
                          <a:spLocks/>
                        </wps:cNvSpPr>
                        <wps:spPr bwMode="auto">
                          <a:xfrm>
                            <a:off x="5960" y="4570"/>
                            <a:ext cx="4950" cy="4478"/>
                          </a:xfrm>
                          <a:custGeom>
                            <a:avLst/>
                            <a:gdLst>
                              <a:gd name="T0" fmla="+- 0 8435 5960"/>
                              <a:gd name="T1" fmla="*/ T0 w 4950"/>
                              <a:gd name="T2" fmla="+- 0 4570 4570"/>
                              <a:gd name="T3" fmla="*/ 4570 h 4478"/>
                              <a:gd name="T4" fmla="+- 0 5960 5960"/>
                              <a:gd name="T5" fmla="*/ T4 w 4950"/>
                              <a:gd name="T6" fmla="+- 0 6809 4570"/>
                              <a:gd name="T7" fmla="*/ 6809 h 4478"/>
                              <a:gd name="T8" fmla="+- 0 8435 5960"/>
                              <a:gd name="T9" fmla="*/ T8 w 4950"/>
                              <a:gd name="T10" fmla="+- 0 9048 4570"/>
                              <a:gd name="T11" fmla="*/ 9048 h 4478"/>
                              <a:gd name="T12" fmla="+- 0 10910 5960"/>
                              <a:gd name="T13" fmla="*/ T12 w 4950"/>
                              <a:gd name="T14" fmla="+- 0 6809 4570"/>
                              <a:gd name="T15" fmla="*/ 6809 h 4478"/>
                              <a:gd name="T16" fmla="+- 0 8435 5960"/>
                              <a:gd name="T17" fmla="*/ T16 w 4950"/>
                              <a:gd name="T18" fmla="+- 0 4570 4570"/>
                              <a:gd name="T19" fmla="*/ 4570 h 4478"/>
                            </a:gdLst>
                            <a:ahLst/>
                            <a:cxnLst>
                              <a:cxn ang="0">
                                <a:pos x="T1" y="T3"/>
                              </a:cxn>
                              <a:cxn ang="0">
                                <a:pos x="T5" y="T7"/>
                              </a:cxn>
                              <a:cxn ang="0">
                                <a:pos x="T9" y="T11"/>
                              </a:cxn>
                              <a:cxn ang="0">
                                <a:pos x="T13" y="T15"/>
                              </a:cxn>
                              <a:cxn ang="0">
                                <a:pos x="T17" y="T19"/>
                              </a:cxn>
                            </a:cxnLst>
                            <a:rect l="0" t="0" r="r" b="b"/>
                            <a:pathLst>
                              <a:path w="4950" h="4478">
                                <a:moveTo>
                                  <a:pt x="2475" y="0"/>
                                </a:moveTo>
                                <a:lnTo>
                                  <a:pt x="0" y="2239"/>
                                </a:lnTo>
                                <a:lnTo>
                                  <a:pt x="2475" y="4478"/>
                                </a:lnTo>
                                <a:lnTo>
                                  <a:pt x="4950" y="2239"/>
                                </a:lnTo>
                                <a:lnTo>
                                  <a:pt x="2475" y="0"/>
                                </a:lnTo>
                                <a:close/>
                              </a:path>
                            </a:pathLst>
                          </a:custGeom>
                          <a:solidFill>
                            <a:srgbClr val="96460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940" y="4530"/>
                            <a:ext cx="4950" cy="4478"/>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25"/>
                        <wps:cNvSpPr>
                          <a:spLocks/>
                        </wps:cNvSpPr>
                        <wps:spPr bwMode="auto">
                          <a:xfrm>
                            <a:off x="5940" y="4530"/>
                            <a:ext cx="4950" cy="4478"/>
                          </a:xfrm>
                          <a:custGeom>
                            <a:avLst/>
                            <a:gdLst>
                              <a:gd name="T0" fmla="+- 0 8415 5940"/>
                              <a:gd name="T1" fmla="*/ T0 w 4950"/>
                              <a:gd name="T2" fmla="+- 0 4530 4530"/>
                              <a:gd name="T3" fmla="*/ 4530 h 4478"/>
                              <a:gd name="T4" fmla="+- 0 5940 5940"/>
                              <a:gd name="T5" fmla="*/ T4 w 4950"/>
                              <a:gd name="T6" fmla="+- 0 6769 4530"/>
                              <a:gd name="T7" fmla="*/ 6769 h 4478"/>
                              <a:gd name="T8" fmla="+- 0 8415 5940"/>
                              <a:gd name="T9" fmla="*/ T8 w 4950"/>
                              <a:gd name="T10" fmla="+- 0 9008 4530"/>
                              <a:gd name="T11" fmla="*/ 9008 h 4478"/>
                              <a:gd name="T12" fmla="+- 0 10890 5940"/>
                              <a:gd name="T13" fmla="*/ T12 w 4950"/>
                              <a:gd name="T14" fmla="+- 0 6769 4530"/>
                              <a:gd name="T15" fmla="*/ 6769 h 4478"/>
                              <a:gd name="T16" fmla="+- 0 8415 5940"/>
                              <a:gd name="T17" fmla="*/ T16 w 4950"/>
                              <a:gd name="T18" fmla="+- 0 4530 4530"/>
                              <a:gd name="T19" fmla="*/ 4530 h 4478"/>
                            </a:gdLst>
                            <a:ahLst/>
                            <a:cxnLst>
                              <a:cxn ang="0">
                                <a:pos x="T1" y="T3"/>
                              </a:cxn>
                              <a:cxn ang="0">
                                <a:pos x="T5" y="T7"/>
                              </a:cxn>
                              <a:cxn ang="0">
                                <a:pos x="T9" y="T11"/>
                              </a:cxn>
                              <a:cxn ang="0">
                                <a:pos x="T13" y="T15"/>
                              </a:cxn>
                              <a:cxn ang="0">
                                <a:pos x="T17" y="T19"/>
                              </a:cxn>
                            </a:cxnLst>
                            <a:rect l="0" t="0" r="r" b="b"/>
                            <a:pathLst>
                              <a:path w="4950" h="4478">
                                <a:moveTo>
                                  <a:pt x="2475" y="0"/>
                                </a:moveTo>
                                <a:lnTo>
                                  <a:pt x="0" y="2239"/>
                                </a:lnTo>
                                <a:lnTo>
                                  <a:pt x="2475" y="4478"/>
                                </a:lnTo>
                                <a:lnTo>
                                  <a:pt x="4950" y="2239"/>
                                </a:lnTo>
                                <a:lnTo>
                                  <a:pt x="2475" y="0"/>
                                </a:lnTo>
                                <a:close/>
                              </a:path>
                            </a:pathLst>
                          </a:custGeom>
                          <a:noFill/>
                          <a:ln w="12700">
                            <a:solidFill>
                              <a:srgbClr val="F9BE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4"/>
                        <wps:cNvSpPr>
                          <a:spLocks/>
                        </wps:cNvSpPr>
                        <wps:spPr bwMode="auto">
                          <a:xfrm>
                            <a:off x="446" y="5913"/>
                            <a:ext cx="5612" cy="276"/>
                          </a:xfrm>
                          <a:custGeom>
                            <a:avLst/>
                            <a:gdLst>
                              <a:gd name="T0" fmla="+- 0 446 446"/>
                              <a:gd name="T1" fmla="*/ T0 w 5612"/>
                              <a:gd name="T2" fmla="+- 0 5454 5178"/>
                              <a:gd name="T3" fmla="*/ 5454 h 276"/>
                              <a:gd name="T4" fmla="+- 0 6059 446"/>
                              <a:gd name="T5" fmla="*/ T4 w 5612"/>
                              <a:gd name="T6" fmla="+- 0 5454 5178"/>
                              <a:gd name="T7" fmla="*/ 5454 h 276"/>
                              <a:gd name="T8" fmla="+- 0 6059 446"/>
                              <a:gd name="T9" fmla="*/ T8 w 5612"/>
                              <a:gd name="T10" fmla="+- 0 5178 5178"/>
                              <a:gd name="T11" fmla="*/ 5178 h 276"/>
                              <a:gd name="T12" fmla="+- 0 446 446"/>
                              <a:gd name="T13" fmla="*/ T12 w 5612"/>
                              <a:gd name="T14" fmla="+- 0 5178 5178"/>
                              <a:gd name="T15" fmla="*/ 5178 h 276"/>
                              <a:gd name="T16" fmla="+- 0 446 446"/>
                              <a:gd name="T17" fmla="*/ T16 w 5612"/>
                              <a:gd name="T18" fmla="+- 0 5454 5178"/>
                              <a:gd name="T19" fmla="*/ 5454 h 276"/>
                            </a:gdLst>
                            <a:ahLst/>
                            <a:cxnLst>
                              <a:cxn ang="0">
                                <a:pos x="T1" y="T3"/>
                              </a:cxn>
                              <a:cxn ang="0">
                                <a:pos x="T5" y="T7"/>
                              </a:cxn>
                              <a:cxn ang="0">
                                <a:pos x="T9" y="T11"/>
                              </a:cxn>
                              <a:cxn ang="0">
                                <a:pos x="T13" y="T15"/>
                              </a:cxn>
                              <a:cxn ang="0">
                                <a:pos x="T17" y="T19"/>
                              </a:cxn>
                            </a:cxnLst>
                            <a:rect l="0" t="0" r="r" b="b"/>
                            <a:pathLst>
                              <a:path w="5612" h="276">
                                <a:moveTo>
                                  <a:pt x="0" y="276"/>
                                </a:moveTo>
                                <a:lnTo>
                                  <a:pt x="5613" y="276"/>
                                </a:lnTo>
                                <a:lnTo>
                                  <a:pt x="5613" y="0"/>
                                </a:lnTo>
                                <a:lnTo>
                                  <a:pt x="0" y="0"/>
                                </a:lnTo>
                                <a:lnTo>
                                  <a:pt x="0" y="276"/>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
                        <wps:cNvSpPr>
                          <a:spLocks/>
                        </wps:cNvSpPr>
                        <wps:spPr bwMode="auto">
                          <a:xfrm>
                            <a:off x="446" y="6544"/>
                            <a:ext cx="5612" cy="276"/>
                          </a:xfrm>
                          <a:custGeom>
                            <a:avLst/>
                            <a:gdLst>
                              <a:gd name="T0" fmla="+- 0 446 446"/>
                              <a:gd name="T1" fmla="*/ T0 w 5612"/>
                              <a:gd name="T2" fmla="+- 0 6820 6544"/>
                              <a:gd name="T3" fmla="*/ 6820 h 276"/>
                              <a:gd name="T4" fmla="+- 0 6059 446"/>
                              <a:gd name="T5" fmla="*/ T4 w 5612"/>
                              <a:gd name="T6" fmla="+- 0 6820 6544"/>
                              <a:gd name="T7" fmla="*/ 6820 h 276"/>
                              <a:gd name="T8" fmla="+- 0 6059 446"/>
                              <a:gd name="T9" fmla="*/ T8 w 5612"/>
                              <a:gd name="T10" fmla="+- 0 6544 6544"/>
                              <a:gd name="T11" fmla="*/ 6544 h 276"/>
                              <a:gd name="T12" fmla="+- 0 446 446"/>
                              <a:gd name="T13" fmla="*/ T12 w 5612"/>
                              <a:gd name="T14" fmla="+- 0 6544 6544"/>
                              <a:gd name="T15" fmla="*/ 6544 h 276"/>
                              <a:gd name="T16" fmla="+- 0 446 446"/>
                              <a:gd name="T17" fmla="*/ T16 w 5612"/>
                              <a:gd name="T18" fmla="+- 0 6820 6544"/>
                              <a:gd name="T19" fmla="*/ 6820 h 276"/>
                            </a:gdLst>
                            <a:ahLst/>
                            <a:cxnLst>
                              <a:cxn ang="0">
                                <a:pos x="T1" y="T3"/>
                              </a:cxn>
                              <a:cxn ang="0">
                                <a:pos x="T5" y="T7"/>
                              </a:cxn>
                              <a:cxn ang="0">
                                <a:pos x="T9" y="T11"/>
                              </a:cxn>
                              <a:cxn ang="0">
                                <a:pos x="T13" y="T15"/>
                              </a:cxn>
                              <a:cxn ang="0">
                                <a:pos x="T17" y="T19"/>
                              </a:cxn>
                            </a:cxnLst>
                            <a:rect l="0" t="0" r="r" b="b"/>
                            <a:pathLst>
                              <a:path w="5612" h="276">
                                <a:moveTo>
                                  <a:pt x="0" y="276"/>
                                </a:moveTo>
                                <a:lnTo>
                                  <a:pt x="5613" y="276"/>
                                </a:lnTo>
                                <a:lnTo>
                                  <a:pt x="5613" y="0"/>
                                </a:lnTo>
                                <a:lnTo>
                                  <a:pt x="0" y="0"/>
                                </a:lnTo>
                                <a:lnTo>
                                  <a:pt x="0" y="276"/>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4544C" id="Group 22" o:spid="_x0000_s1026" style="position:absolute;margin-left:22.5pt;margin-top:240.75pt;width:523.2pt;height:344.5pt;z-index:-251662848;mso-position-horizontal-relative:page;mso-position-vertical-relative:page" coordorigin="446,4530" coordsize="10464,68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CrcbQQsAAKlWAAAOAAAAZHJzL2Uyb0RvYy54bWzsXNFyozgWfd+q/QfK&#10;j7vVbcAYG1enp3qSTtdUze50zWQ/gGBsU2MDCyRO79fvuRIykpDSDvGkKyk/JMHhWjrcK+kcXUl8&#10;+Olht3Xu06rOivxi5L13R06aJ8Uyy9cXo//cXL+bj5y6ifNlvC3y9GL0La1HP338+98+7MtF6heb&#10;YrtMKweF5PViX16MNk1TLsbjOtmku7h+X5RpjpurotrFDT5W6/Gyivcofbcd+64bjvdFtSyrIknr&#10;Gv+94jdHH1n5q1WaNL+tVnXaONuLEbA17HfFft/S7/HHD/FiXcXlJktaGPEAFLs4y1HpoairuImd&#10;uyrrFbXLkqqoi1XzPil242K1ypKUPQOexnO1p/lSFXcle5b1Yr8uD26CazU/DS42+ff918rJlojd&#10;dOTk8Q4xYtU6vk/O2ZfrBWy+VOUf5deKPyEufy2SP2vcHuv36fOaGzu3+38VS5QX3zUFc87DqtpR&#10;EXhs54HF4NshBulD4yT4ZxgGQRggVAnuBZPZ1Ju2UUo2CCV9DwYjh+5OJ4dbn9uvey6+zb8cziN2&#10;exwveMUMbAuOngwtru6cWj/PqX9s4jJlsarJYcKpQMqdel2lKTVjZxJyvzIz4dRa9qh0h0DWcPx3&#10;fUmu4D6ZtT4RDg0iOJB7M5jNqe6DQ+JFclc3X9KCRSW+/7VueH9Y4orFetmiv0ERq90WXeOf7xzX&#10;mbju1Dl4f32w8oTVP8bOjevsHVZ5W6YoyhdGrKhgOnMd+tV2xUNZE2GGspjRxgnaB0A3O5gh2BIw&#10;YDLhQtPmRoQrsOBCqKSSwrkbGXHNhBnKYkZmXBj3pNJsDouEFQGbW4B5qvMjN5gbkXmy+5mVGZqn&#10;RmAazI1O8+QI3Hi+DZ0aAavfaHw5BOERx3lqHGye8+Q43HihDZ0aB2tr8+RIaM0N/WUtekS8EZ0k&#10;ecjbXoIrJya+c9koVxY1jVI3iAYGqZtJ2+VgRV3KYgznkPHsKGNgJWPEm/fmx4umODLz6XHmcCwz&#10;j2Rz+AC1tA9cgVZ1Qq1GDgj1lr4TL8q4IT+JS2ePwZoNQxsavTEK0Z1dcZ/eFMymIYf5wYx7QYza&#10;ncE2lw35SOf7E4FQ3BZ/S7U8MWzgGYSF+MstOTY89PFlCoyioGRb1CmPBj08G2QPXiDnSQNtXWyz&#10;5XW23dKz19X69nJbOfcxFIp3PZ2Fog0oZlvWePKCvsarof+A0Tg/cDq7LZbfwBVVwWUOZBkuNkX1&#10;v5Gzh8S5GNX/vYurdORsf8lBd5EXENE27APavI8PlXznVr4T5wmKuhg1IzR2urxsuI66K6tsvUFN&#10;HgtrXnwC368yohKGj6NqP4BxP34os2SBn1bP4KpHvd/XffhWc0fPwrXj7qgydnH15135DtILsclu&#10;s23WfGMyEsgJVH7/NUtI5tAHicXRJTiL4zbV6kxYXxJW/Dto9lnChJGTF5cbjAjpp7pEVyHPdP+q&#10;qmK/SeMlAsD7r1rKmD4qOG63WSlaC123TwznayLQ4DQuMK+K5G6X5g1XzFW6xcMXeb3JyhoRX6S7&#10;23R5Map+WTJA1CaT34EbAcR1U6VNggYdL1Zoe+3/0aIPNxjiDiThP06yEK+h03Uy7ijJUlZcsjh0&#10;AdQAytqdkC+AJkwIdNdlBDC0RLrEz0uJQHCQLgIDGiip96KVnU4EDvOoPDYJL0qU12ktxEvSNH40&#10;hwhElayddFayCjlaBEK3de2gK0uWIHTfMSsaVYIAkwkXyOWgP44VgbOQRKCYZnS4ZPERkpEZlyo+&#10;bA6TpcfxItAlEdhHpolAWJmh9URgaHTaQBFo85sqAu2O00SgzXNDRaCltWkiUGluGFbOIvAsAo1C&#10;dYgIPPASiVISyJ4/c/kEQhF+ij6M/Murq8tWlytmyBTlSzYQk7b43F43cbbl12i+r1gwvkyuBuOw&#10;TtNs8nZqmp74IVc+YRSwJFu8OEr5DOTp6WwydVidzydqQux0sDtClImaGZlZRyVqAmVENoCqI2/u&#10;GZHJVM2MzMhUqrb6bAhXe17gu0ZsCllzMzM6ja3nPiSOMaRyHI7O2Vh9p9D1I87T6NrqvWF8bW10&#10;Cl9rre7M15jnnPn6ZHytsK1CypPPE3cqUnGK2Tlpoy3WYc79YkkbymZpSRtGtjT3p9TOm0natBLi&#10;ZZI2E59ShsjahJH7FO0iUjKvJ2vjU9KOrYd2S3esl59eDg5z6WA56JEcRJ2nkIMuyUHREmxyEEZm&#10;WaPLwYBUTR/ZIDkYkBzsI1PlIIzMyHQ5aPHZMDk4wYKbCZsmB8nMjE6Xg15kdtyw7A3WBcy+0+Sg&#10;1Xk9OWjx3lA5aGl0mhxUWt1ZDp7l4EJbF3zOGt6g9M3P3if3km3/QHNUlOI5ffOEbVHmrTbYr9Tj&#10;axbhU/M1diQxBTRzMX4xDhXZG39CCzB845IvlnHFpqeBdO3PfVplYeuN8r6X3ioLq1yjdHWjB5vA&#10;d6jNbC1m+RP+AHKVKlsDkwlXj6tNuNQtHgTJMeGSuZoZgQ0NuDSuNuPqMbUJF4VPWuHyvEkQGJHp&#10;TA0zMzaNqa3R7OdtjPjUEFgDqhE1MmMdujfJhM/OdDBvO7Q9hRoYLRx3u09a2mCdmzaJeNhhiI6G&#10;OjsbsQTAbfkUSecXk41ozyhM3BZ/7dUKi9NsOgk9f8I3ewKEwkrn/MWPzF9gSFDzFz7b7/Tm8hds&#10;jQUt70U2nWCrV5u+mD2FvF9h+gJUoaUvfLb799RyaKBHB8sh7DymKjWlM0gOId0QRqId2OQQjDry&#10;tMshYDLhGiCHoDrcwAhM1kPcyoxMFUQWZEMEEXnLiEzRQ8zKjKwnhyzRHCiHLAHV5JASUXDe29vX&#10;gYd63m7dp8khscX5cTn0XalzjGriwLgKE9UOkUOD5u9XURREolZFKZ3n78+fv2Oo1AmLUfSpCWsa&#10;tdsvaJu/OoHHUCkm8Cc7KzMPsP2C1fk9ymK1a0bqDN56fEEeL7XTC3bKIlBGZD3SMiFT5/DWYx8y&#10;Zz1y6kOlLKvPeqRlQqbN4k99XsZzI9pgSq1IC9awdLvVdQptPeI7Ld1udd6wdLu1zSnpdq3RvUlW&#10;ZaRqPOmDRg5KuoFH0CI4+Yq/5yMz+rGeIXStkK2y+yIKg9AVJ5sUs3P24kdmL0APWvaCLXy8uewF&#10;SwW+VPZiGrVbBbqd/2Lt4VHp8grTFxhSdTXIevnp1eAwlw7MX8wDWp6gMOraQaw80EngY49OW84x&#10;qGpQOcbwmBrEvNiEbIgatJ3/UNSg/fiHrgYtPhumBk97cMZz8ZoBo98GqkGb61Q1aPddTw1anDdU&#10;DVranKYGlUZ3VoNnNfjDN19cRz9/nl+3Al0RiufkzfOTNxixdbr+S464ine/TCMMr4xChQCaYh2T&#10;b77wZ2KPzTP3XqAyvHOEFSbzZm+tgVWt8bmauJkG0wC7Jfj7V+SyZKpmRhunhS9bqcv+mO/gVGof&#10;V4+oTbjUtI0Vl0zUdlwqT9tw9WjahEtL2pCvjA5TVhqYldFj2kKDLZKy+/lxGSM21f92bHIEHsGm&#10;xsCGTQ4Bf8GJEZsaA2tAFX5WI3qm5xPQM4sNbSCh7mvaP8JXN7qxybZYgoLQKmmF4zCMiYyJ+Mt3&#10;hhwMj9lncoxNv8LTbDC5vr50cbSVp8YU5n1TKRqameL1Joe3tOEFH9oLOp70ljbLLkcMpjrRMiI8&#10;9byY+IWd85gGbYrjVRBtOKejlgfM5kV9ZmSkDXWgtxGaPMyzN0mYBmZ1kLfikkd5Oy51kLfhGkK0&#10;5CujwxSiZVZGj/2VRGvHJkfgEWxqDE5KtNaAKkSrRvRMtGeiNTP7mWif8Pow9h5PvA+VNab23a30&#10;wlX5M67lN8x+/D8AAAD//wMAUEsDBAoAAAAAAAAAIQB9MlWNwxQAAMMUAAAUAAAAZHJzL21lZGlh&#10;L2ltYWdlMS5wbmeJUE5HDQoaCgAAAA1JSERSAAAB7wAAAcAIBgAAAItz4C4AAAAGYktHRAD/AP8A&#10;/6C9p5MAAAAJcEhZcwBZZsgAWWbIAUytsbMAABRjSURBVHic7d3ru5xVecDhJ+EUEhJIAuF8brXW&#10;0lZprdoiHhDFP1iU4gFp1dqibam12nI+B0IgIRAChH5IJu7s7Nn7nXfW+67TfX/iAxfMrPWs+V1r&#10;ZvbeEQBAVXblfgBAep9++umni3/etWuXcw6NcaihMRvDvSDg0BYHGhqyVbgXBBza4TBDI7YL94KA&#10;QxscZGjAkHAvCDjUzyGGyq0S7gUBh7o5wFCxMeFeEHCol8MLlVon3AsCDnVycKFCKcK9IOBQH4cW&#10;KpIy2puJONTDYYVKTBnuBQGHOjioUIE5wr0g4FA+hxQKN2e4FwQcyuaAQsFyhHtBwKFcDicU6mzG&#10;cC/sFnAokoMJBSoh3AsCDuVxKKEwJYV7QcChLA4kFKTEcC8IOJTDYYRClBzujUQc8nMIIbNaor2R&#10;gENeDiBkVGO4FwQc8nH4IJOaw70g4JCHgwcZtBDuBQGH+Tl0MLOWwr0g4DAvBw5mdPZse+Fe2L1b&#10;wGEuDhvMpOVwLwg4zMNBgxn0EO4FAYfpOWQwsZ7CvSDgMC0HDCbUY7g3EnGYhoMFE+g92hsJOKTn&#10;UEFiwn0pAYe0HChISLiXE3BIx2GCRIR7ZwIOaThIkMDZs2eFe6Ddu3d73YE1OUSwJuFenYDDehwg&#10;WMMnwj3aZQIOozk8MJJwr0/AYRwHB0YQ7rREHFbjwMAKRHs6Ag7DOSwwkHBPT8BhGAcFBhDu+Qg4&#10;7MwhgR0I9/wEHLbngMA2hDsfAYflHA5YQrjzE3DYmoMBWxDucgg4XMqhgE2EuzwCDhdzIGAD4S6b&#10;iMM5DgKcJ9x1EHAQbxDtCgk4vXMA6NrHwl2tywWcjhl+uiXc9RNwemXw6ZJwt0PA6ZGhpzvC3R4B&#10;pzcGnq4Id7sEnJ4Ydroh3O0TcHph0OmCcPdDwOmBIad5wt0nEadlhpumCXffBJxWGWya9PEnos05&#10;l18m4LTHUNMc4WYzAac1BpqmCDfLCDgtMcw0Q7jZiYDTCoNME4SboQScFhhiqveRcLOiKwScyhlg&#10;qibcjCXg1MzwUq0zwk0CV4o4FTK0VMmNm5TcwqmNgaU6ws0UBJyaGFaqIdpMTcCphUGlCsLNXASc&#10;GhhSiueLaczNl9gonQGlaMJNLgJOyQwnxfrok0+Em6yuuOwyr5EUyWBSJOGmFAJOiQwlxRFuSiTi&#10;lMQwUpQzwk3BrhRwCmEQKYZwUwMBpwSGkOzOfCza1OXKywWcvAwgWQk3tRJwcjJ8ZCPc1E7AycXg&#10;kYVw0woBJwdDx+yEm9YIOHMzcMxKuGmVgDMnw8ZshJvWCThzMWjM4kPhpiNXiTgTM2BMTrjpkYAz&#10;JcPFpISbngk4UzFYTEK04RwBZwqGiuROCzdcZI+Ak5iBIik3btiaGzgpGSaSceOG7bmBk4pBIgk3&#10;bhjGDZwUDBFrc+OG1biBsy4DxFqEG8YTccYyOIwm3LA+AWcMQ8Mowg3pCDirMjCs7PRHHws3JLbn&#10;isu9HjOYYWEw0YZpCThDGRQGOX1GuGEOe64UcHZmSNiRGzfMyw2cnRgQtiXckIeAsx3DwVIfCDdk&#10;dbWAs4TBYEvCDeUQcTYzEFzifeGG4uwVcDYwDFzkA98qh2Jd7ZvonGcQuMBb5VA+b6ETId6cJ9xQ&#10;DwHHAHROtKFOAt43m98xX0yDuvkSW79sfKeEG9og4H2y6R163zfKoSl7fQu9Oza8M8INbRLwvtjs&#10;jgg3tE/E+2CTOyHc0A8Bb58N7sD7Hwo39GbvVQLeMpvbuFNu3NCtfW7gzbKxjRJtIELAW2VTG3Tq&#10;zEfCDVyw78orvNY3xoY25r0PhRu41DVXCXhLbGZD3LiB7biBt8NGNkK4gSEEvA02sQHCDaxKxOtm&#10;8yrnM25gLJ+D18vGVUy4gXUJeJ1sWqVOCjeQyH4Br44Nq9DJ08INpLV/j4DXxGZVxG0bmJIbeD1s&#10;VCXctoE5uIHXwSZVwI0bmJMbePlsUOGEG8hBwMtmcwom3EBuIl4mm1Kokx+eEW6gCPuvulIrCmND&#10;CiTcQGkEvCw2ozC+VQ6UyjfRy2EjCuIzbqB0PgMvg00oxAk3bqASB9zAs7MBmZ047fNtoD4H9vgM&#10;PCeLn5FwAzUT8HwsfCbCDbRAwPOw6BmcOP2hcAPNOLDnKi2ZmQWf2btu3ECjrnULn42FnpFwA60T&#10;8HlY5JkIN9ALAZ+eBZ6BcAO9EfBpWdyJCTfQKwGfjoWd0DvCDXTuOgGfhEWdwDsfiDbAwnVXC3hq&#10;FjSxdz7wM9wAm113tZ8FT8liJuTGDbCcG3g6FjKR48INMMhBEV+bBUxAuAFWI+DrsXhrOv6+z7gB&#10;xji41+fgY1m4NRz35TSAtRz0RbZRLNpIwg2QhoCvzoKN8LZwAyR1SMBXYrFWINoA0xHw4SzUQG/7&#10;YhrA5A75EtsgFmkA4QaYj4DvzALt4O1Tp4UbIIND+/Zo1BIWZhvH3LgBsjrsFr4li7LEMTdugCIc&#10;dgO/hAXZghs3QFncwC9mMTY59r4bN0CJDu91A1+wEBscO+XGDVCyw/vcwCPE+wJvlQPUwVvo4h1v&#10;+WIaQHWu7/xLbF0/+bdOfSDcAJW6ft/V3Tas2yfuxg1Qv15v4F0+6TffE26AltxwTV8R7+rJRkS8&#10;6cYN0KQbOrqFd/NEI4QboHW9BLyLJxkh3AC96CHgzT/BCOEG6E3rAW/6yUVEHBVugC4daTjgzT6x&#10;iIijfo4boGtHGv1Z8Caf1NH3RBuAc45c017Am3tCR/0MNwCbHGns58CbejJvnBRuAJa7cX8bEW/i&#10;SUQINwDDtBDw6p9ARMQbJ33GDcBwN+6v+3Pwqh98RMTrwg3ACDdVHPBqH3iEcAOwnloDXuWDjhBu&#10;ANKoMeDVPeAI4QYgrdoCXtWDjRBuAKZRU8CreaCiDcDUagl4FQ/yNeEGYEY3Fx7xoh9chHADkEfJ&#10;AS/2gUUINwB5lRrwIh9URMSrwg1AAW4pMODFPaAI4QagLKUFvKgHExHxysn3hRuA4ty6f28xzSzm&#10;gUREvCrcABTslkICXsSDiIh49YRwA1C+Ww7kD3j2B/CKaANQmVszBzzr//yVE6eEG4Aq3XpgX7aG&#10;Zvsfu3ED0IIct/As8XbjBqAlc9/CZ4/3y8INQINumzHgs8b7ZW+VA9Cw22Z6C322eL/0rnAD0L7b&#10;r50+4LPE+6V3vVUOQD9uv3bat9Anj7dwA9CjKQM+abyFG4CeTRXwSf6jog0A50wR8OT/wReFGwAu&#10;cUfCiCeNt3ADwHKpAp4s3sINADtLEfAk8X7xHeEGgKHuuG69gK8db+EGgNWtE/C14v2CcAPAaHeO&#10;DPjoeAs3AKxvTMBHxVu4ASCdVQO+cryFGwDSWyXgg//F50UbACZ314CID4r388ffE24AmMldB6/Z&#10;ts87xlu4AWB+2wV823g/d/ykcANAJncf3L9lp5fGW7gBIL+tAr5lvIUbAMqxOeCXxFu4AaA8GwN+&#10;UbyfFW4AKNY95wN+Id7CDQDlu+fg/l27RBsA6nLh5v3M2yIOAKW799D+XRd95i3gAFCuew9t+sx7&#10;QcABoDyLcEcs+TlvAQeAcmwMd8Q2v2FNwAEgv83hjtjhd5v/n4ADQDZ/skW4Iwb8VTEBB4D5LQt3&#10;xMC/5y3gADCf7cIdMTDeEQIOAHPYKdwRK8R74X+PiTgApPanh3eO9sLK8Y4QcABIaZVwR4yMd4SA&#10;A0AKq4Y7Yo14R0T8QcABYLTPjAh3xJrxjhBwABhjbLgjEsQ7IuL3x04IOAAM9NnDB9bqb5J4R0T8&#10;QcABYEefWTPcEQnjHRHx+7cEHACW+ez164c7InG8IwQcALaSKtwRE8Q7QsABYCFltBcmiffC/4g4&#10;AB37swnCHTFxvCMEHIA+TRXuiBniHSHgAPRlynBHzBTvCAEHoA9ThztixnhHRPxOwAFo2OdmCHfE&#10;zPGOEHAA2jRXuCMyxDsi4ndvCjgA7fjcDfOFOyJTvCMi/vvNdwUcgOr9+Q3Xzt7SbPGOEHAA6pUj&#10;2gtZ4x0h4ADUJ2e4IwqI98JvRRyACnw+c7gjCop3hIADULYSwh1RWLwjBByAMpUS7ogC4x0R8duj&#10;Ag5AOT5/pJxwRxQa74iI/xJwAArwF4WFO6LgeEcIOAB5lRjuiMLjHRHxtIADkMF9hYY7ooJ4Rwg4&#10;APMqOdwRlcQ7IuLpo+8IOACTuu/IdVV0sYoHuZGIAzCFWsIdUWG8IwQcgLRqCndEpfGOiHj6DQEH&#10;YH333VhXuCMqjneEgAOwnhrDHVF5vCMi/lPAARjhLysNd0QD8Y4QcABWU3O4IxqJd4SAAzBM7eGO&#10;aCjeEQIOwPZaCHdEY/GOiPgPAQdgk79qJNoLTT2ZBQEHYKG1cEc0Gu8FEQfoW4vhjmg83hER//76&#10;cQEH6NBf33Sw2cY1+8Q2EnCAvrQc7ohO4h0h4AC9aD3cER3FO0LAAVrXQ7gjOot3RMRvBBygSV/o&#10;JNwRHcY7QsABWtNTuCM6jXdExG9eE3CA2n3h5r6ivdDlk174tRs4QLW+2Nlte6Nun/iCgAPUp+dw&#10;R4j3Bb/2NjpAFb7Y6VvlG3W/ABsJOEDZhPsci7DJUwIOUKT7hfsCC7GFp157W8ABCnL/zYf0agOL&#10;scRTrwo4QAnuv0W4N7Mg23ADB8jLjXtrFmUHAg6Qh3AvZ2EG+DdvoQPM5m+8Tb4jCzSQgANMT7iH&#10;sUgrEHCA6Qj3cBZqhH8VcYCk/la4V2KxRhJwgDSEe3UWbA0CDrAe4R7Hoq1JwAHGEe7xLFwCvxJw&#10;gJV8SbjXYvESEXCAYYR7fRYwIQEHWE6007GQif3qFQEH2OxLtwp3ShZzAgIO8EfCnZ4FndC/vHJM&#10;xIGu/d2th3VmAhZ1YgIO9Eq4p2NhZyDgQG+Ee1oWdyYCDvRCuKdngWf0SwEHGvdl4Z6FRZ6ZgAOt&#10;Eu75WOgMfiHgQEO+Itqzs+CZ/PJlAQfq9+XbhDsHi56RgAM1E+58LHxmv3hJwIH6fOV24c7J4hdC&#10;xIFaCHd+NqAgAg6UTrjLYBMKI+BAqYS7HDaiQAIOlEa4y2IzCvVzAQcK8VXhLo4NKZiAA7kJd5ls&#10;SuF+/tJbAg7M7qu3X68PBbM5FRBwYE7CXT4bVIl/FnBgBn8v3FWwSRURcGBKwl0PG1UhEQdSE+66&#10;2KxKCTiQinDXx4ZVTMCBdQl3nWxa5f5JwIGR/kG4q2XjGiDgwKqEu242rxFPCjgwwAOi3QSb2BAB&#10;B7Yj3O2wkY0RcGArwt0Wm9kgAQc2Eu722NBGCTgQIdytsqmNe/JFEYdePXCHcLfKxnZAwKE/wt02&#10;m9uJJ198U8ChEw/ccYPX9sbZ4I78TMCheV8T7i7Y5M4IOLRJtPtiszsk4NAW4e6PDe+UgEMbhLtP&#10;Nr1jP3vxqIBDxb52xxGv4Z2y8Z1zA4c6uXH3zeYTERFPiDhU40Hh7p4B4AIBh/IJNxHizSZP+Bwc&#10;ivWgz7g5zyBwiSdeEHAozYN3Cjd/ZBjY0hMveAsdSvHgnd4q52IGgqV+KuCQ1ddFmyUMBtsScMhD&#10;uNmO4WBHAg7zEm52YkAYRMBhHsLNEIaEwX7qW+gwqa/7RjkDGRRW9hMRh+S+IdyswLAwyk+8jQ7J&#10;fMNb5azIwDCagMP6hJsxDA1rEXAYT7gZy+CwNp+Bw2p8vs26DBBJCDgMI9ykYIhIRsBhe8JNKgaJ&#10;pH4s4LClbwo3CRkmkhNwuJhwk5qBYhI/fl7AISLim3cJN+kZKiYl4vRMuJmKwWJyAk6PhJspGS5m&#10;8SMBpyPfEm4mZsCYzY+ef0PAadq37rrRayqzMGjMyg2cVrltMyfDxuwEnNYIN3MzcGQh4LRCuMnB&#10;0JGNgFM74SYXg0dWAk6thJucDB/ZPS7gVOYh4SYzA0gxRJwaCDclMIQURcApmXBTCoNIcQScEgk3&#10;JTGMFOnx5wScMjx0t2hTHkNJsQSc3ISbUhlMiibg5CLclMxwUjwBZ27CTekMKFV4/Dl/kYx5PHS3&#10;vwxG+Qwp1fhHAWdi3xZuKmFQqY6IMwXhpiaGlSoJOCkJN7UxsFRLwElBuKmRoaVqAs5Yok3NDC/V&#10;E3BWJdzUzgDTBAFnKOGmBYaYZjwm4OzgYeGmEQaZpgg4ywg3LTHMNOex514XcC7y8N03ea2jKQaa&#10;JrmBs+DGTYsMNU0T8b4JN60y2DRPwPsk3LTMcNMFn4P3w+fb9MCQ0w038Pa5bdMLg05XBLxdwk1P&#10;DDvdEfD2CDe9MfB0ScDbIdz0yNDTrceeFfDaPXyPcNMng0/Xfijg1fqOcNMxw0/3BLw+wk3vHAA4&#10;T8TrINwg3nARAS+bcMM5DgJs8sNn/Ta20nznHr81DTZyIGALbuDlcNuGSzkUsIQbeH5u3LA1BwO2&#10;4Qaejxs3LOdwwA4EfH7CDdtzQGAAAZ+PcMPOHBIYSMCnJ9wwjIMCK/iBgE/mu8INgzksMIKIpyXc&#10;sBoHBkYS8PWJNozj4MAaBHw84YbxHB5Yk4CvTrhhPQ4QJCDgwwk3rM8hgkQEfGfCDWk4SJCQgC8n&#10;3JCOwwSJCfilhBvScqBgAj/wF8ku+K6/DAbJOVQwoUc7j/gjwg2TcLBgYj0GXLRhWg4YzKCngAs3&#10;TM8hg5k8+uxrzQf8kXtu9poCM3DQYEYt38DduGE+DhvMrMWACzfMy4GDDB59pp230B+511vlMDeH&#10;DjJ59Jn6b+CP3OvGDTk4eJBRzTdwN27Ix+GDzGq8gbtxQ14OIBSilogLN+TnEEJBSg64aEM5HEYo&#10;TIkBF24oiwMJBSop4MIN5XEooVAlBFy4oUwOJhQsZ8CFG8rlcELhvp8h4N8TbiiaAwoV+P6Mv8zl&#10;e375ChTPIYVKzHEDd+OGOjioUJEpAy7cUA+HFSqU8m10b5NDfRxaqFSKW7jbNtTJwYWKrXMDd+OG&#10;ejm8ULkxN3A3bqibAwwNWCXgwg31c4ihEUMCLtzQBgcZGrJdwIUb2uEwQ2O2CrhwQ1scaGjQxoAL&#10;N7Tn/wFn5f3Z3h2tNQAAAABJRU5ErkJgglBLAwQKAAAAAAAAACEAzmUcJiYVAAAmFQAAFAAAAGRy&#10;cy9tZWRpYS9pbWFnZTIucG5niVBORw0KGgoAAAANSUhEUgAAAe8AAAHACAYAAACLc+AuAAAABmJL&#10;R0QA/wD/AP+gvaeTAAAACXBIWXMAWWbIAFlmyAFMrbGzAAAUxklEQVR4nO3d2ZtURZrA4Y9FFhFE&#10;cFdUBAVRRNSZ7umZXv70XmZ6umdURBRBQVTcF0QQWUTsC0xJyqrK7Zw4sbzvlRc+khnxRf6eOJUW&#10;EQBAUdYM/QKA7v30008/jf55zZo1zjlUxqGGyoyHe0TAoS4ONFRkuXCPCDjUw2GGSqwW7hEBhzo4&#10;yFCBacI9IuBQPocYCjdLuEcEHMrmAEPB5gn3iIBDuRxeKNQi4R4RcCiTgwsF6iLc40QcyuLAQkG6&#10;jvY4AYdyOKxQiD7DPSLgUAYHFQqQItwjAg75c0ghcynDPSLgkDcHFDI2RLhHBBzy5XBCpoYM94iA&#10;Q54cTMhQDuEeEXDIj0MJmfnpRj7hHlmzVsAhJw4kZORGhuEet1bEIQsOImQg92iPE3AYnkMIAysp&#10;3CMCDsNyAGFAJYZ7RMBhOA4fDKTkcI8IOAzDwYMB1BDuEQGH9Bw6SOzGjRvVhHtk7dq1PksgIQcO&#10;Eqox3CMCDuk4bJBIzeEeEXBIw0GDBFoI9zgRh345YNCj1qI9TsChPw4X9KTlcI8IOPTDwYIeCPct&#10;Ag7dc6igY8L9awIO3XKgoEPCvTIBh+44TNAR4Z5MwKEbDhJ0QLinJ+CwOIcIFiTcsxNwWIwDBAsQ&#10;7sWIOMzHwYE5CXc3BBxm59DAjES7ewIOs3FgYAY3fhTuvqxdJ+AwLYcFpiTc/RNwmI6DAlMQ7nQE&#10;HCZzSGAC4U5PwGF1DgisQriHI+CwMocDViDcwxNwWJ6DAcv4Ubizsk7E4TYOBCwh3HkScLjFYYCf&#10;iXb+BBxuchAghLskAg7iDcJdIAGndQ4ATRPucgk4LTP8NEu4yyfgtMrg0yThroeA0yJDT3N+/PFH&#10;4a7MunXrfJbRFANPU4S7biJOKww6zfjxunC3YN16Aad+hpzqiXZ7BJzaGXCqJtztEnBqZriplnAj&#10;4NTKYFMl4WZEwKmRoaY6ws1SAk5tDDRVEW5WIuDUxDBTjevCzQTrBZxKGGSqINzMQsQpnQGmeMLN&#10;PASckhleiibcLELAKZXBpUiiTVcEnBIZWooj3HRNwCmNgaUowk1fBJySGFaKcf0H4aZf6+8QcMpg&#10;UCmCcJOKgFMCQ0r2rl8TbtJav0HAyZsBJWvCzZBEnFwZTLJ1/Yfrws3g1t+x3uck2TGUZEm4yYmA&#10;kxsDSVZEm1wJODkxjGRDuMmdgJMLg0gWhJtSCDg5MIQM7gfhpjB3CDgDM4AMSrgplYAzJMPHYISb&#10;0gk4QzF4DOKHa8JNPe7YIOKkZeBITripkYCTkmEjqWvCTcU2CDiJGDSSEG1aIeCkYMjoncfktMYj&#10;dPpmwOiVcNMqAadPhoveCDetE3D6YrDohXDDTQJOHwwVnbt2Vbhh3IaNAk63DBSdunbtB+GGFWzY&#10;cIfPXDphkOiMcMNkAk4XDBGduHZVuGFaGzYKOIsxQCxEtGE+As4iDA9zu3b1mnDDAjZs3OAzmLkY&#10;HOZy7YobN3RhwyY3cGZnaJiZR+XQLY/QmZWBYSbCDf0QcGZhWJjaVeGGXm0UcKZkUJjKtSu+nAap&#10;bNjki2yszoAwkUflkJ7H6KzGcLCqq75VDoPZ6JvorMBgsCLhhuEJOMsxFPzK1cuiDTnZuFnAuZ2B&#10;4DZu25AnN3DGGQZ+cdU3yiFrG30LnZ8ZBCIi4upl4YYSbNws4Ig34cYNpXEDxwA0TrihXCLeLhvf&#10;MI/KoXweo7fJpjfq6uWrwg2V2Lh5o8/yxtjwBl1x44bqbHIDb4rNbohoQ90EvB02uhHCDW0Q8DbY&#10;5AZcFm5oymYBr54NrtwVX0yDJm3yJbaq2dyKXfleuKF1m+4U8RrZ1EpdFm7gZ5sFvDo2tEJu3MBS&#10;buB1sZmVEW5gJQJeDxtZEY/KgUk8Qq+DTayA2zYwCzfw8tnAwrltA/NwAy+bzSvY5UvCDcxv8xYB&#10;L5WNK9TlS1eEG1jY5i2bdKBANq1AbtxA19zCy2KzCuPGDfTFLbwcNqogl79z4wb6tfkuN/AS2KRC&#10;uHEDqbiB588GFeD774QbSOvOuwQ8ZzYnc8INDEXA82VjMiXaQA4EPE82JUPfXxRuIB93bhXw3NiQ&#10;zHx/8bJwA9m5c+tmvciIzciIcAO5E/E82IRMeFQOlMJj9OHZgAwIN1AaAR+WxR/YJeEGCrVFwAdj&#10;4Qck3EDpBHwYFn0gl3w5DajEFl9iS86CJybaQI0EPC2LnZBwAzUT8HQsdCKXLn4v3ED1tmy9U1cS&#10;sMgJCDfQGhHvl8Xt2XcXPCoH2nTXNo/R+2JheyTcQOsEvB8WtScXhRsgIiK2CnjnLGgPLl7wM26A&#10;cVu3+Rl4lyxmx4QbYHkC3h0L2RHRBphMwLthETtw8VvhBpjW1rsFfFEWcEHCDTA7AV+MxVuAcAMs&#10;RsTnY9HmJNwA3RDw2VmwOQg3QLcEfDYWa0YXzws3QB+2bhfwaVmoGQg3QL8EfDoWaUoXz18SboAE&#10;tm7fok0TWKAJRBsgPQFfncVZxYXz3wk3wEC2bb9Lo1ZgYVZw4RvhBhjatnsEfDkWZRnCDZAXEb+d&#10;xVjiwjd+xg2Qo233+Dn4iIUYI9wAeRPwmyzCz4QboAwCLt4RIdwApWk94E2/+YiIb88JN0CJ7t7R&#10;bsCbfeMREd+e861ygJLdvaPNb6E3+aZFG6AeLQa8uTf87bmLwg1Qmbt3bG2qZ029WeEGqFsrEW/i&#10;TUZEnP9auAFasH1n/QGv/g1GCDdAa2oPeNVvLkK4AVpVc8CrfWMRwg3QuloDXuWbihBuAG6qMeDV&#10;vaGIiPNfCTcAt2y/t66AV/VmRBuAldQU8GreyDfCDcAE91QS8CrehHADMIvSI170i48QbgDmU3LA&#10;i33hERHffCncAMzvnvvKDHiRLzpCuAHoRokBL+4FR0Sc+/KCcAPQmR33bSuqh0W92AjhBqAfJQW8&#10;mBcaIdwA9KuUgBfxIkUbgFRKCHj2L/DcF8INQFo77s874Fm/OOEGYEi5RjzLFxUh3ADkIceAZ/eC&#10;IiK+/vxb4QYgGzsfuDurXmb1YiKEG4A85RTwbF5IRMTXnwk3APna+WAeAc/iRUS4cQNQhhxu4IO/&#10;gAg3bgDKMvQNfPB4fyXcABTo3gEDPtgfLNoAlG6ogA/yh3712XnhBqAa9z64PWlPk8dbuAGoUcqA&#10;J433V58KNwD1uvehNAFPFm83bgBakOIGniTeX7pxA9CQ+3q+gfceb+EGoEV9BrzXeAs3AC3rK+C9&#10;xfvLT74RbgCad9/D93Te2s7/g1+INgDc5v6OA97pf0y4AWBlXUW8s3gLNwBM1kXAO4m3cAPA9BYN&#10;+MLx/uJj4QaAWd3/yPwBXyjewg0A85s34HPH+/OPzwk3ACzogUd2zNziueIt3ADQnVkDPnO8P/9I&#10;uAGgaw88On3Ap/4XRRsA+jVtwKf6lz4/K9wAkMoDu1aP+MR4fybcAJDcg6sEfNV4CzcADGelgK8Y&#10;b+EGgOEtF/Bl4y3cAJCPpQH/Vbw/O/u1cANAZh7ctfOXZt8Wb+EGgHyNAv5LvD/9ULgBIHcPPbZz&#10;zRrRBoCy/HLz/kTEASB7Dz+2c81tP/N2CweAfD302JKfeY8IOADkZxTuiBX+P+9PPvhKwAEgEw8/&#10;fu/q/5/3iIADwPCWhjtiwu82F3AAGM5y4Y6Y4m8V++R9AQeA1B5+YvlwR0z593kLOACks1q4I6aM&#10;d0TExwIOAL17ZEK4I2aId4SAA0Bfpon2yEzxHvn4zJciDgAdeWT3fTP1eK54Rwg4AHRh1nBHLBDv&#10;CAEHgEXME+6IBeMdEfGRgAPAzB6dM9wRHcQ7QsABYBaLhDuio3hHRJx9T8ABYJJdTy4W7ogO4x0h&#10;4ACwmi7CHdFxvCMizr73hYADwBK7nry/s+Z2Hu8IAQeAcV2GO6KneEdEnD0t4AC0bdeebqM90lu8&#10;R0QcgBb1Fe6IBPGOEHAA2tJnuCMSxTtCwAFoQ9/hjkgY7wgBB6BuKcIdkTjeEREfnvpcwAGozmN7&#10;H0jW1OTxjhBwAOqSMtwRA8U7QsABqEPqcEcMGO+IiA/fFXAAyvXYU+nDHTFwvCMEHIAyDRXuiAzi&#10;HRHxgYADUIjHB4z2yOAvYJyIA5CzHMIdkVm8IyI+ePczAQcgO48/9WA2zczmhYwTcAByklO4IzKN&#10;d0TEB+8IOADDe/zpvMIdkXG8IyLeF3AABvREhuGOyDzeEQIOwDByDXdEAfGOiHj/pIADkM4T+/IN&#10;d0Qh8Y4QcADSyD3cEQXFOyLi/ZOfCjgAvXli30NFdLGIFzlOwAHoWinRHinqxY47I+IAdGB3YeGO&#10;KDjeERFnTgg4APPbvb+8cEcUHu+IiDMnPhFwAGa2e//DxTaw2Bc+zg0cgFmUeuMeKfrFjxNwAKZR&#10;ergjKop3RMSZtz1CB2Blu58p91H5uCrexDgBB2A5tYQ7osJ4R0S8J+AAjHmyonBHVBrvCAEHoL5o&#10;j1T5pkYEHKBdtYY7ovJ4R0ScPi7gAK3Zc6DecEc0EO8REQdoQ+3hjmgo3hERp49/LOAAFdtz4JEm&#10;utbEmxwn4AB1aiXcEQ3GOyLi9FsCDlCTPc+2E+6IRuMdIeAAtWgt3BENxzsi4vRbHwk4QMH2PPto&#10;kx1r8k2PO/WmGzhAifY+196Ne6TZNz7ulEfoAMXY2+Bj8qWaX4CRU296hA6Qu73PtfmYfCmLMMYj&#10;dIB8tfyYfCkLsYxTx9zCAXKy96Ab9ziLsYJ3j50VcIAMPHVwl1YtYUFWIeAAwxLu5VmUCd4RcIBB&#10;PC3cK7IwU3ADB0jLjXt1FmdKbuAAabhxT2aBZuAGDtAvN+7pWKQZvfOGgAN07ennRXsWFmsOAg7Q&#10;HeGenQWb00kBB1jYPuGei0VbkIgDzEe452fhOuAxOsBsPCpfjMXryDtHBRxgGk8fEu5FWcAOCTjA&#10;6oS7GxaxYycFHGBZ+4S7MxayByePfijgAGP2HXpMbzpkMXsi4AA3CXf3LGiPTr4u4EC79r0g2n2x&#10;sD07IeBAg/YLd68sbgJu4EBL3Lj7Z4ETEnGgdsKdhkVO7MQRAQfqtP+wcKdioQcg4EBthDstiz0Q&#10;AQdqIdzpWfABnTjygYADRdt/+HEdGYBFH9jbAg4U6hnhHoyFz8Dbrwk4UJZnXhTuIVn8TAg4UALR&#10;zoNNyIiAAzkT7nzYiMwIOJAj4c6LzcjQcQEHMnJAuLNjQzLmFg4MzY07TzYlcwIODEW482VjCnD8&#10;VQEH0jrwknDnzOYUQsCBVIQ7fzaoIMdffV/AgV4deOkJXSiATSqMgAN9EO2y2KwCCTjQJeEujw0r&#10;1PFXBBxY3IGXhbtENq1gAg4sQrjLZeMK95aAA3N4VriLZvMqIeLAtIS7fDawIgIOTCLcdbCJlXnr&#10;/88IOLCsZ/9tt8/8StjICgk4sJRw18VmVkrAgRHhro8NrZiAQ9tEu142tnJvCjg06TnhrprNbYAb&#10;OLTFjbt+NrgRb/6fgEMLnvt34W6BTW7IMQGHqh0U7mbY6AaJONRHuNtisxsl4FAP4W6PDW/YsX8K&#10;OJTu4G+Eu0U2vXFu4FAuN+522XgEHAok3G2z+URExLF/vifgUICDv3nS5zbizS0CDnkTbkYMArcR&#10;cMiTcDPOMPArAg55EW6WMhAsS8AhD8LNcgwFqxJxGI5wsxKDwUQCDukJN6sxHEzl2D8EHFI5+Fvh&#10;ZnUGhKm9IeDQu+eFmykYEmYi4NAf4WZaBoWZvfGP0wIOHXr+t3t8FjMTA8NcBBy6IdzMw9AwNwGH&#10;xQg38zI4LETAYT7CzSIMDwt7438FHGbx/H8IN4sxQHRGxGEy4aYLhohOCTisTLjpikGic0cFHH7l&#10;kHDTIcNELwQcbhFuumag6I2A0zrRpi8Gi14JOK0SbvpkuOjd0b8LOG059Dvhpl8GjCQEnFYINykY&#10;MpIRcGon3KRi0Ejq6N9PCThVOvS7vT5PScawkZyAUxvhJjUDx2CO/o+IU75D/yncpGfoGJRbOCVz&#10;42YoBo/BvS7gFOgF4WZAho8svO4ROoV4wWNyMmAIyYaAkzvhJhcGkawIOLkSbnJiGMmOgJMb4SY3&#10;BpIsCTi5EG5yZCjJloAzNOEmVwaTrAk4QxFucmY4KYKIk5JwkzsDSjEEnBSEmxIYUopyRMDp0WHh&#10;phAGleIIOF0TbUpjYCnSkf9+V8DpxOH/esrnIMUxtBRLwFmUcFMqg0vRjvxNwJnP4d8LN+UyvBRP&#10;wJmVcFM6A0wVBJxpCTc1MMRU48jf3hFwVnX490/7zKMKBpnquIWzHDduamKYqZKAM064qY2BploC&#10;ToRwUydDTdUEvF2iTc0MN9UT8PYIN7Uz4DRBwNsh3LTAkNOM1wS8ei8KN40w6DRFwOsl3LTEsNMc&#10;Aa+PcNMaA0+TBLwewk2LDD1NE/GyCTetMvg07zW/E71IL/o95TTM8EMIeGmEm9Y5APAzAc+faMNN&#10;DgKMEfB8CTfc4jDAEq/99aSAZ+bFP+zzWQVjHAhYxmt/dQPPxYt/cOOGpRwKWIGAD0+4YXkOBqxC&#10;wIcj3LAyhwMm8DPw9PyMG1bngMAU3MDTceOGyRwSmIFbeL/cuGE6DgrM6FW38M695LYNM3FgYA4C&#10;3h3hhtk5NDAnAV+ccMN8HBxYgIDPT7hhfg4PLEjAZyfcsBgHCDog4NMTblicQwQdEfDJhBu64SBB&#10;h179i4Cv5KU/Cjd0xWGCjr36F7/IZamX/uiXr0CXHCjoiVv4TW7c0D2HCnrUcsBFG/rjcEHPWgy4&#10;cEO/HDBIoKWACzf0zyGDRFoIuHBDGg4aJFRzwIUb0nHYILEaAy7ckJYDBwOoKeDCDek5dDCQGgIu&#10;3DAMBw8GVHLAhRuG4/BBBkr7lap+3SkMywGETJQQcNGGPDiIkJGcAy7ckA+HETKTY8CFG/LiQEKG&#10;Xsko4C8LN2THoYRMvfLn4QP+8p+EG3LkYELGhgy4cEO+HE7I3BABF27ImwMKBUgZcOGG/DmkUIgU&#10;ARduKIODCoXpK+LCDeVwWKFAXQZctKE8Di0UqouACzeUycGFgi0ScOGGcjm8ULh5Ai7cUDYHGCow&#10;S8CFG8rnEEMlXvnziYkBf/lP+515qICDDBVZ7Qbuxg31cJihMssFXLihLg40VGg84MIN9fkXgqr9&#10;z9Rdt6wAAAAASUVORK5CYIJQSwMECgAAAAAAAAAhAAX+AoonDgAAJw4AABQAAABkcnMvbWVkaWEv&#10;aW1hZ2UzLnBuZ4lQTkcNChoKAAAADUlIRFIAAADnAAABsQgGAAAAmVShfgAAAAZiS0dEAP8A/wD/&#10;oL2nkwAAAAlwSFlzAFlmyABZZsgBTK2xswAADcdJREFUeJzt3VdjHOUVgOEz8roKucqWJUEghtBL&#10;6ARCQgol+f/XAUIIHQJC7iUXICNUZ3enfOV5rgIXQV7tO+dM2XUEkKZ7Pxv75wB+bWHrfwgU0rKw&#10;/R8ECulY2PkvBApp2BVnhEAhBXvGGSFQGNu+cUYIFMZ0YJwRAoWxHBpnhEBhDK3ijBAoDK11nBEC&#10;hSFNFWeEQGEoU8cZIVAYQnPv7t2ZQ2sWFpoufxjgF3PFef//RKTQuZnW2p26CBz4tU7ijBAodK2z&#10;OCMECl3qNM4IgUJXOo8zQqDQhV7ijBAozKu3OCMECvPoNc4IgcKseo8zQqAwi0HijBAoTGuwOCME&#10;CtMYNM4IgUJbg8cZIVBoo7k7cigLPtECexplcm439sEBUjV6nBEChb0kEWeEQGGnZOKMEChs19y9&#10;cye5IBaOHHGRiOolNTm3pHjAgKElGWeEQCHZOCMESt2SjjNCoNQr+TgjBEqdsogzQqDUJ5s4IwRK&#10;XbKKM0Kg1CO7OCMESh2SfEJoGp4molRZTs7tcj+4wH6yjzNCoJSpiDgjBEp5iokzQqCUpag4IwRK&#10;OZq7t28X+WZemExcxSVrxU3OLaUedKhHsXFGCJS8FR1nhEDJV/FxRgiUPFURZ4RAyU81cUYIlLxU&#10;FWeEQMlHsfc523AvlJRVNzm3q/nARPqqjjNCoKSruXv7ljdnRCxMjlpxSUr1k3OLgxSpae7e8qbc&#10;buGoCUoaTM4dHKxIhTj3IFBSIM59CJSxNXe8CQ90xDkoIzE5D+HgxVjE2YJAGYM4WxIoQxPnFATK&#10;kMQ5JYEylObOzZvebDM6cuyYK7n0xuScgwMbfRLnnARKX8TZAYHSB3F2RKB0TZwdEihdEmfHBEpX&#10;mjs3bngz9eDI8eNuszAXk7MnDnrMS5w9EijzaO7c9Abq25FjVlym19y5cV2cAzhy/IRAmYoLQgNy&#10;kYhpNHeum5xDOnLCBKWd5rY4RzERKYdobltrRzOx5nIAt1JG5MDIQcQ5MoGyH3EmQKDsxQWhhLhI&#10;xHYmZ0IcKNlOnIkRKFvEmSCBEiHOZAkUcSZMoHVrbl+75g2QuMnJk67iVsjkzIADaJ3EmQmB1sda&#10;myFrbh1Mzgw5oNZBnJkSaPnEmTGBlk2cmRNouZrb16765RZgcvKUi0SFaW5dFWcpjp4SaEmstQVx&#10;oC1Lc2tz0y+0MEcXF03QAlhrC2XFzZ+1tlAOuvmz1hbOipsvk7NwDr75EmcFBJoncVZCoPlxzlkh&#10;56F5MDkr5ICch+bWjz/6RVXq6AMPmKAJMzkr5sCcNnFWTqDpam5ubPjlEMeWlqy4iWluiZOfHRVo&#10;Uqy13OdAnRZrLbtYcdNgcrKLA3YaxMmeBDo+cbIvgY5LnBxIoOMRJ4cS6DhcrWUqruQOp7nxww/i&#10;ZCrHT58W6ACam+JkBscE2jvnnMzEQb1/4mRmAu2XOJmLQPvT3Pzhey8uczt2+oxz0I6ZnHTCQb57&#10;zY3vvah05/gZE7QrJiedcrDvjjjpnEC70dz4/n9eSHpx/MxZK+4cTE5648A/n+bG/7yA9Ov4WRN0&#10;FiYnvTMAZtNc98IxoBOmaGvNje++EyeDOn7unEBbsNYyOAOhnea6F4qRnDBBD2StZVRW3P1ZaxmV&#10;4bC/5vq333pxGN2J8+dN0B1MTpJgSOwmTpIh0F8TJ0kR6C/ESXIE+pPm+jffeCFI0okLF6q+SNRc&#10;EycJO1lxoCYnyat1goqTbNQWaXP9m6/FSTZOXFiuJtDm+tfiJC8nlusI1K0UslPLQGmuVfIHpTwn&#10;C5+gJifZKn2wNNe+/qroPyDlO7l8scgJanKSvVIHTHPtqzL/YNTn5MWyJmhz7csvxUkxTl66VEyg&#10;JifFKWWCmpwUqYQJ6oIQRSph6IiTYuUeaHP1yy+y/gNAG6curWS35pqcVCHHIdRsfvF5dj80zGpx&#10;5XI2E7S5+kV+RxSYx6mVPFZcay3VyWUgNVc/t9ZSp1OX015xm01xUrHFhAM1OaleqhPUOSfVS3VA&#10;NVc//yzJHwyGduryalITtNn8TJywZXE1nUCttbBNSsOq2fzvf5P5YSAVi2tro0/QZvMzccJeFlfH&#10;DdTkhAOMOUHFCS2MEWmz+emn4oQWFtfXBw3U1VpoaehB1mx++h+TE6awuP7gIBPUWgszGGLFtdbC&#10;DIYYatZamEOfK27z438+ESfM4YEHH+olUGstzKmvAddsfGJyQheWHup2gpqc0JGuB504oUNdBtps&#10;fPJvay10bOmh38y94pqc0IMuhl6z8W+TE/q09JvZpqjJCT2bdQCKEwYwS6DNxscfW2thIEsPP9x6&#10;xTU5YUDTDENxwsDaBipOGEGbQJuNjz9yzgkjWXr4kX3PQU1OGNFBw7HZ+MjkhLEtPbJ7gjYbH30o&#10;TkjA0iO//VWg1lpIxM5B2Wx8aHJCSpZ++9MENTkhMVsDs/nhw3+ZnJCgSUgTknP6ypXGWguJOX3l&#10;ShMRMQmjE5Jx+sqj92+nmJyQiO1hRjjnhCScfvTRXU8IWWthZKcffWzPh9+ttTCi/cKMiJjcMzhh&#10;FGce2z/MCJMTRnFYmBHOOWFwZx77Xasv+TI5YUBtw4xwKwUGc+Z37cOMMDlhENOGGSFO6N0sYUZE&#10;TMK9FOjNmccfn/mvApx0+YMAP5knyi3WWuhYF2FGREzuuVwLnTn7+BOdhBlhckJnugwzwn1O6MTZ&#10;J7oNM8LkhLn1EWaEZ2thLmefeLKXMCOstTCzs0/2F2aEyQkzOfvkU72GGeGcE6Y2RJgR4oSpDBVm&#10;hHNOaO3sU8OFGeEJIWjl3FNPDxpmhLUWDjVGmBE+MgYHOvf0M6OEGRExiRjtvw3JOvf0ONNyO/c5&#10;YYcxp+V2zjlhm1TCjHArBe4790w6YUaYnBAR6YUZIU5IMswIF4So3Llnnk0yzAiTk4qlHGZExOSe&#10;hxCo0Plnn0s6zAhXa6nQ+efSDzPCWktlcgkzQpxUJKcwI8RJJXILM8KtFCpw/rnnswszwgUhCnf+&#10;+TzDjLDWUrCcw4yw1lKg88+/kHWUW0xOilJKmBHOOSnI+RfKCTPCt+9RiAsv/L6oMCOstRSgxDAj&#10;xEnmSg0zQpxkrOQwI3xvLZm68PsXiw4zwuQkQzWEGSFOMlNLmBHuc5KRCy/WE2aEyUkmagszwrO1&#10;ZODCiy9VF2aEyUniag0zImLiTgqpWn6p3jAjrLUkaPmll6uOcou1lqQI8xdupZCM5ZeFuZ3JSRKE&#10;uZtzTka3/PIrwtyDycmohLk/cTIaYR7MBSFGsfyKMA9jcjI4YbbjghCDWn7lVWG2ZHIyGGFOx7O1&#10;DOLiq8KclrWW3l189TVhzsBaS6+EOTtx0hthzkec9EKY8/MQAp26+Joou+KCEJ25+NrrwuyQtZZO&#10;CLN71lrmdvF1YfbB5GQuwuyPc05mdvH1N4TZI5OTmQizf+JkasIcxuSeJ9+ZwqU3/iDMgUwivNa0&#10;c+kNE3NIk3suCNHCiok5OOecHEqY4xAnBxLmeCaNC0Ls49If3hTmiExO9iTM8U3G/gFIiyjTYXJy&#10;nzDTIk4iQpgpmoQLQtW79OZbwkyQyVk5YabLE0IVW3nzj8JMmGdrK7ViYibP15RUaOUtYebANyFU&#10;ZuUtq2wuXBCqiDDzYnJWYuWtt4WZGZOzAsLMkwtChVv5ozBzJc6CrbwtzJxZawslzPyJs0DCLIPP&#10;cxZElGUxOQshzPK4z1mAlbf/JMwCmZyZE2a5JuZmvi4Ls2gTv908mZjlMzkzZGLWwTlnZoRZD38F&#10;YEZW//RnYVbEOWcmLguzOtbaDAizTuJMnDDrJc6ECbNuvvE9UZf//I4wK2dyJkiYRPjIWFJEyXae&#10;EErEqjDZwX3OBJiY7MUXfI3s8jvCZG8+bD2iy+/8RZjsyznnSFaFySGcc47AxKQN9zkHJkzaEueA&#10;hMk0nHMOxDkm0zI5ByBMZuHB956t/uWvwmQmJmePhMk8xNkTYTIvcfZAmHRBnB0TJl3xec6OiJKu&#10;mZwdECZ98KXSc1r769+ESS88+D6HVWHSI2vtjIRJ38Q5A2EyBHFOSZgMRZxTECZDEmdLwmRoPpXS&#10;wurf/i5MBmdyHkKYjEWcBxAmYxLnPoTJ2MS5B2GSAl/wtcOaMEmEj4z9TJSkxuSMiHVhkqBJU/l9&#10;zrW/vytMklT15FwXJgmr9vOcJiapq/JWijDJQXVxCpNcVBWnMMlJNXEKk9xUEacwyVHxcQqTXBX9&#10;Yeu1d98TJtkqdnIKk9wVGacwKcEkoqy1du3d94VJESYR5byXTUxKUsTnOUVJibI/5xQmpco6TmFS&#10;smw/z7kuTAo3aTKsc+09YVK+7NZaYVKLrOIUJjXJ5pxzXZhUZtJk8ITQ2nue+qE+ya+1wqRWSccp&#10;TGqWbJzCpHZJxilMSDBOYcJPkrqVsi5MuC+Jv47BtITdRl9rhQl7G3WttcbC/kabnMKEg40SpzDh&#10;cIN/qfT6+x8IE1oY9JzzQWFCa4PdSjExYTqDnHMKE6bXe5zChNn0GqcwYXa9xSlMmE8vV2tdlYX5&#10;dX611sSEbnS61goTujPp6sv31j8QJnRpMu9fz2laQj/mWmuFCf2ZOU5hQr8mMcNJ5/r7/xAm9Gzq&#10;C0LrHwgThjDVQwgPChMG0/ohBBMThtXqgpAwYXiHxilMGMeBcQoTxrNvnMKEce0ZpzBhfLseQlj/&#10;4J/ChARMYtuT7yYmpOP+WitMSMv/AdYPPnWfxz/tAAAAAElFTkSuQmCCUEsDBAoAAAAAAAAAIQB5&#10;NzuzBxUAAAcVAAAUAAAAZHJzL21lZGlhL2ltYWdlNC5wbmeJUE5HDQoaCgAAAA1JSERSAAAB7wAA&#10;AcAIBgAAAItz4C4AAAAGYktHRAD/AP8A/6C9p5MAAAAJcEhZcwBZZsgAWWbIAUytsbMAABSnSURB&#10;VHic7d3Ve2xVmsDhLyXB3aHRg9OMu/W4z1877u4+NO7QuDZOSjIXUJwkJyndsuR9r/qiH9i11rf2&#10;71mVPCECAMjKXt8PADTv8PDwcPG/9/b2nHMojEMNhTka7gUBh7I40FCQ08K9IOBQDocZCrEs3AsC&#10;DmVwkKEA64R7QcAhfw4xZG6TcC8IOOTNAYaMbRPuBQGHfDm8kKldwr0g4JAnBxcy1ES4FwQc8uPQ&#10;QkaajPZJIg75cFghE22Ge0HAIQ8OKmSgi3AvCDikzyGFxHUZ7gUBh7Q5oJCwPsK9IOCQLocTEnV4&#10;OO8t3At7ewPvCEiQgwkJSiHcCwIO6XEoITEphXtBwCEtDiQkJMVwLwg4pMNhhESkHO6jRBz65xBC&#10;z3KJ9lECDv1yAKFHOYZ7QcChPw4f9ORwnm+4F/YGAg59cPCgByWEe0HAoXsOHXSspHAvCDh0y4GD&#10;DpUY7gUBh+44bNCRksO9IODQDQcNOlBDuBcEHNrnkEHLagr3goBDuxwwaFGN4T5KxKEdDha0oPZo&#10;HyXg0DyHChom3BcScGiWAwUNEu6zCTg0x2GChgj3agIOzXCQoAHCvT4Bh905RLAj4d6cgMNuHCDY&#10;weF8Jtxb2hsMvX9gSw4PbEm4dyfgsB0HB7Yg3M0ScdiMAwMbEO32CDisz2GBNQl3+wQc1uOgwBqE&#10;uzsCDqs5JLCCcHdPwGE5BwSWEO7+CDiczeGAMwh3/wQcTudgwCmEOx0CDhdyKOAE4U6PgMNxDgQc&#10;IdxpE3H4ioMAXxPuPAg4iDeIdoYEnNo5AFTtcDYV7kztDUfeX1TL8FMt4c6fgFMrg0+VhLscAk6N&#10;DD3VEe7yCDi1MfBURbjLJeDUxLBTDeEun4BTC4NOFYS7HgJODQw5xRPuOok4JTPcFE246ybglMpg&#10;UyTRZkHAKZGhpjjCzUkCTmkMNEURbs4i4JTEMFMM4WYVAacUBpkiCDfrEnBKYIjJ3uFsItxsZG84&#10;9u4jawaYrAk32xJwcmZ4yZZw0wQRJ0eGliwJN00ScHJjYMmOcNMGAScnhpVsHE5Fm3btjQScPBhU&#10;siDcdEXAyYEhJXnCTdcEnNQZUJIm3PRFwEmZ4SRZh9MD4aZXe6N970iSZDBJknCTCgEnRYaS5Ag3&#10;KRJxUmIYSYpwkzIBJxUGkWQINzkQcFJgCOmdaJMbAadvBpBeCTe5EnD6ZPjozeH0S+Ema3uji7xD&#10;6YXBoxdu3JTCDZw+GDo6J9yURsDpmoGjU74qp1S+QqdLho3OCDelE3C6YtDoxOFEuKnH3ljEaZcB&#10;o3XCTY0EnDYZLlol3NRMwGmLwaIVog1fEXDaYKhonHDDcQJO0wwUjRJuOJ2A0yTDRGOEG5YTcJpi&#10;kGjE4eQL4YY17I0v9t5lZ4aInQk3bEbA2ZUBYifCDdsTcbZlcNiacMPuBJxtGBq2ItzQHAFnUwaG&#10;jR0eCDc0bW9fwFmfYWFtbtvQLjdw1mVQWMvhwefCDR3Y27/Ee5mVDAkrCTd0S8BZxYCwlHBDPwSc&#10;ZQwHZxJu6JeAcxaDwamEG9Ih4pxkILjA4ZfCDanZu0jAOc8wcIwbN6TLDZwFg8A35sINyRsIOCHe&#10;fG1+8JlwQyYG+5d6d1fOAFRu/qVoQ44GFwl4zWx+xYQb8ibg9bLxlRJuKIOA18mmV0i4oSwCXh8b&#10;XhnhhjIJeF1sdkWEG8on4nWwyZWYf/mpcEMlBhdd5t1eOBtcAeGG+gh42Wxu4eZfCDfUanCxgJfK&#10;xhbKbRuIcAMvlU0tkNs2cJQbeHlsaGHcuIHTuIGXxWYWRLiBZQS8HDayEPMvPhFuYKXBxZd77xfA&#10;JhZAuIFNiXjebF7m5l98LNzAVgYXX6EBmbJxGRNuYFcCnieblinhBpoi4PmxYRkSbqBpAp4Xm5UR&#10;0QbaJOD5sFGZEG6gCwKeB5uUgfnnwg10Z3CJgKfOBiXOjRvogxt42mxOwoQb6JuIp8mmJMpX5UAq&#10;fI2eHhuSIOEGUiPgabEZiZl//pFwA0kaXHKlZiTCRiREuIHUCXgabEIihBvIhYD3zwb0TLSBHAl4&#10;vyx+j4QbyJmA98fC92T++feFG8je4JKrdKQHFr0Hwg2URMC7Z8E7Nv9MuIEyDS4V8a5Y6A4JN1A6&#10;Ae+GRe6IcAO1EPD2WeAOzD/7ULiBqgwuvVpfWmRxWybcQK0EvD0WtkXzT4UbqNvgMgFvg0Vtgds2&#10;wHlu4M2zoA2bf/qBcAOcMLjsGr1pkMVskHADnE3Am2MhGyLcAOsR8d1ZwAbMPxFugE0MLhfwXVi8&#10;HblxA2zHDXx7Fm4H80/fF26AHQwuu1aHtmDRtiTcAM0Q8M1ZsC0IN0CzBHwzFmsDog3QHgFfn4Va&#10;0/wT4QZo2+ByAV+HRVrD/OP3hBugI4MrrtOmFSzQCsIN0A8RP5uFWUK4Afol4KezKGcQboA0CPiF&#10;LMgphBsgLQJ+nMU4QbgB0iTg51mII+YfvyvcAAkbXHG9boV4f0O4AfIg4OIt2gAZqj3gVX/4+cfv&#10;CDdApgZX3FBtw6r94MINkL9aA17lhxZugLLUFvGqPmyEcAOUqqaAV/NBI4QboHS1BLyKDxkRMf/o&#10;beEGqMDgyhuLb1vxHzBCuAFqU3rAi/5wEcINUKuSA17sB4sQboDalRrwIj/U/KO3RBuAiIgYXHlT&#10;ca0r7gMJNwAnlRbwoj6McAOwTCkRL+JDRETMvy/cAKw2uCr/gGf/ASKEG4DN5B7wrB8+ImL+/TeF&#10;G4CNDa66OdsGZvvgEcINwG5yDXiWDx0h3AA0I8eAZ/fAEcINQLNyC3hWDxsRMf/wDeEGoHGDq2/J&#10;ponZPKhoA9C2XAKexUMKNwBdSj3iST9cRMT8w9eFG4DODa6+NdlGJvtgEcINQL9SDXiSDxUh3ACk&#10;IcWAJ/dAEcINQFpSC3hSDxMRMfvgNeEGIDnDa25LppnJPEiEcAOQtlQCnsRDRAg3AHlIIeC9P4Bo&#10;A5CbvgPe679cuAHIVZ8B7+1fPPvge8INQPaG13yr85b2Em/hBqAkXQe883jP3n9VuAEozvDa2ztr&#10;aqfxFm4AStZVwDuLt3ADUIMuAt5JvIUbgJq0HfDW4y3cANSozYC3Gu/Z+68INwDVGl57RyudbeUf&#10;KtoA8JU2At74P3D2nnADwEnD65qLeKPxnr33snADwBmG193ZSHcbi7dwA8BqTQS8kXgLNwCsb9eA&#10;7xxv4QaAze0S8J3iLdwAsL1tA751vIUbAHa3TcC3ivfs3ZeEGwAaMrz+ro16vHG8Z+++KNwA0LDh&#10;9Xev3eS1/4+iDQDtWyfia8VbuAGgO6sCvjLewg0A3VsW8KXxnr0j3ADQl+ENpwf8zHgLNwD077SA&#10;nxrv2TsvCDcAJGJ4wz3Hen1BvIUbANJzNODH4i3cAJCuRcC/iffsneeFGwASN7zh3N7e7G3RBoCc&#10;nL95izgAJG9447m94z/zFnAASNbwxnPHf+a9MHv7OQEHgMQMb7z39N82XxBwAEjH0XBHLPsLa28J&#10;OAD0bXjTvev9hbWF2VvPCjgA9GR4032b/W3zBQEHgO6dFe6Idf973gIOAJ1ZFu6INeMdIeAA0IVV&#10;4Y7YIN4Ls7eeEXEAaNjwpvvXbvLG8Y4QcABo0ibhjtgy3hERszcFHAB2Nbx5s3BH7BDviIjZm08L&#10;OABsaXjzA1t1eKd4Rwg4AGxj23BHNBDvCAEHgE3sEu6IhuIdETF78ykBB4AVhjc/uHN7G4t3hIAD&#10;wDJNhDui4XhHCDgAnKapcEe0EO+IiNmbTwo4AETE8OaHGm9tK/FemL0h4gDUa3hL8+GOaDneEQIO&#10;QJ3aCndEB/GOiJi9/oSAA1CN4a0Pt9rXTuId4QYOQB3avHEvdBbviIjZG27gAJRreEu7N+6FTuMd&#10;4St0AMrU9lflR3Ue7wgBB6AsXYY7oqd4R0TMXn9cwAHI3vDWRzpvaW/xjhBwAPLVR7QXeo13RMTs&#10;NQEHIC/D2/oLd0QC8V5wCwcgB33euBd6f4Cjpq99V8ABSNbotm8n0c0kHuKo6WuPCTgAyRnd9mgy&#10;zUzmQY4ScABSklK4IxKNd4SAA5CG1MIdkXC8IwQcgH6lGO6IxOMdIeAA9CPVcEdkEO8IAQegWymH&#10;OyKTeEdETL/3fwIOQKtG3/qBLLqYxUMeNX1VxAFo3uj2PMIdkWG8IwQcgGblFO6ITOMdETF99X8F&#10;HICdjW7/wexamN0DHyXgAOwix3BHZB7vCAEHYDu5hjuigHhHCDgAm8k53BGFxDtCwAFYT+7hjigo&#10;3hER01f/R8ABONPo9h8qontFfIijBByAk0qJ9kJRH2Zh+up/CzgAERExuv2Hi2tdcR/oKBEHqFuJ&#10;4Y4oPN4REdNXBBygRqM7ygx3RAXxjhBwgNqUHO6ISuIdIeAAtSg93BEVxTsiYvrKfwk4QMFGd/xI&#10;FV2r4kMeJeAAZaol3BEVxjtCwAFKU1O4IyqNd4SAA5SgtmgvVPmhF6av/KeAA2RqdMePVtuwaj/4&#10;goAD5KfmcEeI9zemL4s4QA5Gd9Yd7gjxPmb68n8IOEDCRnf+mG6FeF9AwAHSJNznWYhTCDhAWoT7&#10;OItxBgEHSINwX8iCLDF9+d8FHKBHozt/XKdOYVFWEHCAfgj32SzMGqYvCThAV0Z3ifYqFmhN05f+&#10;TcABWja66yd0aQ0WaQMCDtAe4V6fhdqCiAM0S7g3Y7G2NH3pXwUcoAGju35SizZkwXYwfdENHGAX&#10;o7vduLdh0XYk4ADbEe7tWbgGTF/0FTrAJkZ3+6p8FxavIQIOsB7h3p0FbJCAA5xNtJtjIRs2ffFf&#10;BBzghNHdP6U3DbKYLRBwgPOEu3kWtEUiDtROuNthUVsm4ECthLs9FrYD0xf+WcCBqozu+Wl9aZHF&#10;7YiAA7UQ7vZZ4A4JOFA64e6GRe6YgAOlEu7uWOgeCDhQEtHungXvyfSFfxJwIHuje35GR3pg0Xsk&#10;4EDOhLs/Fr5n0+cFHMjP6Jxw98niJ0LEgVwId/9sQEKmz/+jgANJG537Wd1IgE1IjIADqRLudNiI&#10;BAk4kBrhTovNSJSAA6kQ7vTYkIQJONA34U6TTUnc9Pl/EHCgc6NzP6cPCbM5GRBwoEvCnT4blInp&#10;c38v4EDrRvf+vC5kwCZlRMCBNgl3PmxUhkQcaJpw58VmZUrAgaYId35sWMYEHNiVcOfJpmVOwIFt&#10;CXe+bFwBBBzYlHDnzeYVYvrc3wk4sNLo3l/w3i+ATSzI9FkBB842uk+4S2EjCyPgwGmEuyw2s0AC&#10;Dhwl3OWxoYUScCBCuEtlUws3ffZvRRwqNbrvO97xhbKxFRBwqI9wl83mVkLAoR7CXT4bXBEBh/IJ&#10;dx1scmWmzwg4lGh0v2jXxGZXaPrM3wg4FGR0/y96l1fGhldKwKEMwl0nm16x6dMCDjkbPSDctbLx&#10;lXMDhzy5cdfN5hMRIg45EW4MAN+YPPPXAg6JG9//S97biDfHTZ4WcEjV+AHh5isGgQscuIFDcvbd&#10;uDnCMHCqAzdwSMa+GzcnGAjO5Gfg0C8/3+YsBoOlBBz6IdwsYzhYafL0Xwk4dGj8wC97N7OUAWEt&#10;Ag7dEG7WYUhYm4BDu4SbdRkUNibi0DzhZhOGha0IODRHuNmUgWFrk6f/UsBhR+MHfsV7mI0ZGnYi&#10;4LA94WZbBoedCThsRrTZlQGiEQIO6xFummCIaIyAw3LCTVMMEo2aPCXgcJrxg8JNcwwTjRNwOE64&#10;aZqBohWTJ/9CwCEixg/9qvcsjTNUtGrylIhTr/GDwk07DBatE3BqJNy0yXDRCQGnJsJN2wwYnTkQ&#10;cAq3L9p0xKDRqclTfy7gFGn84K95n9IZw0bnJk8KOGUZPyTcdMvA0Qs3cErhxk0fDB29EXByJ9z0&#10;xeDRKwEnV8JNnwwfvfMzcHLjZ9z0zQCSjAMRJwP7wk0CDCFJmTz5ZwJOssYP/bp3JkkwiCRHwEmR&#10;cJMSw0iSBJxUiDYpMpQkS8Dpm3CTKoNJ0gScvgg3KTOcJE/A6ZpwkzoDShYmTwg43Rg/LNykz5CS&#10;jcmTfyrgtGr80G94J5IFg0p2fI1OG3xVTk4MK1k6cAunQftu3GTGwJItX6PTBF+VkyNDS9YEnG2J&#10;NjkzvGRPwNmUcJM7A0wRBJx1CTclMMQUY/KEgLPc+GHhpgwGmaIIOGcRbkpimCnOgYBzwr5wUxgD&#10;TZEEnAXhpkSGmqJNnvgTEa/Y+OHf9I6jSAab4k2e+GMBr9D44d/yfqNYhpsquIHXw22bGhhyqjF5&#10;XMBLN35EuKmDQacqAl4u4aYmhp3qHPgKvTj7viqnMgaeKvkZeDn8jJsaGXqq5bfQ8+c3yqmVwadq&#10;Ap4v4aZmhp/qCXh+hJvaOQDwtcnjIp6D8SPCDQ4BHDF5/I8EPGHjR37bOwtCvOECvkZPj6/J4TgH&#10;Ak4h4OkQbriQQwFn8DPw/vn5NpzOwYAlBLw/wg1nczhgBQHvnnDDcg4IrMFvoXfHb5TDag4JrOlA&#10;wFu3L9ywFgcFNuAG3h43blifwwJbEPFmCTdsxoGBLQn47kQbtuPgwA4EfHvCDdtzeGBHAr454Ybd&#10;OEDQAL+Jvj6/UQ67c4igIQK+mnBDMxwkaJCv0M/mq3JojsMEDRPwCwk3NMuBghYI+HnCDc1zqKBF&#10;tUdcuKEdDha0rMaAiza0ywGDDkwe/8NqAj5+5He8V6BlDhl05OC75Qd8/9vCDV1w0KBDk4IDPhZu&#10;6IzDBh0r8St0X5VDtxw46EFJARdu6J5DBz0pIeDCDf1w8KBHBxkHfF+4oTcOH/Qsxxu4Gzf0ywGE&#10;ROQSceGG/jmEkJCUAy7akA6HERKTYsCFG9LiQEKCUvprbP5qGqTHoYRETR7rP+DjR4UbUuRgQsIO&#10;egz4vnBDshxOSFwfN3A3bkibAwoZmDz2B50FfPzo73ovQOIcUshEFwEXbsiDgwoZaTPgwg35cFgh&#10;QweP/X5jEd9/9Pe8ByAzDi1katJAwMfCDVlycCFju9zA3bghXw4vZG6bG7gbN+TNAYYCbBJw4Yb8&#10;OcRQiHUCLtxQBgcZCrIs4MIN5XCYoTCnBVy4oSwONBToaMCFG8rz/5/6/d1YDswBAAAAAElFTkSu&#10;QmCCUEsDBBQABgAIAAAAIQBdTUHc4gAAAAwBAAAPAAAAZHJzL2Rvd25yZXYueG1sTI9BT8MwDIXv&#10;SPyHyEjcWBJYYZSm0zQBpwmJDQlxy1qvrdY4VZO13b/HO8HJtt7T8/ey5eRaMWAfGk8G9EyBQCp8&#10;2VBl4Gv3drcAEaKl0rae0MAZAyzz66vMpqUf6ROHbawEh1BIrYE6xi6VMhQ1OhtmvkNi7eB7ZyOf&#10;fSXL3o4c7lp5r9SjdLYh/lDbDtc1FsftyRl4H+24etCvw+Z4WJ9/dsnH90ajMbc30+oFRMQp/pnh&#10;gs/okDPT3p+oDKI1ME+4SuS50AmIi0E96zmIPW/6SSUg80z+L5H/Ag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QItABQABgAIAAAAIQCxgme2CgEAABMCAAAT&#10;AAAAAAAAAAAAAAAAAAAAAABbQ29udGVudF9UeXBlc10ueG1sUEsBAi0AFAAGAAgAAAAhADj9If/W&#10;AAAAlAEAAAsAAAAAAAAAAAAAAAAAOwEAAF9yZWxzLy5yZWxzUEsBAi0AFAAGAAgAAAAhAHwKtxtB&#10;CwAAqVYAAA4AAAAAAAAAAAAAAAAAOgIAAGRycy9lMm9Eb2MueG1sUEsBAi0ACgAAAAAAAAAhAH0y&#10;VY3DFAAAwxQAABQAAAAAAAAAAAAAAAAApw0AAGRycy9tZWRpYS9pbWFnZTEucG5nUEsBAi0ACgAA&#10;AAAAAAAhAM5lHCYmFQAAJhUAABQAAAAAAAAAAAAAAAAAnCIAAGRycy9tZWRpYS9pbWFnZTIucG5n&#10;UEsBAi0ACgAAAAAAAAAhAAX+AoonDgAAJw4AABQAAAAAAAAAAAAAAAAA9DcAAGRycy9tZWRpYS9p&#10;bWFnZTMucG5nUEsBAi0ACgAAAAAAAAAhAHk3O7MHFQAABxUAABQAAAAAAAAAAAAAAAAATUYAAGRy&#10;cy9tZWRpYS9pbWFnZTQucG5nUEsBAi0AFAAGAAgAAAAhAF1NQdziAAAADAEAAA8AAAAAAAAAAAAA&#10;AAAAhlsAAGRycy9kb3ducmV2LnhtbFBLAQItABQABgAIAAAAIQBXffHq1AAAAK0CAAAZAAAAAAAA&#10;AAAAAAAAAJVcAABkcnMvX3JlbHMvZTJvRG9jLnhtbC5yZWxzUEsFBgAAAAAJAAkAQgIAAKBdAAAA&#10;AA==&#10;">
                <v:shape id="Freeform 36" o:spid="_x0000_s1027" style="position:absolute;left:530;top:4570;width:4950;height:4478;visibility:visible;mso-wrap-style:square;v-text-anchor:top" coordsize="4950,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wwQAAANsAAAAPAAAAZHJzL2Rvd25yZXYueG1sRE/bisIw&#10;EH1f8B/CCL6tqZeVUo0igiCCC17A17EZ22IzKU2q7d8bYWHf5nCus1i1phRPql1hWcFoGIEgTq0u&#10;OFNwOW+/YxDOI2ssLZOCjhyslr2vBSbavvhIz5PPRAhhl6CC3PsqkdKlORl0Q1sRB+5ua4M+wDqT&#10;usZXCDelHEfRTBosODTkWNEmp/RxaoyC+yVuj83+tuvGU2p+u3hyPfxclRr02/UchKfW/4v/3Dsd&#10;5s/g80s4QC7fAAAA//8DAFBLAQItABQABgAIAAAAIQDb4fbL7gAAAIUBAAATAAAAAAAAAAAAAAAA&#10;AAAAAABbQ29udGVudF9UeXBlc10ueG1sUEsBAi0AFAAGAAgAAAAhAFr0LFu/AAAAFQEAAAsAAAAA&#10;AAAAAAAAAAAAHwEAAF9yZWxzLy5yZWxzUEsBAi0AFAAGAAgAAAAhAKNb43DBAAAA2wAAAA8AAAAA&#10;AAAAAAAAAAAABwIAAGRycy9kb3ducmV2LnhtbFBLBQYAAAAAAwADALcAAAD1AgAAAAA=&#10;" path="m2475,l,2239,2475,4478,4950,2239,2475,xe" fillcolor="#1f5767" stroked="f">
                  <v:path arrowok="t" o:connecttype="custom" o:connectlocs="2475,4570;0,6809;2475,9048;4950,6809;2475,457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style="position:absolute;left:510;top:4530;width:4950;height: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bJxgAAANsAAAAPAAAAZHJzL2Rvd25yZXYueG1sRI9BT8JA&#10;EIXvJv6HzZh4k60Y0BS2DYFoBOQAKom3SXdsG7uzTWeF8u9ZEhNvM3nvffNmmveuUQfqpPZs4H6Q&#10;gCIuvK25NPDx/nz3BEoCssXGMxk4kUCeXV9NMbX+yFs67EKpIoQlRQNVCG2qtRQVOZSBb4mj9u07&#10;hyGuXalth8cId40eJslYO6w5XqiwpXlFxc/u10XKbD/8WnyOX2S92iC+FTJ6WIoxtzf9bAIqUB/+&#10;zX/pVxvrP8LllziAzs4AAAD//wMAUEsBAi0AFAAGAAgAAAAhANvh9svuAAAAhQEAABMAAAAAAAAA&#10;AAAAAAAAAAAAAFtDb250ZW50X1R5cGVzXS54bWxQSwECLQAUAAYACAAAACEAWvQsW78AAAAVAQAA&#10;CwAAAAAAAAAAAAAAAAAfAQAAX3JlbHMvLnJlbHNQSwECLQAUAAYACAAAACEAck0mycYAAADbAAAA&#10;DwAAAAAAAAAAAAAAAAAHAgAAZHJzL2Rvd25yZXYueG1sUEsFBgAAAAADAAMAtwAAAPoCAAAAAA==&#10;">
                  <v:imagedata r:id="rId9" o:title=""/>
                </v:shape>
                <v:shape id="Freeform 34" o:spid="_x0000_s1029" style="position:absolute;left:510;top:4530;width:4950;height:4478;visibility:visible;mso-wrap-style:square;v-text-anchor:top" coordsize="4950,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MbxAAAANsAAAAPAAAAZHJzL2Rvd25yZXYueG1sRI8xb8JA&#10;DIV3JP7DyZXY4FIGhAIHKgiqLpWAMDCanJtE5HxR7kjCv6+HSt1svef3Pq+3g6tVR22oPBt4nyWg&#10;iHNvKy4MXLPjdAkqRGSLtWcy8KIA2814tMbU+p7P1F1ioSSEQ4oGyhibVOuQl+QwzHxDLNqPbx1G&#10;WdtC2xZ7CXe1nifJQjusWBpKbGhfUv64PJ0B1i6bd/3p/vn9ONyO1+fulWRnYyZvw8cKVKQh/pv/&#10;rr+s4Aus/CID6M0vAAAA//8DAFBLAQItABQABgAIAAAAIQDb4fbL7gAAAIUBAAATAAAAAAAAAAAA&#10;AAAAAAAAAABbQ29udGVudF9UeXBlc10ueG1sUEsBAi0AFAAGAAgAAAAhAFr0LFu/AAAAFQEAAAsA&#10;AAAAAAAAAAAAAAAAHwEAAF9yZWxzLy5yZWxzUEsBAi0AFAAGAAgAAAAhAKEdsxvEAAAA2wAAAA8A&#10;AAAAAAAAAAAAAAAABwIAAGRycy9kb3ducmV2LnhtbFBLBQYAAAAAAwADALcAAAD4AgAAAAA=&#10;" path="m2475,l,2239,2475,4478,4950,2239,2475,xe" filled="f" strokecolor="#92cddc" strokeweight="1pt">
                  <v:path arrowok="t" o:connecttype="custom" o:connectlocs="2475,4530;0,6769;2475,9008;4950,6769;2475,4530" o:connectangles="0,0,0,0,0"/>
                </v:shape>
                <v:shape id="Freeform 33" o:spid="_x0000_s1030" style="position:absolute;left:3260;top:6942;width:4950;height:4478;visibility:visible;mso-wrap-style:square;v-text-anchor:top" coordsize="4950,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GVwwAAANsAAAAPAAAAZHJzL2Rvd25yZXYueG1sRE9bS8Mw&#10;FH4X9h/CEXxz6US8dEvLEMQ5mLJ2sNdDc9YWm5MuiVv894sg+HY+vutZlNEM4kTO95YVzKYZCOLG&#10;6p5bBbv69fYJhA/IGgfLpOCHPJTF5GqBubZn3tKpCq1IIexzVNCFMOZS+qYjg35qR+LEHawzGBJ0&#10;rdQOzyncDPIuyx6kwZ5TQ4cjvXTUfFXfRsHbY7Va1/uP7eex3gwzdx/fN8eo1M11XM5BBIrhX/zn&#10;Xuk0/xl+f0kHyOICAAD//wMAUEsBAi0AFAAGAAgAAAAhANvh9svuAAAAhQEAABMAAAAAAAAAAAAA&#10;AAAAAAAAAFtDb250ZW50X1R5cGVzXS54bWxQSwECLQAUAAYACAAAACEAWvQsW78AAAAVAQAACwAA&#10;AAAAAAAAAAAAAAAfAQAAX3JlbHMvLnJlbHNQSwECLQAUAAYACAAAACEAwAURlcMAAADbAAAADwAA&#10;AAAAAAAAAAAAAAAHAgAAZHJzL2Rvd25yZXYueG1sUEsFBgAAAAADAAMAtwAAAPcCAAAAAA==&#10;" path="m2475,l,2239,2475,4478,4950,2239,2475,xe" fillcolor="#3e3051" stroked="f">
                  <v:path arrowok="t" o:connecttype="custom" o:connectlocs="2475,6942;0,9181;2475,11420;4950,9181;2475,6942" o:connectangles="0,0,0,0,0"/>
                </v:shape>
                <v:shape id="Picture 32" o:spid="_x0000_s1031" type="#_x0000_t75" style="position:absolute;left:3240;top:6902;width:4950;height: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0amvwAAANsAAAAPAAAAZHJzL2Rvd25yZXYueG1sRE/LisIw&#10;FN0L/kO4wuw0ncKMtdNUiiCoMAsfH3Bp7jRlmpvSRK1/bxaCy8N5F+vRduJGg28dK/hcJCCIa6db&#10;bhRcztt5BsIHZI2dY1LwIA/rcjopMNfuzke6nUIjYgj7HBWYEPpcSl8bsugXrieO3J8bLIYIh0bq&#10;Ae8x3HYyTZJvabHl2GCwp42h+v90tQq+tsu0kuaQZrinKqNqpXfuV6mP2Vj9gAg0hrf45d5pBWlc&#10;H7/EHyDLJwAAAP//AwBQSwECLQAUAAYACAAAACEA2+H2y+4AAACFAQAAEwAAAAAAAAAAAAAAAAAA&#10;AAAAW0NvbnRlbnRfVHlwZXNdLnhtbFBLAQItABQABgAIAAAAIQBa9CxbvwAAABUBAAALAAAAAAAA&#10;AAAAAAAAAB8BAABfcmVscy8ucmVsc1BLAQItABQABgAIAAAAIQC9C0amvwAAANsAAAAPAAAAAAAA&#10;AAAAAAAAAAcCAABkcnMvZG93bnJldi54bWxQSwUGAAAAAAMAAwC3AAAA8wIAAAAA&#10;">
                  <v:imagedata r:id="rId10" o:title=""/>
                </v:shape>
                <v:shape id="Freeform 31" o:spid="_x0000_s1032" style="position:absolute;left:3240;top:6902;width:4950;height:4478;visibility:visible;mso-wrap-style:square;v-text-anchor:top" coordsize="4950,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oRZxAAAANsAAAAPAAAAZHJzL2Rvd25yZXYueG1sRI9Ba8JA&#10;FITvQv/D8gq96UbBtkRXEWvBgpcmPXh8ZJ/ZYPZtml1N9Ne7guBxmJlvmPmyt7U4U+srxwrGowQE&#10;ceF0xaWCv/x7+AnCB2SNtWNScCEPy8XLYI6pdh3/0jkLpYgQ9ikqMCE0qZS+MGTRj1xDHL2Day2G&#10;KNtS6ha7CLe1nCTJu7RYcVww2NDaUHHMTlYB5Zvpdf8xvX6tTb/Luu74/1MlSr299qsZiEB9eIYf&#10;7a1WMBnD/Uv8AXJxAwAA//8DAFBLAQItABQABgAIAAAAIQDb4fbL7gAAAIUBAAATAAAAAAAAAAAA&#10;AAAAAAAAAABbQ29udGVudF9UeXBlc10ueG1sUEsBAi0AFAAGAAgAAAAhAFr0LFu/AAAAFQEAAAsA&#10;AAAAAAAAAAAAAAAAHwEAAF9yZWxzLy5yZWxzUEsBAi0AFAAGAAgAAAAhAKhyhFnEAAAA2wAAAA8A&#10;AAAAAAAAAAAAAAAABwIAAGRycy9kb3ducmV2LnhtbFBLBQYAAAAAAwADALcAAAD4AgAAAAA=&#10;" path="m2475,l,2239,2475,4478,4950,2239,2475,xe" filled="f" strokecolor="#b1a0c6" strokeweight="1pt">
                  <v:path arrowok="t" o:connecttype="custom" o:connectlocs="2475,6902;0,9141;2475,11380;4950,9141;2475,6902" o:connectangles="0,0,0,0,0"/>
                </v:shape>
                <v:shape id="Freeform 30" o:spid="_x0000_s1033" style="position:absolute;left:515;top:7017;width:2310;height:4327;visibility:visible;mso-wrap-style:square;v-text-anchor:top" coordsize="2310,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f0twwAAANsAAAAPAAAAZHJzL2Rvd25yZXYueG1sRI9PawIx&#10;FMTvBb9DeEIvRbNdsOhqFBEqHgpSFc+Pzds/uHmJSdTtt2+EQo/DzPyGWax604k7+dBaVvA+zkAQ&#10;l1a3XCs4HT9HUxAhImvsLJOCHwqwWg5eFlho++Bvuh9iLRKEQ4EKmhhdIWUoGzIYxtYRJ6+y3mBM&#10;0tdSe3wkuOlknmUf0mDLaaFBR5uGysvhZhRsrueJrpyffu2rrXvby9muoqjU67Bfz0FE6uN/+K+9&#10;0wryHJ5f0g+Qy18AAAD//wMAUEsBAi0AFAAGAAgAAAAhANvh9svuAAAAhQEAABMAAAAAAAAAAAAA&#10;AAAAAAAAAFtDb250ZW50X1R5cGVzXS54bWxQSwECLQAUAAYACAAAACEAWvQsW78AAAAVAQAACwAA&#10;AAAAAAAAAAAAAAAfAQAAX3JlbHMvLnJlbHNQSwECLQAUAAYACAAAACEA0/H9LcMAAADbAAAADwAA&#10;AAAAAAAAAAAAAAAHAgAAZHJzL2Rvd25yZXYueG1sUEsFBgAAAAADAAMAtwAAAPcCAAAAAA==&#10;" path="m2310,2164l,,,4327,2310,2164xe" fillcolor="#612322" stroked="f">
                  <v:path arrowok="t" o:connecttype="custom" o:connectlocs="2310,9181;0,7017;0,11344;2310,9181" o:connectangles="0,0,0,0"/>
                </v:shape>
                <v:shape id="Picture 29" o:spid="_x0000_s1034" type="#_x0000_t75" style="position:absolute;left:495;top:6977;width:2310;height:4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bRwQAAANsAAAAPAAAAZHJzL2Rvd25yZXYueG1sRI/RisIw&#10;FETfF/yHcAVfljW1CyLVKEUQfBO7+wF3m2tb2tyEJGr9eyMI+zjMzBlmsxvNIG7kQ2dZwWKegSCu&#10;re64UfD7c/hagQgRWeNgmRQ8KMBuO/nYYKHtnc90q2IjEoRDgQraGF0hZahbMhjm1hEn72K9wZik&#10;b6T2eE9wM8g8y5bSYMdpoUVH+5bqvroaBZ/Rlkunq9PYr86l27u/vOq9UrPpWK5BRBrjf/jdPmoF&#10;+Te8vqQfILdPAAAA//8DAFBLAQItABQABgAIAAAAIQDb4fbL7gAAAIUBAAATAAAAAAAAAAAAAAAA&#10;AAAAAABbQ29udGVudF9UeXBlc10ueG1sUEsBAi0AFAAGAAgAAAAhAFr0LFu/AAAAFQEAAAsAAAAA&#10;AAAAAAAAAAAAHwEAAF9yZWxzLy5yZWxzUEsBAi0AFAAGAAgAAAAhAOxEdtHBAAAA2wAAAA8AAAAA&#10;AAAAAAAAAAAABwIAAGRycy9kb3ducmV2LnhtbFBLBQYAAAAAAwADALcAAAD1AgAAAAA=&#10;">
                  <v:imagedata r:id="rId11" o:title=""/>
                </v:shape>
                <v:shape id="Freeform 28" o:spid="_x0000_s1035" style="position:absolute;left:495;top:6977;width:2310;height:4327;visibility:visible;mso-wrap-style:square;v-text-anchor:top" coordsize="2310,4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oCxAAAANsAAAAPAAAAZHJzL2Rvd25yZXYueG1sRI9PawIx&#10;FMTvgt8hPKG3mlVE6moUsRR6qriWnp+bt39087JN0t3ttzeFgsdhZn7DbHaDaURHzteWFcymCQji&#10;3OqaSwWf57fnFxA+IGtsLJOCX/Kw245HG0y17flEXRZKESHsU1RQhdCmUvq8IoN+alvi6BXWGQxR&#10;ulJqh32Em0bOk2QpDdYcFyps6VBRfst+jILX02XVd+yy5rr6LmaLrPhYfh2VepoM+zWIQEN4hP/b&#10;71rBfAF/X+IPkNs7AAAA//8DAFBLAQItABQABgAIAAAAIQDb4fbL7gAAAIUBAAATAAAAAAAAAAAA&#10;AAAAAAAAAABbQ29udGVudF9UeXBlc10ueG1sUEsBAi0AFAAGAAgAAAAhAFr0LFu/AAAAFQEAAAsA&#10;AAAAAAAAAAAAAAAAHwEAAF9yZWxzLy5yZWxzUEsBAi0AFAAGAAgAAAAhAEjpagLEAAAA2wAAAA8A&#10;AAAAAAAAAAAAAAAABwIAAGRycy9kb3ducmV2LnhtbFBLBQYAAAAAAwADALcAAAD4AgAAAAA=&#10;" path="m2310,2163l,4327,,,2310,2163xe" filled="f" strokecolor="#d99493" strokeweight="1pt">
                  <v:path arrowok="t" o:connecttype="custom" o:connectlocs="2310,9140;0,11304;0,6977;2310,9140" o:connectangles="0,0,0,0"/>
                </v:shape>
                <v:shape id="Freeform 27" o:spid="_x0000_s1036" style="position:absolute;left:5960;top:4570;width:4950;height:4478;visibility:visible;mso-wrap-style:square;v-text-anchor:top" coordsize="4950,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cuxxAAAANsAAAAPAAAAZHJzL2Rvd25yZXYueG1sRI9LawJB&#10;EITvgv9haCE3nY0QkY2jSB6Ym/EB8djsdGaX7PQsOx3dza/PCILHoqq+oharztfqTG2sAht4nGSg&#10;iItgK3YGjof38RxUFGSLdWAy0FOE1XI4WGBuw4V3dN6LUwnCMUcDpUiTax2LkjzGSWiIk/cdWo+S&#10;ZOu0bfGS4L7W0yybaY8Vp4USG3opqfjZ/3oDp6+/wnWvawmfvdT9Nm7c6W1jzMOoWz+DEurkHr61&#10;P6yB6RNcv6QfoJf/AAAA//8DAFBLAQItABQABgAIAAAAIQDb4fbL7gAAAIUBAAATAAAAAAAAAAAA&#10;AAAAAAAAAABbQ29udGVudF9UeXBlc10ueG1sUEsBAi0AFAAGAAgAAAAhAFr0LFu/AAAAFQEAAAsA&#10;AAAAAAAAAAAAAAAAHwEAAF9yZWxzLy5yZWxzUEsBAi0AFAAGAAgAAAAhAFety7HEAAAA2wAAAA8A&#10;AAAAAAAAAAAAAAAABwIAAGRycy9kb3ducmV2LnhtbFBLBQYAAAAAAwADALcAAAD4AgAAAAA=&#10;" path="m2475,l,2239,2475,4478,4950,2239,2475,xe" fillcolor="#964605" stroked="f">
                  <v:path arrowok="t" o:connecttype="custom" o:connectlocs="2475,4570;0,6809;2475,9048;4950,6809;2475,4570" o:connectangles="0,0,0,0,0"/>
                </v:shape>
                <v:shape id="Picture 26" o:spid="_x0000_s1037" type="#_x0000_t75" style="position:absolute;left:5940;top:4530;width:4950;height: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tNwwwAAANsAAAAPAAAAZHJzL2Rvd25yZXYueG1sRI9Ba8JA&#10;FITvhf6H5RW81U0VQ0ldRYRCqyAY2/sz+0yC2bdhd03iv3cFweMwM98w8+VgGtGR87VlBR/jBARx&#10;YXXNpYK/w/f7JwgfkDU2lknBlTwsF68vc8y07XlPXR5KESHsM1RQhdBmUvqiIoN+bFvi6J2sMxii&#10;dKXUDvsIN42cJEkqDdYcFypsaV1Rcc4vRsH+17hpUxzXW05nfbc5X47/151So7dh9QUi0BCe4Uf7&#10;RyuYpHD/En+AXNwAAAD//wMAUEsBAi0AFAAGAAgAAAAhANvh9svuAAAAhQEAABMAAAAAAAAAAAAA&#10;AAAAAAAAAFtDb250ZW50X1R5cGVzXS54bWxQSwECLQAUAAYACAAAACEAWvQsW78AAAAVAQAACwAA&#10;AAAAAAAAAAAAAAAfAQAAX3JlbHMvLnJlbHNQSwECLQAUAAYACAAAACEAlm7TcMMAAADbAAAADwAA&#10;AAAAAAAAAAAAAAAHAgAAZHJzL2Rvd25yZXYueG1sUEsFBgAAAAADAAMAtwAAAPcCAAAAAA==&#10;">
                  <v:imagedata r:id="rId12" o:title=""/>
                </v:shape>
                <v:shape id="Freeform 25" o:spid="_x0000_s1038" style="position:absolute;left:5940;top:4530;width:4950;height:4478;visibility:visible;mso-wrap-style:square;v-text-anchor:top" coordsize="4950,4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bBxQAAANsAAAAPAAAAZHJzL2Rvd25yZXYueG1sRI9Pa8JA&#10;FMTvhX6H5RW81U08aImuIpbiH1CoreDxkX0m22bfxuyqybd3hUKPw8z8hpnMWluJKzXeOFaQ9hMQ&#10;xLnThgsF318fr28gfEDWWDkmBR15mE2fnyaYaXfjT7ruQyEihH2GCsoQ6kxKn5dk0fddTRy9k2ss&#10;hiibQuoGbxFuKzlIkqG0aDgulFjToqT8d3+xCmTxk3bHbbrr/Or9vDkezNKsF0r1Xtr5GESgNvyH&#10;/9orrWAwgseX+APk9A4AAP//AwBQSwECLQAUAAYACAAAACEA2+H2y+4AAACFAQAAEwAAAAAAAAAA&#10;AAAAAAAAAAAAW0NvbnRlbnRfVHlwZXNdLnhtbFBLAQItABQABgAIAAAAIQBa9CxbvwAAABUBAAAL&#10;AAAAAAAAAAAAAAAAAB8BAABfcmVscy8ucmVsc1BLAQItABQABgAIAAAAIQA9wBbBxQAAANsAAAAP&#10;AAAAAAAAAAAAAAAAAAcCAABkcnMvZG93bnJldi54bWxQSwUGAAAAAAMAAwC3AAAA+QIAAAAA&#10;" path="m2475,l,2239,2475,4478,4950,2239,2475,xe" filled="f" strokecolor="#f9be8f" strokeweight="1pt">
                  <v:path arrowok="t" o:connecttype="custom" o:connectlocs="2475,4530;0,6769;2475,9008;4950,6769;2475,4530" o:connectangles="0,0,0,0,0"/>
                </v:shape>
                <v:shape id="Freeform 24" o:spid="_x0000_s1039" style="position:absolute;left:446;top:5913;width:5612;height:276;visibility:visible;mso-wrap-style:square;v-text-anchor:top" coordsize="56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UGhwQAAANsAAAAPAAAAZHJzL2Rvd25yZXYueG1sRE9Na4NA&#10;EL0X8h+WKeTWrM0hEZuNhECIhx6sLXgd3KlK3Vl1t2ry67uHQI+P931IF9OJiUbXWlbwuolAEFdW&#10;t1wr+Pq8vMQgnEfW2FkmBTdykB5XTwdMtJ35g6bC1yKEsEtQQeN9n0jpqoYMuo3tiQP3bUeDPsCx&#10;lnrEOYSbTm6jaCcNthwaGuzp3FD1U/waBbEf7jmXJWb79mqH9yUv48us1Pp5Ob2B8LT4f/HDnWkF&#10;2zA2fAk/QB7/AAAA//8DAFBLAQItABQABgAIAAAAIQDb4fbL7gAAAIUBAAATAAAAAAAAAAAAAAAA&#10;AAAAAABbQ29udGVudF9UeXBlc10ueG1sUEsBAi0AFAAGAAgAAAAhAFr0LFu/AAAAFQEAAAsAAAAA&#10;AAAAAAAAAAAAHwEAAF9yZWxzLy5yZWxzUEsBAi0AFAAGAAgAAAAhACsNQaHBAAAA2wAAAA8AAAAA&#10;AAAAAAAAAAAABwIAAGRycy9kb3ducmV2LnhtbFBLBQYAAAAAAwADALcAAAD1AgAAAAA=&#10;" path="m,276r5613,l5613,,,,,276xe" fillcolor="#ffc000" stroked="f">
                  <v:path arrowok="t" o:connecttype="custom" o:connectlocs="0,5454;5613,5454;5613,5178;0,5178;0,5454" o:connectangles="0,0,0,0,0"/>
                </v:shape>
                <v:shape id="Freeform 23" o:spid="_x0000_s1040" style="position:absolute;left:446;top:6544;width:5612;height:276;visibility:visible;mso-wrap-style:square;v-text-anchor:top" coordsize="5612,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eQ6xAAAANsAAAAPAAAAZHJzL2Rvd25yZXYueG1sRI/NasMw&#10;EITvhbyD2EBvtdwcUte1HEogJIce8ge+LtbWMrVWjqXEbp++ChR6HGbmG6ZYTbYTNxp861jBc5KC&#10;IK6dbrlRcD5tnjIQPiBr7ByTgm/ysCpnDwXm2o18oNsxNCJC2OeowITQ51L62pBFn7ieOHqfbrAY&#10;ohwaqQccI9x2cpGmS2mx5bhgsKe1ofrreLUKsnD52XNV4e6l3brLx7Svss2o1ON8en8DEWgK/+G/&#10;9k4rWLzC/Uv8AbL8BQAA//8DAFBLAQItABQABgAIAAAAIQDb4fbL7gAAAIUBAAATAAAAAAAAAAAA&#10;AAAAAAAAAABbQ29udGVudF9UeXBlc10ueG1sUEsBAi0AFAAGAAgAAAAhAFr0LFu/AAAAFQEAAAsA&#10;AAAAAAAAAAAAAAAAHwEAAF9yZWxzLy5yZWxzUEsBAi0AFAAGAAgAAAAhAERB5DrEAAAA2wAAAA8A&#10;AAAAAAAAAAAAAAAABwIAAGRycy9kb3ducmV2LnhtbFBLBQYAAAAAAwADALcAAAD4AgAAAAA=&#10;" path="m,276r5613,l5613,,,,,276xe" fillcolor="#ffc000" stroked="f">
                  <v:path arrowok="t" o:connecttype="custom" o:connectlocs="0,6820;5613,6820;5613,6544;0,6544;0,6820" o:connectangles="0,0,0,0,0"/>
                </v:shape>
                <w10:wrap anchorx="page" anchory="page"/>
              </v:group>
            </w:pict>
          </mc:Fallback>
        </mc:AlternateContent>
      </w:r>
      <w:r w:rsidR="00BB75BD" w:rsidRPr="00BB75BD">
        <w:rPr>
          <w:rFonts w:ascii="Calibri" w:eastAsia="Calibri" w:hAnsi="Calibri" w:cs="Calibri"/>
          <w:sz w:val="19"/>
          <w:szCs w:val="19"/>
        </w:rPr>
        <w:t xml:space="preserve">Currently, the Doctoral Program (S3) in Education has been accredited B by </w:t>
      </w:r>
      <w:r w:rsidR="003C14C8">
        <w:rPr>
          <w:rFonts w:ascii="Calibri" w:eastAsia="Calibri" w:hAnsi="Calibri" w:cs="Calibri"/>
          <w:sz w:val="19"/>
          <w:szCs w:val="19"/>
        </w:rPr>
        <w:t>the Directorate General of Higher Education Decree</w:t>
      </w:r>
      <w:r w:rsidR="003C14C8" w:rsidRPr="00BB75BD">
        <w:rPr>
          <w:rFonts w:ascii="Calibri" w:eastAsia="Calibri" w:hAnsi="Calibri" w:cs="Calibri"/>
          <w:sz w:val="19"/>
          <w:szCs w:val="19"/>
        </w:rPr>
        <w:t xml:space="preserve"> </w:t>
      </w:r>
      <w:r w:rsidR="00BB75BD" w:rsidRPr="00BB75BD">
        <w:rPr>
          <w:rFonts w:ascii="Calibri" w:eastAsia="Calibri" w:hAnsi="Calibri" w:cs="Calibri"/>
          <w:sz w:val="19"/>
          <w:szCs w:val="19"/>
        </w:rPr>
        <w:t>No. 395/SK/BAN-PT/Ak-PPJ/D/I/2022 dated January 18, 2022.</w:t>
      </w:r>
    </w:p>
    <w:p w14:paraId="56970530" w14:textId="6D0AAD78" w:rsidR="00D07723" w:rsidRPr="001D251F" w:rsidRDefault="00833780" w:rsidP="001D251F">
      <w:pPr>
        <w:pStyle w:val="ListParagraph"/>
        <w:numPr>
          <w:ilvl w:val="0"/>
          <w:numId w:val="2"/>
        </w:numPr>
        <w:ind w:right="-33"/>
        <w:jc w:val="both"/>
        <w:rPr>
          <w:rFonts w:ascii="Calibri" w:eastAsia="Calibri" w:hAnsi="Calibri" w:cs="Calibri"/>
          <w:sz w:val="19"/>
          <w:szCs w:val="19"/>
        </w:rPr>
      </w:pPr>
      <w:r w:rsidRPr="00833780">
        <w:rPr>
          <w:rFonts w:ascii="Calibri" w:eastAsia="Calibri" w:hAnsi="Calibri" w:cs="Calibri"/>
          <w:spacing w:val="1"/>
          <w:sz w:val="19"/>
          <w:szCs w:val="19"/>
        </w:rPr>
        <w:t>Starting from the 2017/2018 academic year</w:t>
      </w:r>
      <w:r>
        <w:rPr>
          <w:rFonts w:ascii="Calibri" w:eastAsia="Calibri" w:hAnsi="Calibri" w:cs="Calibri"/>
          <w:spacing w:val="1"/>
          <w:sz w:val="19"/>
          <w:szCs w:val="19"/>
        </w:rPr>
        <w:t xml:space="preserve">, there has been Doctoral Program in Education Sciences </w:t>
      </w:r>
      <w:r w:rsidRPr="00833780">
        <w:rPr>
          <w:rFonts w:ascii="Calibri" w:eastAsia="Calibri" w:hAnsi="Calibri" w:cs="Calibri"/>
          <w:b/>
          <w:bCs/>
          <w:spacing w:val="1"/>
          <w:sz w:val="19"/>
          <w:szCs w:val="19"/>
        </w:rPr>
        <w:t>BY RESEARCH</w:t>
      </w:r>
      <w:r>
        <w:rPr>
          <w:rFonts w:ascii="Calibri" w:eastAsia="Calibri" w:hAnsi="Calibri" w:cs="Calibri"/>
          <w:spacing w:val="1"/>
          <w:sz w:val="19"/>
          <w:szCs w:val="19"/>
        </w:rPr>
        <w:t xml:space="preserve">. </w:t>
      </w:r>
    </w:p>
    <w:p w14:paraId="7AAEE2CB" w14:textId="77777777" w:rsidR="00D07723" w:rsidRDefault="00D07723">
      <w:pPr>
        <w:spacing w:before="19" w:line="220" w:lineRule="exact"/>
        <w:rPr>
          <w:sz w:val="22"/>
          <w:szCs w:val="22"/>
        </w:rPr>
      </w:pPr>
    </w:p>
    <w:p w14:paraId="223F7637" w14:textId="1B1BEB16" w:rsidR="00D07723" w:rsidRDefault="00C2637B">
      <w:pPr>
        <w:ind w:left="190" w:right="5106"/>
        <w:jc w:val="both"/>
        <w:rPr>
          <w:rFonts w:ascii="Arial Narrow" w:eastAsia="Arial Narrow" w:hAnsi="Arial Narrow" w:cs="Arial Narrow"/>
          <w:sz w:val="24"/>
          <w:szCs w:val="24"/>
        </w:rPr>
      </w:pPr>
      <w:r w:rsidRPr="00EA449B">
        <w:rPr>
          <w:rFonts w:ascii="Arial Narrow" w:eastAsia="Arial Narrow" w:hAnsi="Arial Narrow" w:cs="Arial Narrow"/>
          <w:color w:val="0000FF"/>
          <w:spacing w:val="1"/>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w:t>
      </w:r>
      <w:r w:rsidRPr="00EA449B">
        <w:rPr>
          <w:rFonts w:ascii="Arial Narrow" w:eastAsia="Arial Narrow" w:hAnsi="Arial Narrow" w:cs="Arial Narrow"/>
          <w:color w:val="0000FF"/>
          <w:spacing w:val="-1"/>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sidR="00833780">
        <w:rPr>
          <w:rFonts w:ascii="Arial Narrow" w:eastAsia="Arial Narrow" w:hAnsi="Arial Narrow" w:cs="Arial Narrow"/>
          <w:color w:val="0000FF"/>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w:t>
      </w:r>
      <w:r w:rsidRPr="00EA449B">
        <w:rPr>
          <w:rFonts w:ascii="Arial Narrow" w:eastAsia="Arial Narrow" w:hAnsi="Arial Narrow" w:cs="Arial Narrow"/>
          <w:color w:val="0000FF"/>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i</w:t>
      </w:r>
      <w:r w:rsidR="00833780">
        <w:rPr>
          <w:rFonts w:ascii="Arial Narrow" w:eastAsia="Arial Narrow" w:hAnsi="Arial Narrow" w:cs="Arial Narrow"/>
          <w:color w:val="0000FF"/>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on</w:t>
      </w:r>
    </w:p>
    <w:p w14:paraId="77A6E82E" w14:textId="77777777" w:rsidR="00D07723" w:rsidRDefault="00D07723">
      <w:pPr>
        <w:spacing w:before="7" w:line="100" w:lineRule="exact"/>
        <w:rPr>
          <w:sz w:val="10"/>
          <w:szCs w:val="10"/>
        </w:rPr>
      </w:pPr>
    </w:p>
    <w:p w14:paraId="4EBC724B" w14:textId="77777777" w:rsidR="00833780" w:rsidRDefault="00833780" w:rsidP="00903B0F">
      <w:pPr>
        <w:spacing w:before="9" w:line="260" w:lineRule="exact"/>
        <w:ind w:left="426"/>
        <w:rPr>
          <w:rFonts w:asciiTheme="minorHAnsi" w:hAnsiTheme="minorHAnsi" w:cstheme="minorHAnsi"/>
          <w:b/>
          <w:color w:val="000000"/>
          <w:sz w:val="19"/>
          <w:szCs w:val="19"/>
          <w:lang w:val="zh-CN" w:eastAsia="zh-CN"/>
        </w:rPr>
      </w:pPr>
    </w:p>
    <w:p w14:paraId="5926227F" w14:textId="647B0571" w:rsidR="00D07723" w:rsidRPr="00833780" w:rsidRDefault="00833780" w:rsidP="00903B0F">
      <w:pPr>
        <w:spacing w:before="9" w:line="260" w:lineRule="exact"/>
        <w:ind w:left="426"/>
        <w:rPr>
          <w:rFonts w:asciiTheme="minorHAnsi" w:hAnsiTheme="minorHAnsi" w:cstheme="minorHAnsi" w:hint="eastAsia"/>
          <w:color w:val="000000"/>
          <w:sz w:val="19"/>
          <w:szCs w:val="19"/>
          <w:lang w:eastAsia="zh-CN"/>
        </w:rPr>
      </w:pPr>
      <w:r>
        <w:rPr>
          <w:rFonts w:asciiTheme="minorHAnsi" w:hAnsiTheme="minorHAnsi" w:cstheme="minorHAnsi"/>
          <w:b/>
          <w:color w:val="000000"/>
          <w:sz w:val="19"/>
          <w:szCs w:val="19"/>
          <w:lang w:eastAsia="zh-CN"/>
        </w:rPr>
        <w:t>Becoming a dignified and internationally reputable postgraduate in a multidisciplinary field</w:t>
      </w:r>
    </w:p>
    <w:p w14:paraId="270650A8" w14:textId="77777777" w:rsidR="00903B0F" w:rsidRDefault="00903B0F">
      <w:pPr>
        <w:spacing w:before="9" w:line="260" w:lineRule="exact"/>
        <w:rPr>
          <w:rFonts w:ascii="Arial" w:hAnsi="Arial" w:cs="Arial"/>
          <w:color w:val="000000"/>
          <w:lang w:eastAsia="zh-CN"/>
        </w:rPr>
      </w:pPr>
    </w:p>
    <w:p w14:paraId="19715FFD" w14:textId="6767FEB8" w:rsidR="00D07723" w:rsidRDefault="00C2637B">
      <w:pPr>
        <w:ind w:left="170" w:right="5094"/>
        <w:jc w:val="both"/>
        <w:rPr>
          <w:rFonts w:ascii="Arial Narrow" w:eastAsia="Arial Narrow" w:hAnsi="Arial Narrow" w:cs="Arial Narrow"/>
          <w:sz w:val="24"/>
          <w:szCs w:val="24"/>
        </w:rPr>
      </w:pPr>
      <w:r w:rsidRPr="00EA449B">
        <w:rPr>
          <w:rFonts w:ascii="Arial Narrow" w:eastAsia="Arial Narrow" w:hAnsi="Arial Narrow" w:cs="Arial Narrow"/>
          <w:color w:val="0000FF"/>
          <w:spacing w:val="-1"/>
          <w:sz w:val="24"/>
          <w:szCs w:val="24"/>
          <w14:shadow w14:blurRad="50800" w14:dist="38100" w14:dir="2700000" w14:sx="100000" w14:sy="100000" w14:kx="0" w14:ky="0" w14:algn="tl">
            <w14:srgbClr w14:val="000000">
              <w14:alpha w14:val="60000"/>
            </w14:srgbClr>
          </w14:shadow>
        </w:rPr>
        <w:t>Mi</w:t>
      </w:r>
      <w:r w:rsidR="00833780">
        <w:rPr>
          <w:rFonts w:ascii="Arial Narrow" w:eastAsia="Arial Narrow" w:hAnsi="Arial Narrow" w:cs="Arial Narrow"/>
          <w:color w:val="0000FF"/>
          <w:sz w:val="24"/>
          <w:szCs w:val="24"/>
          <w14:shadow w14:blurRad="50800" w14:dist="38100" w14:dir="2700000" w14:sx="100000" w14:sy="100000" w14:kx="0" w14:ky="0" w14:algn="tl">
            <w14:srgbClr w14:val="000000">
              <w14:alpha w14:val="60000"/>
            </w14:srgbClr>
          </w14:shadow>
        </w:rPr>
        <w:t>ssion</w:t>
      </w:r>
    </w:p>
    <w:p w14:paraId="2D7C2F73" w14:textId="77777777" w:rsidR="00D07723" w:rsidRDefault="00D07723">
      <w:pPr>
        <w:spacing w:before="6" w:line="120" w:lineRule="exact"/>
        <w:rPr>
          <w:sz w:val="12"/>
          <w:szCs w:val="12"/>
        </w:rPr>
      </w:pPr>
    </w:p>
    <w:p w14:paraId="5F942138" w14:textId="0DF2A12A" w:rsidR="00410A85" w:rsidRPr="00DE36FC" w:rsidRDefault="00410A85" w:rsidP="00410A85">
      <w:pPr>
        <w:pStyle w:val="root-block-node"/>
        <w:numPr>
          <w:ilvl w:val="0"/>
          <w:numId w:val="3"/>
        </w:numPr>
        <w:rPr>
          <w:rFonts w:asciiTheme="minorHAnsi" w:hAnsiTheme="minorHAnsi" w:cstheme="minorHAnsi"/>
          <w:sz w:val="19"/>
          <w:szCs w:val="19"/>
        </w:rPr>
      </w:pPr>
      <w:r w:rsidRPr="00DE36FC">
        <w:rPr>
          <w:rFonts w:asciiTheme="minorHAnsi" w:hAnsiTheme="minorHAnsi" w:cstheme="minorHAnsi"/>
          <w:sz w:val="19"/>
          <w:szCs w:val="19"/>
        </w:rPr>
        <w:t>Organizing high-quality education and learning in multiple disciplines;</w:t>
      </w:r>
    </w:p>
    <w:p w14:paraId="50CB4A9E" w14:textId="5C927E50" w:rsidR="00410A85" w:rsidRPr="00DE36FC" w:rsidRDefault="00410A85" w:rsidP="00410A85">
      <w:pPr>
        <w:pStyle w:val="root-block-node"/>
        <w:numPr>
          <w:ilvl w:val="0"/>
          <w:numId w:val="3"/>
        </w:numPr>
        <w:rPr>
          <w:rFonts w:asciiTheme="minorHAnsi" w:hAnsiTheme="minorHAnsi" w:cstheme="minorHAnsi"/>
          <w:sz w:val="19"/>
          <w:szCs w:val="19"/>
        </w:rPr>
      </w:pPr>
      <w:r w:rsidRPr="00DE36FC">
        <w:rPr>
          <w:rFonts w:asciiTheme="minorHAnsi" w:hAnsiTheme="minorHAnsi" w:cstheme="minorHAnsi"/>
          <w:sz w:val="19"/>
          <w:szCs w:val="19"/>
        </w:rPr>
        <w:t>Conduct multidisciplinary research to generate innovation.</w:t>
      </w:r>
    </w:p>
    <w:p w14:paraId="21FA711B" w14:textId="756FFA44" w:rsidR="00410A85" w:rsidRPr="00DE36FC" w:rsidRDefault="00410A85" w:rsidP="00410A85">
      <w:pPr>
        <w:pStyle w:val="root-block-node"/>
        <w:numPr>
          <w:ilvl w:val="0"/>
          <w:numId w:val="3"/>
        </w:numPr>
        <w:rPr>
          <w:rFonts w:asciiTheme="minorHAnsi" w:hAnsiTheme="minorHAnsi" w:cstheme="minorHAnsi"/>
          <w:sz w:val="19"/>
          <w:szCs w:val="19"/>
        </w:rPr>
      </w:pPr>
      <w:r w:rsidRPr="00DE36FC">
        <w:rPr>
          <w:rFonts w:asciiTheme="minorHAnsi" w:hAnsiTheme="minorHAnsi" w:cstheme="minorHAnsi"/>
          <w:sz w:val="19"/>
          <w:szCs w:val="19"/>
        </w:rPr>
        <w:t>Using research findings to improve educational quality and community well-being;</w:t>
      </w:r>
    </w:p>
    <w:p w14:paraId="1FD1ED41" w14:textId="218CADC7" w:rsidR="00410A85" w:rsidRPr="00DE36FC" w:rsidRDefault="00410A85" w:rsidP="00410A85">
      <w:pPr>
        <w:pStyle w:val="root-block-node"/>
        <w:numPr>
          <w:ilvl w:val="0"/>
          <w:numId w:val="3"/>
        </w:numPr>
        <w:rPr>
          <w:rFonts w:asciiTheme="minorHAnsi" w:hAnsiTheme="minorHAnsi" w:cstheme="minorHAnsi"/>
          <w:sz w:val="19"/>
          <w:szCs w:val="19"/>
        </w:rPr>
      </w:pPr>
      <w:r w:rsidRPr="00DE36FC">
        <w:rPr>
          <w:rFonts w:asciiTheme="minorHAnsi" w:hAnsiTheme="minorHAnsi" w:cstheme="minorHAnsi"/>
          <w:sz w:val="19"/>
          <w:szCs w:val="19"/>
        </w:rPr>
        <w:t>Putting in place high-quality postgraduate governance;</w:t>
      </w:r>
    </w:p>
    <w:p w14:paraId="5387A54A" w14:textId="37ECC5E7" w:rsidR="00410A85" w:rsidRPr="00DE36FC" w:rsidRDefault="00410A85" w:rsidP="00410A85">
      <w:pPr>
        <w:pStyle w:val="root-block-node"/>
        <w:numPr>
          <w:ilvl w:val="0"/>
          <w:numId w:val="3"/>
        </w:numPr>
        <w:rPr>
          <w:rFonts w:asciiTheme="minorHAnsi" w:hAnsiTheme="minorHAnsi" w:cstheme="minorHAnsi"/>
          <w:sz w:val="19"/>
          <w:szCs w:val="19"/>
        </w:rPr>
      </w:pPr>
      <w:r w:rsidRPr="00DE36FC">
        <w:rPr>
          <w:rFonts w:asciiTheme="minorHAnsi" w:hAnsiTheme="minorHAnsi" w:cstheme="minorHAnsi"/>
          <w:sz w:val="19"/>
          <w:szCs w:val="19"/>
        </w:rPr>
        <w:t>Organizing fruitful and relevant collaborations with scientists from various disciplines</w:t>
      </w:r>
    </w:p>
    <w:p w14:paraId="1FA32CDB" w14:textId="51F282E3" w:rsidR="00D07723" w:rsidRPr="00903B0F" w:rsidRDefault="00C2637B" w:rsidP="009E005F">
      <w:pPr>
        <w:pStyle w:val="ListParagraph"/>
        <w:numPr>
          <w:ilvl w:val="0"/>
          <w:numId w:val="3"/>
        </w:numPr>
        <w:ind w:right="-32"/>
        <w:rPr>
          <w:rFonts w:ascii="Calibri" w:eastAsia="Calibri" w:hAnsi="Calibri" w:cs="Calibri"/>
          <w:sz w:val="19"/>
          <w:szCs w:val="19"/>
        </w:rPr>
      </w:pPr>
      <w:r w:rsidRPr="00DE36FC">
        <w:rPr>
          <w:rFonts w:asciiTheme="minorHAnsi" w:hAnsiTheme="minorHAnsi" w:cstheme="minorHAnsi"/>
          <w:sz w:val="19"/>
          <w:szCs w:val="19"/>
        </w:rPr>
        <w:br w:type="column"/>
      </w:r>
    </w:p>
    <w:p w14:paraId="51FC8109" w14:textId="7B15F65D" w:rsidR="00D07723" w:rsidRDefault="00B36FCC">
      <w:pPr>
        <w:ind w:left="19"/>
        <w:rPr>
          <w:rFonts w:ascii="Arial Narrow" w:eastAsia="Arial Narrow" w:hAnsi="Arial Narrow" w:cs="Arial Narrow"/>
          <w:sz w:val="24"/>
          <w:szCs w:val="24"/>
        </w:rPr>
      </w:pPr>
      <w:r>
        <w:rPr>
          <w:noProof/>
        </w:rPr>
        <mc:AlternateContent>
          <mc:Choice Requires="wpg">
            <w:drawing>
              <wp:anchor distT="0" distB="0" distL="114300" distR="114300" simplePos="0" relativeHeight="251655680" behindDoc="1" locked="0" layoutInCell="1" allowOverlap="1" wp14:anchorId="4C02CDA2" wp14:editId="61B3E46E">
                <wp:simplePos x="0" y="0"/>
                <wp:positionH relativeFrom="page">
                  <wp:posOffset>7143750</wp:posOffset>
                </wp:positionH>
                <wp:positionV relativeFrom="page">
                  <wp:posOffset>-9525</wp:posOffset>
                </wp:positionV>
                <wp:extent cx="4733290" cy="7732395"/>
                <wp:effectExtent l="0" t="0" r="10160" b="1905"/>
                <wp:wrapNone/>
                <wp:docPr id="3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290" cy="7732395"/>
                          <a:chOff x="11256" y="15"/>
                          <a:chExt cx="7454" cy="12177"/>
                        </a:xfrm>
                      </wpg:grpSpPr>
                      <wps:wsp>
                        <wps:cNvPr id="38" name="Freeform 53"/>
                        <wps:cNvSpPr>
                          <a:spLocks/>
                        </wps:cNvSpPr>
                        <wps:spPr bwMode="auto">
                          <a:xfrm>
                            <a:off x="11585" y="55"/>
                            <a:ext cx="7125" cy="3038"/>
                          </a:xfrm>
                          <a:custGeom>
                            <a:avLst/>
                            <a:gdLst>
                              <a:gd name="T0" fmla="+- 0 11585 11585"/>
                              <a:gd name="T1" fmla="*/ T0 w 7125"/>
                              <a:gd name="T2" fmla="+- 0 3093 55"/>
                              <a:gd name="T3" fmla="*/ 3093 h 3038"/>
                              <a:gd name="T4" fmla="+- 0 18710 11585"/>
                              <a:gd name="T5" fmla="*/ T4 w 7125"/>
                              <a:gd name="T6" fmla="+- 0 3093 55"/>
                              <a:gd name="T7" fmla="*/ 3093 h 3038"/>
                              <a:gd name="T8" fmla="+- 0 18710 11585"/>
                              <a:gd name="T9" fmla="*/ T8 w 7125"/>
                              <a:gd name="T10" fmla="+- 0 55 55"/>
                              <a:gd name="T11" fmla="*/ 55 h 3038"/>
                              <a:gd name="T12" fmla="+- 0 11585 11585"/>
                              <a:gd name="T13" fmla="*/ T12 w 7125"/>
                              <a:gd name="T14" fmla="+- 0 55 55"/>
                              <a:gd name="T15" fmla="*/ 55 h 3038"/>
                              <a:gd name="T16" fmla="+- 0 11585 11585"/>
                              <a:gd name="T17" fmla="*/ T16 w 7125"/>
                              <a:gd name="T18" fmla="+- 0 3093 55"/>
                              <a:gd name="T19" fmla="*/ 3093 h 3038"/>
                            </a:gdLst>
                            <a:ahLst/>
                            <a:cxnLst>
                              <a:cxn ang="0">
                                <a:pos x="T1" y="T3"/>
                              </a:cxn>
                              <a:cxn ang="0">
                                <a:pos x="T5" y="T7"/>
                              </a:cxn>
                              <a:cxn ang="0">
                                <a:pos x="T9" y="T11"/>
                              </a:cxn>
                              <a:cxn ang="0">
                                <a:pos x="T13" y="T15"/>
                              </a:cxn>
                              <a:cxn ang="0">
                                <a:pos x="T17" y="T19"/>
                              </a:cxn>
                            </a:cxnLst>
                            <a:rect l="0" t="0" r="r" b="b"/>
                            <a:pathLst>
                              <a:path w="7125" h="3038">
                                <a:moveTo>
                                  <a:pt x="0" y="3038"/>
                                </a:moveTo>
                                <a:lnTo>
                                  <a:pt x="7125" y="3038"/>
                                </a:lnTo>
                                <a:lnTo>
                                  <a:pt x="7125" y="0"/>
                                </a:lnTo>
                                <a:lnTo>
                                  <a:pt x="0" y="0"/>
                                </a:lnTo>
                                <a:lnTo>
                                  <a:pt x="0" y="3038"/>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2"/>
                        <wps:cNvSpPr>
                          <a:spLocks/>
                        </wps:cNvSpPr>
                        <wps:spPr bwMode="auto">
                          <a:xfrm>
                            <a:off x="11585" y="3675"/>
                            <a:ext cx="7125" cy="8517"/>
                          </a:xfrm>
                          <a:custGeom>
                            <a:avLst/>
                            <a:gdLst>
                              <a:gd name="T0" fmla="+- 0 11585 11585"/>
                              <a:gd name="T1" fmla="*/ T0 w 7125"/>
                              <a:gd name="T2" fmla="+- 0 12192 3675"/>
                              <a:gd name="T3" fmla="*/ 12192 h 8517"/>
                              <a:gd name="T4" fmla="+- 0 18710 11585"/>
                              <a:gd name="T5" fmla="*/ T4 w 7125"/>
                              <a:gd name="T6" fmla="+- 0 12192 3675"/>
                              <a:gd name="T7" fmla="*/ 12192 h 8517"/>
                              <a:gd name="T8" fmla="+- 0 18710 11585"/>
                              <a:gd name="T9" fmla="*/ T8 w 7125"/>
                              <a:gd name="T10" fmla="+- 0 3675 3675"/>
                              <a:gd name="T11" fmla="*/ 3675 h 8517"/>
                              <a:gd name="T12" fmla="+- 0 11585 11585"/>
                              <a:gd name="T13" fmla="*/ T12 w 7125"/>
                              <a:gd name="T14" fmla="+- 0 3675 3675"/>
                              <a:gd name="T15" fmla="*/ 3675 h 8517"/>
                              <a:gd name="T16" fmla="+- 0 11585 11585"/>
                              <a:gd name="T17" fmla="*/ T16 w 7125"/>
                              <a:gd name="T18" fmla="+- 0 12192 3675"/>
                              <a:gd name="T19" fmla="*/ 12192 h 8517"/>
                            </a:gdLst>
                            <a:ahLst/>
                            <a:cxnLst>
                              <a:cxn ang="0">
                                <a:pos x="T1" y="T3"/>
                              </a:cxn>
                              <a:cxn ang="0">
                                <a:pos x="T5" y="T7"/>
                              </a:cxn>
                              <a:cxn ang="0">
                                <a:pos x="T9" y="T11"/>
                              </a:cxn>
                              <a:cxn ang="0">
                                <a:pos x="T13" y="T15"/>
                              </a:cxn>
                              <a:cxn ang="0">
                                <a:pos x="T17" y="T19"/>
                              </a:cxn>
                            </a:cxnLst>
                            <a:rect l="0" t="0" r="r" b="b"/>
                            <a:pathLst>
                              <a:path w="7125" h="8517">
                                <a:moveTo>
                                  <a:pt x="0" y="8517"/>
                                </a:moveTo>
                                <a:lnTo>
                                  <a:pt x="7125" y="8517"/>
                                </a:lnTo>
                                <a:lnTo>
                                  <a:pt x="7125" y="0"/>
                                </a:lnTo>
                                <a:lnTo>
                                  <a:pt x="0" y="0"/>
                                </a:lnTo>
                                <a:lnTo>
                                  <a:pt x="0" y="8517"/>
                                </a:lnTo>
                                <a:close/>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1565" y="15"/>
                            <a:ext cx="7131" cy="12141"/>
                          </a:xfrm>
                          <a:prstGeom prst="rect">
                            <a:avLst/>
                          </a:prstGeom>
                          <a:noFill/>
                          <a:extLst>
                            <a:ext uri="{909E8E84-426E-40DD-AFC4-6F175D3DCCD1}">
                              <a14:hiddenFill xmlns:a14="http://schemas.microsoft.com/office/drawing/2010/main">
                                <a:solidFill>
                                  <a:srgbClr val="FFFFFF"/>
                                </a:solidFill>
                              </a14:hiddenFill>
                            </a:ext>
                          </a:extLst>
                        </pic:spPr>
                      </pic:pic>
                      <wps:wsp>
                        <wps:cNvPr id="41" name="Freeform 50"/>
                        <wps:cNvSpPr>
                          <a:spLocks/>
                        </wps:cNvSpPr>
                        <wps:spPr bwMode="auto">
                          <a:xfrm>
                            <a:off x="11565" y="15"/>
                            <a:ext cx="7131" cy="12141"/>
                          </a:xfrm>
                          <a:custGeom>
                            <a:avLst/>
                            <a:gdLst>
                              <a:gd name="T0" fmla="+- 0 11565 11565"/>
                              <a:gd name="T1" fmla="*/ T0 w 7131"/>
                              <a:gd name="T2" fmla="+- 0 12156 15"/>
                              <a:gd name="T3" fmla="*/ 12156 h 12141"/>
                              <a:gd name="T4" fmla="+- 0 18696 11565"/>
                              <a:gd name="T5" fmla="*/ T4 w 7131"/>
                              <a:gd name="T6" fmla="+- 0 12156 15"/>
                              <a:gd name="T7" fmla="*/ 12156 h 12141"/>
                              <a:gd name="T8" fmla="+- 0 18696 11565"/>
                              <a:gd name="T9" fmla="*/ T8 w 7131"/>
                              <a:gd name="T10" fmla="+- 0 15 15"/>
                              <a:gd name="T11" fmla="*/ 15 h 12141"/>
                              <a:gd name="T12" fmla="+- 0 11565 11565"/>
                              <a:gd name="T13" fmla="*/ T12 w 7131"/>
                              <a:gd name="T14" fmla="+- 0 15 15"/>
                              <a:gd name="T15" fmla="*/ 15 h 12141"/>
                              <a:gd name="T16" fmla="+- 0 11565 11565"/>
                              <a:gd name="T17" fmla="*/ T16 w 7131"/>
                              <a:gd name="T18" fmla="+- 0 12156 15"/>
                              <a:gd name="T19" fmla="*/ 12156 h 12141"/>
                            </a:gdLst>
                            <a:ahLst/>
                            <a:cxnLst>
                              <a:cxn ang="0">
                                <a:pos x="T1" y="T3"/>
                              </a:cxn>
                              <a:cxn ang="0">
                                <a:pos x="T5" y="T7"/>
                              </a:cxn>
                              <a:cxn ang="0">
                                <a:pos x="T9" y="T11"/>
                              </a:cxn>
                              <a:cxn ang="0">
                                <a:pos x="T13" y="T15"/>
                              </a:cxn>
                              <a:cxn ang="0">
                                <a:pos x="T17" y="T19"/>
                              </a:cxn>
                            </a:cxnLst>
                            <a:rect l="0" t="0" r="r" b="b"/>
                            <a:pathLst>
                              <a:path w="7131" h="12141">
                                <a:moveTo>
                                  <a:pt x="0" y="12141"/>
                                </a:moveTo>
                                <a:lnTo>
                                  <a:pt x="7131" y="12141"/>
                                </a:lnTo>
                                <a:lnTo>
                                  <a:pt x="7131" y="0"/>
                                </a:lnTo>
                                <a:lnTo>
                                  <a:pt x="0" y="0"/>
                                </a:lnTo>
                                <a:lnTo>
                                  <a:pt x="0" y="12141"/>
                                </a:lnTo>
                                <a:close/>
                              </a:path>
                            </a:pathLst>
                          </a:custGeom>
                          <a:noFill/>
                          <a:ln w="12700">
                            <a:solidFill>
                              <a:srgbClr val="6666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256" y="21"/>
                            <a:ext cx="309" cy="12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66" y="3432"/>
                            <a:ext cx="7118" cy="57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801" y="11477"/>
                            <a:ext cx="749" cy="240"/>
                          </a:xfrm>
                          <a:prstGeom prst="rect">
                            <a:avLst/>
                          </a:prstGeom>
                          <a:noFill/>
                          <a:extLst>
                            <a:ext uri="{909E8E84-426E-40DD-AFC4-6F175D3DCCD1}">
                              <a14:hiddenFill xmlns:a14="http://schemas.microsoft.com/office/drawing/2010/main">
                                <a:solidFill>
                                  <a:srgbClr val="FFFFFF"/>
                                </a:solidFill>
                              </a14:hiddenFill>
                            </a:ext>
                          </a:extLst>
                        </pic:spPr>
                      </pic:pic>
                      <wps:wsp>
                        <wps:cNvPr id="45" name="Freeform 46"/>
                        <wps:cNvSpPr>
                          <a:spLocks/>
                        </wps:cNvSpPr>
                        <wps:spPr bwMode="auto">
                          <a:xfrm>
                            <a:off x="11807" y="2652"/>
                            <a:ext cx="4527" cy="377"/>
                          </a:xfrm>
                          <a:custGeom>
                            <a:avLst/>
                            <a:gdLst>
                              <a:gd name="T0" fmla="+- 0 11807 11807"/>
                              <a:gd name="T1" fmla="*/ T0 w 4527"/>
                              <a:gd name="T2" fmla="+- 0 2864 2487"/>
                              <a:gd name="T3" fmla="*/ 2864 h 377"/>
                              <a:gd name="T4" fmla="+- 0 16334 11807"/>
                              <a:gd name="T5" fmla="*/ T4 w 4527"/>
                              <a:gd name="T6" fmla="+- 0 2864 2487"/>
                              <a:gd name="T7" fmla="*/ 2864 h 377"/>
                              <a:gd name="T8" fmla="+- 0 16334 11807"/>
                              <a:gd name="T9" fmla="*/ T8 w 4527"/>
                              <a:gd name="T10" fmla="+- 0 2487 2487"/>
                              <a:gd name="T11" fmla="*/ 2487 h 377"/>
                              <a:gd name="T12" fmla="+- 0 11807 11807"/>
                              <a:gd name="T13" fmla="*/ T12 w 4527"/>
                              <a:gd name="T14" fmla="+- 0 2487 2487"/>
                              <a:gd name="T15" fmla="*/ 2487 h 377"/>
                              <a:gd name="T16" fmla="+- 0 11807 11807"/>
                              <a:gd name="T17" fmla="*/ T16 w 4527"/>
                              <a:gd name="T18" fmla="+- 0 2864 2487"/>
                              <a:gd name="T19" fmla="*/ 2864 h 377"/>
                            </a:gdLst>
                            <a:ahLst/>
                            <a:cxnLst>
                              <a:cxn ang="0">
                                <a:pos x="T1" y="T3"/>
                              </a:cxn>
                              <a:cxn ang="0">
                                <a:pos x="T5" y="T7"/>
                              </a:cxn>
                              <a:cxn ang="0">
                                <a:pos x="T9" y="T11"/>
                              </a:cxn>
                              <a:cxn ang="0">
                                <a:pos x="T13" y="T15"/>
                              </a:cxn>
                              <a:cxn ang="0">
                                <a:pos x="T17" y="T19"/>
                              </a:cxn>
                            </a:cxnLst>
                            <a:rect l="0" t="0" r="r" b="b"/>
                            <a:pathLst>
                              <a:path w="4527" h="377">
                                <a:moveTo>
                                  <a:pt x="0" y="377"/>
                                </a:moveTo>
                                <a:lnTo>
                                  <a:pt x="4527" y="377"/>
                                </a:lnTo>
                                <a:lnTo>
                                  <a:pt x="4527" y="0"/>
                                </a:lnTo>
                                <a:lnTo>
                                  <a:pt x="0" y="0"/>
                                </a:lnTo>
                                <a:lnTo>
                                  <a:pt x="0" y="377"/>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wps:cNvSpPr>
                          <a:spLocks/>
                        </wps:cNvSpPr>
                        <wps:spPr bwMode="auto">
                          <a:xfrm>
                            <a:off x="11574" y="3303"/>
                            <a:ext cx="7114" cy="582"/>
                          </a:xfrm>
                          <a:custGeom>
                            <a:avLst/>
                            <a:gdLst>
                              <a:gd name="T0" fmla="+- 0 11574 11574"/>
                              <a:gd name="T1" fmla="*/ T0 w 7114"/>
                              <a:gd name="T2" fmla="+- 0 3675 3093"/>
                              <a:gd name="T3" fmla="*/ 3675 h 582"/>
                              <a:gd name="T4" fmla="+- 0 18688 11574"/>
                              <a:gd name="T5" fmla="*/ T4 w 7114"/>
                              <a:gd name="T6" fmla="+- 0 3675 3093"/>
                              <a:gd name="T7" fmla="*/ 3675 h 582"/>
                              <a:gd name="T8" fmla="+- 0 18688 11574"/>
                              <a:gd name="T9" fmla="*/ T8 w 7114"/>
                              <a:gd name="T10" fmla="+- 0 3093 3093"/>
                              <a:gd name="T11" fmla="*/ 3093 h 582"/>
                              <a:gd name="T12" fmla="+- 0 11574 11574"/>
                              <a:gd name="T13" fmla="*/ T12 w 7114"/>
                              <a:gd name="T14" fmla="+- 0 3093 3093"/>
                              <a:gd name="T15" fmla="*/ 3093 h 582"/>
                              <a:gd name="T16" fmla="+- 0 11574 11574"/>
                              <a:gd name="T17" fmla="*/ T16 w 7114"/>
                              <a:gd name="T18" fmla="+- 0 3675 3093"/>
                              <a:gd name="T19" fmla="*/ 3675 h 582"/>
                            </a:gdLst>
                            <a:ahLst/>
                            <a:cxnLst>
                              <a:cxn ang="0">
                                <a:pos x="T1" y="T3"/>
                              </a:cxn>
                              <a:cxn ang="0">
                                <a:pos x="T5" y="T7"/>
                              </a:cxn>
                              <a:cxn ang="0">
                                <a:pos x="T9" y="T11"/>
                              </a:cxn>
                              <a:cxn ang="0">
                                <a:pos x="T13" y="T15"/>
                              </a:cxn>
                              <a:cxn ang="0">
                                <a:pos x="T17" y="T19"/>
                              </a:cxn>
                            </a:cxnLst>
                            <a:rect l="0" t="0" r="r" b="b"/>
                            <a:pathLst>
                              <a:path w="7114" h="582">
                                <a:moveTo>
                                  <a:pt x="0" y="582"/>
                                </a:moveTo>
                                <a:lnTo>
                                  <a:pt x="7114" y="582"/>
                                </a:lnTo>
                                <a:lnTo>
                                  <a:pt x="7114" y="0"/>
                                </a:lnTo>
                                <a:lnTo>
                                  <a:pt x="0" y="0"/>
                                </a:lnTo>
                                <a:lnTo>
                                  <a:pt x="0" y="582"/>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F2F99" id="Group 44" o:spid="_x0000_s1026" style="position:absolute;margin-left:562.5pt;margin-top:-.75pt;width:372.7pt;height:608.85pt;z-index:-251660800;mso-position-horizontal-relative:page;mso-position-vertical-relative:page" coordorigin="11256,15" coordsize="7454,1217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LEpWswIAADEMgAADgAAAGRycy9lMm9Eb2MueG1s7Fvt&#10;jts2Fv1fYN+B0M9dJLa+LNuIE3QnmaBAdxs03geQZdkWKkuqJI8nffqeS4oSKYnOzGRmFgmmRWzZ&#10;vCYP7yV5zr3SvHl3e0zZTVxWSZ6tLPv11GJxFuXbJNuvrP+tr1/NLVbVYbYN0zyLV9aXuLLevf3H&#10;T2/OxTJ28kOebuOSoZOsWp6LlXWo62I5mVTRIT6G1eu8iDM07vLyGNb4WO4n2zI8o/djOnGm09nk&#10;nJfbosyjuKrw7XvRaL3l/e92cVT/tttVcc3SlQVsNX8t+euGXidv34TLfRkWhyRqYIQPQHEMkwyD&#10;tl29D+uQncpk0NUxicq8ynf16yg/TvLdLoliPgfMxp72ZvOxzE8Fn8t+ed4XrZvg2p6fHtxt9N+b&#10;TyVLtivLnVksC4+IER+WeR4551zsl7D5WBafi0+lmCEuf82jPyo0T/rt9HkvjNnm/J98i/7CU51z&#10;59zuyiN1gWmzWx6DL20M4tuaRfjSC1zXWSBUEdqCwHXchS+iFB0QSvqdbTs+wKLdbps+ND8PPN8T&#10;v7UdOwjol5NwKQbmYBtwNDOsuKpzavVtTv18CIuYx6oih0mnYvkLp16XcUzLmPmu8Cs3k06tVI8q&#10;LQSyguO/6kvb9uc+94nf+EQ6NIC3hEfcqTvXHBIuo1NVf4xzHpXw5teqFvthiyse622Dfo2A7I4p&#10;tsa/XrEp46OJVxGbfWtoS8N/Tth6ys6Mj990K3tzpBHvzZ0uXCZhdz250gg9cZMD3sQMsM/aARFu&#10;Fdk8sBt8fWTwgjAkZJ4BGdaV0psBWSCNLiND7JW+bDOyhTQkZHMDMlsPge+PuMxWvQ+LcY/Zuvsv&#10;BVONwdp2TND0GIxDU91vhqb7/xI0NQhre2aCpgfBEFBbjUBvreH42Mv9EB7kFolus2aP4IqFxHZT&#10;fsYVeUVn1BqRwAG15psdXcCKNpTBWOzctTyuLhsDK/WMWIvD7bK1jRByc34sfBWJDbdy84Xau/hZ&#10;M+ESpNqn09JioNON2HJFWJOfaL50yc44yPkhdADL0A6mlmN+E69zblN3ZCA3OAbsDNJMNRRdAaNi&#10;Ky3ke8G7bC05zaNL2SzfhRn2FXq7i83IiFGaV7GIA82Vs007f3KbcsBWeZpsr5M0pVlX5X5zlZbs&#10;JoQyCT7Q/43HNbOUL5ssp5+JYegbMJngBUFjm3z7BRxR5kLeQI7h4pCXf1nsDGmzsqo/T2EZWyz9&#10;JQPNLWzPw6Rr/sHzAwcfSrVlo7aEWYSuVlZtYZnT5VUt9NOpKJP9ASPZPKBZ/jN4fpcQhXB8AlXz&#10;AUz7XJSL/dGnXIdcSz4DMz8B5bqzwEi6cx9bSkROyh91TfzfSBfyaOGwDnlHqOqZL6wOTM7iuYjX&#10;jE499i+h08/9RyZfctuo7zQC5lbjvntqCjYDVGn4EsAnJmJzgDUu7kcYJ+oLGXMZ8RhkzHe1mYzl&#10;pr8LGSu2kl3l+xOR8ciIL2R8DzIukmiJf01RAVeD/PfrxRf8qj6RsBAFnOOd+jiG5R+n4hXqHxBK&#10;ySZJk/oLr+VARhCo7OZTElGtgT50qTRJFsHraKZRmc8VsLQSv4HkTCJenWBZfnWAMI9/rgooVvJM&#10;91VZ5udDHG6hhoSM1nuZ0EcNxyZNCind6LqZMZRQrxIz4jRR5XmfR6djnNWibFXGKSafZ9UhKSrI&#10;r2V83MTblVX+suWASCBGvwM3pAOu6zKuI6jLcLmDEGy+x75sGzjiDiThv2vdYCayD1lL6eoGLjxG&#10;VRgcwp5MNqSGKUpROGB0AdhAylWg1DPAJk0IdSdgJTLoQrrEv2fShZjCQBdy0f8EuvBBLn24LJz5&#10;VIvBoHyxdEoOM+4qHqIWg5j2jHrFAAcdMbkWuq56ohA2B9aui0uqcLZAd2PgVCHSlGOG4HoqxACu&#10;pwnN4Pqi0AhOrQc0FZkhuF5FxkYUhiFQYwALg9eGetAYUzUSsiQzgk0vyYxjU0NwAVsvCBTM8ZBS&#10;8aBbcE1NZgRbLwyGqPaFoB7WFyWIE/TblSCiw1CWEVvZLAXbrY4hzYUZ6qzHF1IEyncpBhvTu1Rd&#10;7mKj4pND3UcNtvxERSIqWNlOMBUFPa0co1VtZvy/JrnXzHDfJtvyc5ZExofmug6TVFzDi99xGafh&#10;7e9HOYLidOXo8eomzYP05Q+jHHmZ6/mUo7wL5zSaQipHFNBb4ejK3fskwvG7W4kg795K5HfkfriV&#10;yG97PN9K9GfQKHRLwHObPSDXYmDbUBuUxfjBgt/Rxtn7shaRaeL+fn8t8kL1D7cWedSfby3Op40K&#10;sj3x/EG4bBcjeIevRQfFDMiDp1qKlNE++aMNHrKH3n0Wb0azevx8ej4VdyWdmd/b3p7voIm2t9t7&#10;2EO/9SbLEkr5uMttUVhS79PbGA75DQ3aS5XVXI4/28CH7xnp+bQzn3nM8eaDvtQ0jhvhXr1cLx20&#10;XhY3c11vHJqayvFsegyansgZoalZnBlaL4kzQxvk0mPQerk0eWzUbdoNFm416rdBPm2OqRoIkU+P&#10;4tMjYcanBuICPj0UfLWNB3Ykpx7Fp4fDGFstqdaDi9Po5d7Kt2bUPDaUUdNmNufT3WllyqZFR9rB&#10;JhNb+S5y6dZQUopslu/3fsqhPUllD/fJpLU8WEuXr6+vpsipBe9pZi8POZifAR1/rhBMOyBfXnt8&#10;fPL1Axx9tA7x9IsgxFbO2DaauLaec15W9MzDi9kBMRwN2uPVAflC2g+MdPIVd8HxdGG/L/XMb26C&#10;+2IKF0vZ8/k4NPXMb0rZQ2j6iW+EppKvGZp+2tvzmQnagHzHvNYjX/4AHL303aaRb/OY3IjfBuSL&#10;aI47jh5OUwrG4vnCoetomSkKzYxPDcQFfHoo+Goz4FOjIR8yHMGnh8MYW4189eC+kO+jlLNppYB8&#10;aVGaybdZsnC5iXz5JqFDrzOVXCjfZSGbRoSh5DXZLN/vS77DAR+HfL3ruf3vK9rQmPaPS778EX/8&#10;qQSfZvNnHfS3GOpnXKt/fPL2bwAAAP//AwBQSwMECgAAAAAAAAAhAMcV2f6jUgEAo1IBABQAAABk&#10;cnMvbWVkaWEvaW1hZ2UxLnBuZ4lQTkcNChoKAAAADUlIRFIAAALJAAAEvggGAAAAM8K2rgAAAAZi&#10;S0dEAP8A/wD/oL2nkwAAAAlwSFlzAFlmyABZZsgBTK2xswAAIABJREFUeJzsfV22pLjObFbNfxjf&#10;PM99uIta7GyM/iKkMJt46a4NkmUbcDiQyD//93//978/f/58zvj+t/dvHj+ev2ftKn8//21lZ/ny&#10;jhvi3Ktj//vf/9LxVGLwHEf5icxN5vw7+6yv7PXEaoPp48rf93V5xt0xr382utrJ4H//+x/F5918&#10;Re2Ov0f8Hv/Ojn1kXK7a8sRz7tf5mLft1XnWPbGKLYuovXU++/jqHITd3TXs8ec9z/v37Nwg4sie&#10;i26jahe93r7//dfjxOvcezx7YUT/HoHKGFRwfmBH47GOIx5su4N1jTwd1nX5jmseLALPGluv386N&#10;iYfcrgQHxibPul9Ym9mdwNpYr8a+KgKxxSeUncdHVmTs7osluq78f//77/E/WeZunTO5AHbt3rLt&#10;Iewzx1iEN3uNII9Xz0fbd7U3uVGs+Nthgf5tZNz75urq2IpgWGTyjoRmUFWgo/FcKcpdUGuv+20h&#10;w66ymZt8q4d+U8yeC/TmgbEZ+YsmdkxCmLHrWOCQxKYab2VhsdBFFtRUa8+rpIgPZbDi9BKMKHYZ&#10;VyYYJMmar4xdxS8bWbLDVB6frCYjiHJlzjLHq0Qy6zebYogmvpaP7jlDzLXH7u/5QPer+MlUBeVc&#10;oOh5d2RbZc6i5yAxoZBW7J5EGBVjyuAp/ZhCdiM0qSZH4jmU8mwfs7F4fDDAUoPRcWT9VMUmlZQD&#10;RBtdam/2PFS7q+O3OclTi/VUusO0nWXvJcpPeIWtrCY/sT1m2+fX0K+azMEuarJFJld+O+Y4olZ5&#10;nrfVOckqiF3tVf1Npl2glUnW2FfHoCu9omrviScyZ4gN5GH3n5xkFVW4qoR60E2qO1NCzguRoprc&#10;jd3U5CwUx/4b0bciVZ8o7DC2DKD6/b1YVfI+s216z4+mOhzPW7Sa3J12EYGKGMPM32Wl0mTjyYCV&#10;XuHxraKoe1NXro7/vTjPzMHMvlKfXMi6CR8rvSJLMBTV9G41eeoNR3d7zA1k1Z+lQKpDmSiz1OTs&#10;sRXBOMhkxO9k2kUmHs/1zoCaeq2sJiPtVrZMglq1Y6nMV6krGTuvPZOI//nzx5eTnCV2KELIyvPN&#10;xNRpV+2HZ2FRVu482DEtQWXsLLDifNMueOhOu7CQye89jk2hsrhebQAQJKFTTVbbrE6kT5yPR9Rk&#10;tsrMTGfIAjn2iDmz7KL2l0ry56OTduE97gE65cNqh0Xio4qxctpFd+oGeuxV0ycUCaNiTBk8pR8I&#10;ZJTmSkrCDmoyI+3iHItlp6Zes9RiFq42OZV7nklQs21n7bpTRar+EfH+hyR35+lW7btU5qlUkWo/&#10;1B5AV+hOu6hCMZ2BBWbaxasmc9CtJmfSLj4fm0yqqckVlUstDYJtH/WHIFkqiiZr7LNKqGU3ec1G&#10;xt7aCLJU6NucZBU1ma3MMnwrpYqcFyJFNbkbKup0NR2JZdeJ6FsRFSjHtgOqKQ0dbR7nR1NGzmkX&#10;SDW5O+0iAhUxhpm/26kms5RZVnqFxzczdzhynnezcRxfpltcIZs3O7WgoAmqmpqeJRiKpKtbTWa/&#10;4UBjcs6YavIKlYd519woE+Ud1GQPmYykOXjASLs4H8/YsqCmXk+lZTDtIsSPSVCrdiyVuSvdo2p3&#10;58/MSc7mYKqoyZMkgaXOZuBZWLr7icYkaVHceCDBivNNu+CBRcoYc1JV6liovDI+NgDIdrvVZBWF&#10;+ADrlbrH7m6zV4GKmswi8VaaRKXtqp3H3qUkI8heVoXOxFPxkSXpVjtVQtylJk+mXXST7VdNnoNi&#10;TBk8pR9eZNX/LOlb2aqpyd7NXqTtSeWR1R6L+FlAkjDvdbebmhy1Y5P7LjXZ8ndLkll5utnzWOq0&#10;IpCbigOqak0EKqr1VXtPIrFXeNXk/bBD2sXn80mlXXQhS3aYymNETe5Ou6gCQbIqc3b3t+60BOvv&#10;2ZQYVj+sdqPndNtdwZ2T3K0wTqYqqKjJiNSWO7KtMmfRc5BQUadRaUxoOyayqVxq2DVuFVQUri41&#10;+Tg/kzJibQA87Xrbsuw6MKUWd7VTFZtUUg4QmModzm4EM+2aJDlCiDpIEJokMAkf0s6y9xLl74tB&#10;cYGvjn12E5PFLsSeuYGs+ssqkF7/vxk7qMnnHN6o3+60C8ve87xVU2fR9uy0CyahRCuTrLFn5eNO&#10;qskROwQR98QUyklmLVTo/OAJlblq15kS4iEdk2ry7ngJXQ7Wdak8rupzxyJlrH5X8j5Z8KrJV387&#10;NgCVdld+o3ZZTCqWWbDIdDWVZirPF2Xn8YFOXcnG4bVb2f+tqG5INVlRHUOnXWTbQ9hnjk2q6a+a&#10;zGlPWU2+ww4LtDpRRsNSjO+OWWpyxG9n2sWBO0XYUsN3VZPR7SmryV67ymaOSVCrdl0qMzNNImN3&#10;9fe/n0+NtGSJHZMQZuyU1SbkpuJANa/qDl1kQU21tjaQUR/KYMXpJRhR7DKuTCilXXw+ufxej18m&#10;Kq/iWcrjk9VkBFFGp09Yx9H5tt6/Z1NiWOkVKx/dc1ad69CPiRzofhU/maqAVpPZqSJRxTgbj3Uc&#10;QWB3UWe7/KH8KxJGxZgyeEo/2MiSvjt/U2pyJJ5DKc/2MRuLxwcDLDUYHUfWT1VsUkk5QLTRpfZm&#10;z8u2+48kd6jJKDtWu939YPXfS5Sf8ApbWU3u8DFJylibildN5kFJTb6zs8jkym/HHEfUKs/ztjon&#10;WQWxq72qv8m0C7QyyRp7Vj6uyjVr2VkbwcqcpXOSVVThqhLqQTep7kwJOS9EimpyN1TUZFUVuhPR&#10;tyJVnyjsMLYMoPr9vVhV8j6zbXrPj6Y6HM9btJrcnXYRgYoYw8zfZaXSZOPJgJVe4fE9pahfvRn4&#10;/vuPnOQsYV7ZZtXpyYWsm/Cx0iuyBEORfHSryVNvOLrb61a9I/4sBVIdykSZpSZnj60IxkEmI34n&#10;0y4y8XiudwbU1GtlNRlpt7JlEtSqHUtlXhHUqJ3XPmsHzUlG5M1W2kUT30pMnXbVfngWlm7VHI0d&#10;0xKUidYZrDjftAseutMuLFgqaCadg40KKbnaACBIQqearLZZnUifOB+PqMlslZmdp4vyPTlnlt3x&#10;3//kJKNVNw9BjRC/DtKFTvmw2mGR+KhirJx20U220WOvmj6hSBgVY8rgKf1AIKM0V1ISdlGT0WkX&#10;51gqPhiYUotZuIqncs8zCWq27axdd6pI1f/d3y+V5AppmVqs0QROmXQgNxUH1B5AV+hOu6hCMZ2B&#10;hVdN3g/danIm7eLz+fxTXXdRk70qV0R5rMRzd7w77aLqD0GyWIomKy0hEs/579mUGJV+WOd44kHM&#10;9Q+SjFZCLb9qdh6wSLVCqsj5wa0yZ5NQUaen0pgmEVHiFeM/oBzbDqimNHS0eZwfTRk5p10g1eTu&#10;tIsIVMQYZv5up5rMUmZZ6RUe32gynk1t+U+6xYFs6sCVD+tvmXMY9miCqqamZwmGIunqVpOnrsnu&#10;9hRV77tX2AcqD/OuuVEmyjuoyR4yGU1zsMBIuzgfz9iy0K0ms9XibmJYyY9lzTVzE4D4e/Y8VLsR&#10;u1Th3hkrUo1Sv7IEVkGZRdkxY/6GZ2Hp7icak6RFceOBxJt2sR9YC/Xuz4kIKq+Mjw0Ast1uNVlF&#10;IT5QIa5Vu2oqjbqazFKZK6krmfa8drc5yWjVzUP2sip0Jp6KjyxJR7eHsM8cm1TTuxfRV02eg2JM&#10;GTylH15k1X+L9EVt1dRk72Yv0jbz1TgLU2qxBSQJ81532bzZjN8JOza5Z6vJppJcIS1TOZgsdZoJ&#10;5FhV463mVd1BRS2eJK5PIrFXeNXk/bBD2sXn80mlXXQhS3aqymPU78p/d9pFFQiSVZmzu791pyVY&#10;f8+mxCimibDmbIXlL+6ppQ5023mAVpPZqSJRxTgbj3UcQWB3UWfR/lBpTGg7JrKpXGrYNW4VVBSu&#10;LjX5ON8ip6vnbTbWuzg70y4imFKLu9qpik0qKQeINjpyhz3nZex+/OLeCmg1uYMEdaU7TKYdZOy9&#10;RPn7YlJc4KtjvzvRVmuP2bbnNfSrJtewg5p8TruI+u1Ou7DsPc/bbnVXrb2ptIxuRdNr2+k3qyZP&#10;vZFgEfHbdAu0Euq1jx7PKroTKnPVrjMlxEM6JtXkbuymJmehOPZnWNel6rh2tVEBS22aTt/qVEy9&#10;avLV344NQKXdld+oXRaT6nQWLDJdTaWZyvNF2Xl8oFNXsnGs8NdLJLOEeWWbVZMnF0A0SUe3h7DP&#10;HJtU07vV5Kk3HN3tTW4UK/52WKDViTIalmJ8d8xSkyN+O9MuDtwpwpYajlKTo1BrT1lN9tpVNnNM&#10;glq161KZWZsKj13oE3DotAvPeUxCmLFTVpuQm4oD1byqO3SRBWXVWln1RIAVp5dgRLHLuDKhlHbx&#10;+eTyez1+mai8imcpj09WkxFEGZ0+YR1H59t6/55NiWGlV6x8dM/Zyu5HTjKaGHa/ip8kQywlnkXi&#10;o4px9Rphztku6uzKXjV9QpEwKsaUwVP6wUaW9N35m1KTI/EcSnm2j9lYPD4YYKnB6Diyfqpi03TK&#10;AbINVu5wNh4Ly1/cW6FDTUbZee271GS1/nuJ8hNeYaupyd3pDDuq5Za/V03mQUlNvrOzyOTKb8cc&#10;R9Qqz/O2OidZBbGrvaq/ybQLtArNGvvqGHSlV1TtPfF45+wfSWblbqqoySy1vBJT1h+rvTucFyJF&#10;NbkbLOI3HUe3fwSib0VUoBzbDvhe0LzjWVm4s0QzmupwPG/RanJ32kUEKmIMM3+XlUqTjScDZo40&#10;W03O2N3+4t7q75WHezZvlpFv6wFaZd5VTUbFM5HygjpePR9t39Vet+od8WcpkFX/bCgT5R3U5DOZ&#10;vLONxGGhmnaRicdzvTOgpl4rq8lIu5Utk6BW7bpyr1mbitXxHySZtZBlczDRi3pWCZ0kCUh1ttoP&#10;z8LS3U80dkxLUCZaZ7DifNMueOgmyhYsFTRDwNmokJKrDQCCJHSqySoK8YFKGkTVrqomR9u1/s5M&#10;Z8gCmbqCmOtlTjJaTUaQvQjx6yBd6JQPqx0WiY8qxsppF91kGz32qukTioRRMaYMntIPBDJvBiop&#10;Cbuoyei0i3MsFR8MTKnFFpCEsjL2TIJqoYtUs+c44r/0YyIV0qKWdmAdV+tHtg2EmqyO7rSLKhTT&#10;GVh41eT9sEPaxefz+ae67qIme1WuTuVxdbw77aLqD0GyWIomKy0hEs/579mUGJV+WOd44rmzC+Uk&#10;e4+vzu9WGFl2HrBINYvER9Tk84NbZc4moaJOT6UxTSKixCvGf0A5th1QTWnoaPM4P5oyck67QKrJ&#10;3WkXEaiIMd1pF1X/3cosM0canQOdjeNvlcxUJjqrdLLV5KhdN+Fj9T9LMBRJV7eaPHVNdrenqHrf&#10;vcI+UHmYd82NMlHeQU32kMmV3+60C8ve87xVS4NA27PV4m5iWMmP3SGFxHO82r/uHOo/f25+cY+1&#10;kGVzMFlpEl3pFQgfk8r4Nzw74e5+ojFJWhQ3Hki8aRf7gbVQTz8nOsmmV02++tuxAai0u/IbtctC&#10;RSE+UCGuVbtqKo26msxSmSupK5n2fvzi3je8RBKtunnIXlaFzsRT8cFS4lnpFWg1eVJN7ybbr5o8&#10;B8WYMnhKP7zIqv8W6YvadqZdHLhThL2bvUjbzFfjLEypxRaQJKyymZuc0y5SjZrjrP/bwr0IKqRl&#10;KgeTpU4zgRyrarzVvKo7qKjFk8T1SST2Cq+avB92SLv4fD7ptIsOZMlOVXmM+kX5Z/urtpdVkxF2&#10;3WkJ1t+zKTGKaSKoOfuXk4xOS7DASh3otvOApcSzSHxUMa5eI0wVehd1Fu0PlcaEtmNCMaYMntKP&#10;KVQUri412Zt2sXreZmO9i9NLlHckuR1xVPxW7vmOlAM0utTk7Kbi/O/Qj4kwScvUYt2V7jCZdpCx&#10;9xLl74tLcYHvuK6ReHp7zLbPr6FfNZmDHdTkc9pF1G932oVl73nestpGnc9ubyoto1uF9tp2+s2q&#10;yd3XkGW3+vttTvIBNInwKqjdaRIT6RVqSnwGHtIxqSZ3Yzc1OQvFsT/Dui5Vx7WrjQpYatN0+lan&#10;SupVk6/+dmwAKu2u/EbtfhNYZLqaSjOV54uy8/hgq8kru+Uv7q3+zkodWNlm1enJBRBN0tHtIewz&#10;xybV9KmNYBa7qMmTG8WKvx0WfHWijIalGN8ds9TkiN/OtIsDd4qw962IWhoE2n5nNdlrV9nMMQlq&#10;1a4r95qxqfhHkpEP5I60i+/zmISwYscEkthU+1HNq7pD1xgrq9bKqicCrDjftAselNIuPp9cfq/H&#10;LxOVV/Es5bFTTVYj9hPpE9ZxNJH0/j27iWGlV6x8sOfsMicZnZZgQSXtwnvcgy41mZ0qElWMq9cI&#10;c852UWdX9qrpE4qEUTGmDJ7SDzaypO/O35SaHInnUMqzfczG4vHBAEsNnsKVElq555kElYWuVJHs&#10;piL9CTgmaZlarNEErrsfrP57ibLyjXigO+2iiu50hh3VcsvfqybzoKQm39lZZHLlt2OO0cqkWhoE&#10;2z7qT01NVpzrbjV56hryxLPMSe5SYb0KapcyyVLLKzFl/bHau8N5IVJUk7vBIn7TcXT7RyD6VkQF&#10;yrHtgO+F0DuelYU7Sy6iavI57xqpJnenXUSgIsYw83dZqTTZeDJg5kiz1eQzbpXkKpmpPNzvXuUz&#10;7KpAq8y7qsmoeJhz1q0ms99woDE5Z0w1eYXKw7xrbpSJ8g5q8plM3tlG4rBQTbvIxOO53hlQU687&#10;1GQFu5Utk6BW7bpzr7N2x98vSXK3Yrci1d520It6VgmdJAlIdbbaD8/C0t1PNHZMS1AmWmew4nzT&#10;LnhgkTLGnFTzPlmoLPJXGwCE8tipJqsoxAcqaRBVu6qaHG0XnXaRba/q+/y3SNt38fytEkW0mowg&#10;exHi10G60CkfVjssEo9WkyfTLqY2glP2Xe0pkg/FmDJ4Sj+8yKr/WdK3st1JTUanXZxjqfhgYEot&#10;toAklJWxZxJUC12kmj3Hf/78yRfuncEkLWppB9ZxtX5k2+hQk6fRnXZRhbURjPpQxqsm74cd0i4+&#10;n88/1TXjl43sq/Nu5XF1vDvtouoPQbIqc3b3N1ZaQiSe89+zKTEq/bDOWdnd/uJeVZlEK6GWXzU7&#10;D1ikmkXiI4rx+cGtMmeTUFGnEXPNsGPiO6bsW5FpKMe2A6opDR1tHudnUkasDYCnXW9bll0HVFI0&#10;utMuqv53yrm2fKBzoL/hVpKrZKYy0Vmlc+oVN5qgqqnp6LSLbBwIdKvJb9pFr48rf9nX+F7/bCgT&#10;5R3U5HMOb9Rvd9qFZX+O5/scz/XOQLeazFaLFQnllJqM8pdtzxsHMl7zF/emcjdZi3OWwHalVyB8&#10;TCrj3/DshLv7icYkaVHceCDxpl3sBxYpm35OdJJNr5p89bdjA1Bpd+U3apeFikJ8oEJcq3bVVBqV&#10;PF9mjjQ6deWMy1/cW6FKJCuqW0RNztpF4skCTdLR7SHsM8cm1fSpjeCUfVd7ioRRMaYMntIPL7Lq&#10;v0X6oradaRcH7hRh72Yv0jbz1TgLU2qxBSShrGzmJudUhVRnNxXLr1ucgXwgV9pjL9ZoAtep2KLa&#10;QG4qDlTzqu6gohZPEtcnkdgrvGryftgh7aLql40s2akqj1G/KP9sf9X20AVhEbvutATr79mUmEk1&#10;OWu3/MW91d/RaQkWWKkD3XYesJR4FomPKsbVa4SpQu+izqL9IeaaYceEYkwZPKUfU8huhDrVZG/a&#10;xep5W+njCl6ivCPJ7Yij4rdyz08psxV0pYrc2d1+3WKFKilRVpPR9miCqtZ/L1H+vggVF/iO6xqJ&#10;p7fHbPv8GvpVkznYQU0+p11E/XanXVj2nuctq23U+ez2ptIyulVor22n36ya3H0NfdtdFu6xCBxa&#10;CbX8stIkJtIr1JT4DDykY1JN7sZuanIWimN/hnVdqo5rVxuKmE7f6lRJvWry1d+ODUCl3ZXfqN1v&#10;AotMV1NpupTZbBwIH2g1efkJuCpZYaUOrGyz6rSiOtatJldfuWcJRjf5QKRdsDaCWeyiJk9uFCv+&#10;dljwlYkyS03OHrPU5IjfzrSLA3eKsPetiFoaBNp+ZzXZa1fZzDEJatWuK/c6Yhf6uoX3HC860i6+&#10;z0MRwiepyRG7aj8QajLaDt2O4saLZdcNVpxv2gUPSmkXn08uv9fjl4nKq3iW8tipJqsR+4n0Ces4&#10;mkh6/57dxLDSK1Y+smN/+2MiLLVYLXVg8hU+OuXDaodF7qOKcfUaYc7ZLursyl41fUKRMCrGlMFT&#10;+sFGlvTd+ZtSkyPxHEp5to/ZWDw+GGCpwVO4UkIr9zyToLLQlSry/Xf31y2yYJKWqcUaTeAUFGKE&#10;feUVkBq60y6qUExnYIH1jHrVZB6U1OQ7O4tMrvx2zDFamVRLg2DbR/2pqcmKc92tJk9cQ+Z3kllq&#10;MVoJtfyyiO1EeoWaEp9p+7wQKarJ3ejenFbtnkwYo29FVKAc2w74XkA7Nv1ZchFVk89510g1uTvt&#10;IgIVMYaZv8tKpcnGkwEzRxqhJl+mW0Rf37KItgd3r/IZdlWgVead1GQG+WDOWbeazH7DgcbknDHV&#10;5BUqD/OuuVEmyjuoyWcyeWcbicNCNe0io257rncG1NTrDjVZwW5lyySoVbvu3OsVlt9JRuRushay&#10;bA4melHPKqGTJAGpzlb74VlYuvuJxiRpUdx4IMGK80274IFFyhhzUs37ZKHyuv5qA4BQHjvVZBWF&#10;+EAlDaJqV1WTo+2i0y6y7VV9e/Llj79ffif5Cuy0DLTq5iF7SOI3kV5RHTsWiUeryZNpF1MbwSn7&#10;rvYUyYdiTBk8pR9eZNX/LOlb2aqpyYzN3l2cHekpGUypxRaQhLIy9kyCaqGLVFfmOPV1i+g53nMr&#10;7bEX6y4Cp0w6ptTkaXSnXVRhbQSjPpTxqsn7YYe0i8/n8091zfhlI/vqvFt5XB2fKMBitldR96t2&#10;rLSESDznv2dTYlT68X1O6DvJ6LQD7/Foe5ZfNTsPWKSaReIjivH5wa0yZ5NQUacRc82wY+I7JsUY&#10;Pdg1bhVUFK4uNfk4P5MyYm0APO1627LsOjClFqPayaZdVP3vlHNt+cheA7dK8ufTlwaRbc+yRavh&#10;SHs0QZ0iK5l4s8em0H1dv2kXvT6u/GUVSK9/NhTvowM7qMnnHN6o3+60C8v+HM/3OZ7rnYFuNZmd&#10;dqFIKKfUZJS/bHveODznub6T7Hl9O0UiWAtVlsB2pVcgfEwq49/wkI7d1eRJ0qJO6Kp40y72A4uU&#10;dT8Pv9FJNr1q8tXfjg1Apd2V36hdFpPq9BUqxLVqV02l6czzZdhlfVupK65PwKGOe4lkRXWLqMlZ&#10;u0g8WaBJOro9hH3m2KSa3k22XzV5DooxZfCUfnhhKcbRYx4yeUdCM8iShDtF2LvZ201NRrc3lZaB&#10;JJSVzRwz3aFq15Wz/G1nplsc6EhbQLXHXqzRBK5TsUW1gdxUHKjmVd1BRS2eJK5PIrFXeNXk/bBD&#10;2kXVLxtZssNUHp+sJiOIdGXO7v7WnZZg/T2bEsNKE1n5uPO7/MW9KbVYLXWg284DlhLPIvFRxbh6&#10;jTBV6F3UWbQ/xFwz7JhQjCmDp/RjCtmNUKea7E27WD1vK31cwUuUdyS5HXFU/Fbu+e58YwSYqSJu&#10;JfnzqaVBMI7fnTO1WHelO0ymHWTsvUR5VVSihI7rGomnt8ds+/wa+lWTOdhFTbbI5Mrv1Bx74uku&#10;7EKdj7aP+pvMx0Wq0F7bTr9ZNZnVj+Uv7q3+7nl9200ivApqd5rERHqFmhKfgYd0TKrJ3dhNTc5C&#10;cey/EX0rUvWJwg5jywCq39nNe2XhZqnJV39jqMndaRcRTLZ9BjN/l5VKk40nA2aOtDdm9y/urcAm&#10;MxX12iL5kZgU1bFuNbn6yj1LMLrJByLtgrURzGIXNXlyo2j5sxRIdSgTZZaanD22IhgHmYz47Uy7&#10;OHB3zXrfiqilQaDt2WpxNzG8sqts5pgEtWrXlXv958+f3HeSO0gEqr0ssUMRwiepyRG7aj8QajLa&#10;Dt2O4saLZdcNVpxv2gUPSmkXn08uv9fjl4nKq3iW8tipJqttVifSJ6zjaCLp/TuaMLNI/PffXL+4&#10;x1KDs0TSgkrahfe4B+iUD6sdFrmPKsbVa4Q5Z7uosyt71fQJRcKoGFMGT+kHG1nSd+dvSk2OxMNI&#10;u/DE4vHBwJRazMKVElq555kENdt21i7bl+XXLSywXmlW2usm21X7LpV5amGs9kPtAXSF7rSLKhTT&#10;GVhgpl28ajIHSmrynZ1FJld+O+Z4l8Iu1Plo+6g/BJFGzpniXGfVZMuuox//KdybUpOjfq3zVdRk&#10;llpeicnrTyFV5LwQKarJ3ejenFbtnkwYo29FVKAc2w74XoA7Nv1ZchFVk89510g1uTvtIgIVMYaZ&#10;v9upJqvlant83PlO/eLe6jyWqpZNHbB8Z9XpjkUGTVDV1PQswVAkXd1qMvsNBxqTc8ZUk1eoPMy7&#10;5kaZKO+gJp/J5J1tJA4L1bSLjLrtud4ZUFOvp9IymHYRwsgkqFU7du516OsWSKIZ9RHBilRPqV9K&#10;yizKjhnzNzwLS3c/0ZgkLYobDyRYcb5pFzywSBljTqpKHQuV1/VXGwBEYVenmqyiEB+oENeq3d1m&#10;r4IsQe3KN676/vPn5usWLMWySiTRqpunn0g1eSK9ojp2VULcpSZPpl1MbQSn7LvaUyQfijFl8JR+&#10;eJFV/7Okb2WrpiYzNnt3cXakp2QwpRZbQBLKytjvmBKDUJldX7ewgCARkXMr7bEX6y4Cp0w6GCkq&#10;qmrNGd1pF1VYG8GoD2W8avJ+2CHt4vP5/FNdM37ZqBR2dSqPq+PdaRdVIIh0Zc7u/sZOS4j+PZsS&#10;w+rHCrffSWYRPqaiF2nP8qtm5wGLVLNIfFQxZl1DagTWAxV1GjHXDDsmvmNSjNGDXeNWQUXh6lKT&#10;j/MzKSPWBsDTrrcty64DU2oxqp1s2kXVv2KPTdoOAAAgAElEQVTOddbH99//Q5KzD/+uNIhse5Yt&#10;Wg1H2qMJ6hRZqaZdfF+8igt893X9pl30+rjyl1Ugvf7ZULyPDuygJp9zeKN+u9MuLHvP81ZNnUXb&#10;s9MuFAklS4XtJtUMlfnyO8lZwuh5fTtFIlgLVZbAdqVXIHxMKuPf8JCO3dXkSdKiTuiqeNMu9gOL&#10;lLHG1uu3k2x61eSrvx0bgEq7K79Ruywm1eksutVkdnpF1F82DgTOvv/zneQrdBNeL5GsqG6RzUHW&#10;LhJPFmiSjm4PYZ85Nqmmd5PtV02eg2JMGTylH15YivHdMUtNjvjtTLs4cKcIezd7u6nJ6PaeoCZX&#10;NnPMdIeqHZrEh79uYaEjbQHVHnuxRhO4TsUW1QZyU3Ggmld1BxW1eJK4PonEXuFVk/fDDmkXVb9s&#10;VArCWMrjk9VkBFGuzNnd31jFb1m/2ZQYVprI2Yf7O8kswodOS7Aw1U+0nQcsJZ5F4qOKcfUaYarQ&#10;u6izaH+IuWbYMaEYUwZP6ccUKgVuXWqyN+1i9byt9HEFL1HekeR2xFHxW7nnu/ONEciQ+NTXLSxU&#10;0iAYx+/OmVqsu9IdJtMOMvZeorwqKlFCx3WNxNPbY7Z9fg39qskc7KImW2Ry5Xdqjj3xdBd2oc5H&#10;20f9TaZdIFVor22n36yaHG3P/E6y5zXslGKHVkItv6w0iYk0CjUlPgMP6ZhUk7uxm5qcheLYfyP6&#10;VqTqE4UdxpYBVL+zm/cKAWGpyVd/Y6jJ3WkXEUy2fQYzf5eVSpONJwNmjvR/vm6BIgdov6zUgZVt&#10;Vp2eXMhU1OTqK/cswegmH4i0C9ZGMItd1GREnEw1eQWVRfcOykSZpSZnj60IxkEmI3470y4O3F2z&#10;3rciamkQaHu2WtxNDNEbMiZBrdohSHzp6xbWOR0kAtUei/x720UT30pMnXbVfiDUZLQdup0d0xKU&#10;idYZrDjftAseutMuLFgqaCadg40KKWEpj51qstpmdSJ94nw8MqdslRlNmKtzfZmTPJWO0J2WoJJ2&#10;4T3uATrlw2qHReKjinE1Huac7aLOruxV0ycUCaNiTBk8pR8IZJTmSkrCDmoyI+3iHItlp6Zes9Ri&#10;Fr7jqVx3V/6svyPBJtXlr1tYYL3SrLTXTbar9l0q81SqSLUfag+gK3SnXVShmM7AAjPt4lWTOehW&#10;kzNpF5+PTSY9RXMs7FLYhTofbR/1hyDSyDlTnOusmmzZVfpx+Yt7n49NZqbU5Khf63wVNZmtzDJ8&#10;K6WKnBciRTW5G92b06rdkwlj9K2ICpRj2wEqOaOe86MpI+e8a6Sa3J12EYGKGMPM3+1Uk9VytVc+&#10;fuQkZ4lm9DyWqpbth+U7q05PKbOZv3uPo+0s+yzBUCRd3Woy+w0HGpNzxlSTV6g8zLvmRpko76Am&#10;e8hktGjOAiPt4nw8Y8uCmno9lZbBtIuQXDRBRdplSfx/cpIttZhJGLsVuxWpnlK/lJRZlB0z5m94&#10;FpbufqIxSVoUNx5IsOJ80y54YJEyxpxUlToWKq/rjw1A1N/ded1qsopCfABRjJe1u9vsVbBzEZ+Z&#10;kzz1irpKJNGqm6efSDV5Ir2iOnZVQtylJk+mXUxtBKfsu9pTJB+KMWXwlH54kVX/s6RvZaumJjM2&#10;e5PKI6s9llpsAUkovXPJUpOzYJBq6NctLCBIROTcSnvsxbqLwCmTDkaKiqpaE4GKan3VnvL1hMCr&#10;Ju+HHdIuPp9PKu2iC5XCLpbyGFGTu9MuqkAQaWQx3vlvjOK3it9sSgyqH+Yv7t39nW3HVPSQftXs&#10;PGCRahaJjyrGrGuoQ01GQ0WdRsw1w46J75gUY/Rg17hVUFG4utTk4/xMyoi1AfC0623LsuvAlFqM&#10;aiebdlH1r5hzbWGZkxwlA6wFkJW24Tknq3ROveJGE9QpslJNu/i+MRQX+I7runI+2r6rPeYGsuov&#10;q0B6/bOheB8d2EFNPufwRv12p11Y9p7nrZo6i7Znp10oEko0+WX5zY7t1d8v0y0OWK9Zs4TR8/p2&#10;ikSoqNBsZfYOKmNQAaKIr3tzEcUkaVEndKqwrst3XPNQK+JD+e0km141+epvxwag0u7Kb9QuC7Ui&#10;Pg9Ui/jQaRtTanIoJ1k1zSF73NMea3OQjScLNElHt4ewzxybVNO7yfarJvf6iPrbYYH+bWS8UsRn&#10;qckRv7sW8e2mJqPbe4KaXNnMIeZjWk1e/pjIAVY6Q0faAqq9LLFjEsKMXccChyQ21XiZRXwqavEk&#10;cX266smK8y3i42GHtIuqXzamivh+q5qsVsTnOf70Ir4zlukWXcTNa4dOS7Aw1U+0nQcsJZ5F4qOK&#10;cfUaYarQu6izaH+IuWbYMaEYUwZP6ccUKgVuU2pyJJ5DKc/2MRuLxwcDuxfxWX6eUsSXbePHL+59&#10;w0uSuhayKdXba4u0Y7Xb3Q9W/71E+QmvsJXV5Ce2x2z7/Br6VZM52EVNtsgkuogvgogy6XneqhXV&#10;se2j/ibTLtAqtGoRX1a9vi3cW8F6Na6m2KGVUMsvK01iUk1G+WO1d4fzQqR2bU5gNzU5C8Wx/0b0&#10;rUjVJwo7jC0DqH5/L8xevxUCkiWa0VSHc941Uk3uTruIQEWMeYv4cnHcwf2Le9/HUeQA7ZeVOrCy&#10;zarTkwtZN+FjpVdkCYaimj61EcxiFzWZuYGs+ssWhalAmSiz1OTssRXBOMhkxO9ORXyWLRNq6rWy&#10;moy0W9nuWsTn+jER1PHVOR0kAtUei/x720UT30pMnXbVfngWFmXlzoMd0xJUxs4CK8437YKH7rQL&#10;C5YKmknnYKNCSq42AG8RXw3TRXwRNVmtiC/bnvl1i89H5xW1lyjukjow+Qo/S7aziiWLxEcVY+W0&#10;i455R/rLbgRR7bHtmFCMKYOn9AOBjNK8YxFfRE0+iHK2j1Yslp2aeq1S5OeFehEfom0Ly1/cW2EX&#10;NY5JWqb6iCZwKnPlbaPaD7UH0BWm7r8sFNMZWGCmXbxqMgdPL+LrwC6FXajz0fZRfwgijZwzxbnO&#10;qsmZIr7br1ucESEo579NqclRv9b5KmoyW5ll+FZKFXmL+H5CRZ322j2ZMEbfiqhAObYdUE1p6GjT&#10;W8S3et6+RXz96C7iq/pXLeJL/eJelmiizvOej+6H5RvxSp0FNEFVU9OzBEORdHWryew3HGhMzhlT&#10;TV6hsuh2zY0yUd5BTfaQyR2K+M7HM7YsqKnXTyzii5DcnYr4zK9brGCpxVnCyFShs1iRahT571KT&#10;J0kCS53NYLKI7zeQFsWNBxKsON+0Cx5YpIwxJ1WljoXK6/pjAxD1d3feW8RXL8bL2kWL+Krtdm8a&#10;zn9fft2iS3lkqWZeItmtXq/OUVTHWGNXJcRdavLUNY3yEcGrJs9BMaYMntIPL7Lqf6WIbwc1mbHZ&#10;m1QeWe1NFfEhCaV3LndTk8+4/TGR7te+ETvkA7nSHnux7iJwygscclNxQFWtiUBFtb5q70kk9gqv&#10;mrwfdki7+Hw+qbSLLlQKu1jKY0RNViviq7Y3WcSHzi2u+mUV8YW/bnF3TrfyVlWL1VIHuu08UFGT&#10;q5uK1bHqNTKpJqOhok4j5pphx8R3TIoxerBr3Cp4chHfYfMW8fmPd8VR8Vu556uEGmV3B/M7yVWS&#10;lH34d6VBRNqLEKIOEoQmCUzCh7Sz7L1E+fuGUlzgu9/mvGkXvT6u/GUVSK//34wd1ORsEd/nk59j&#10;lsLqed6qqbNo+52L+JAqtNe2069HTQ593WIF6zVrljB6Xt9OkQgVFZqtzN5BZQwqQBTxdW8udsJL&#10;6HKwrkvlcVWfO7UiPpTfTrLpVZOv/nZsACrtrvxG7bJQK+LzQLWID522ge6n6zvJuyiPVSKpuDnI&#10;xpMFmqSj20PYZ45NqumvmsxpT1lNvsMOC7Q6UUajUsRnqckRv7sW8e2mJqPbU1aTvXaVzZxyEd+y&#10;cC+aJsFKZ+hIW0C1lyV2TEKYsVNWm5CbigPMIr4usqCmWnveAkV8KIMV51vEx4NS2sXnYyuyWb9M&#10;TBXx/VY1Wa2Iz3P8CUV8t99JZhJGlh06LcHCVD/Rdh6wlHgWiY8qxtVrhKlC76LOdvlD+VckjIox&#10;ZfCUfrCRJX13/qbU5Eg8h1Ke7WM2Fo8PBp5WxPft56lFfMvvJF+hSpJUFjImaZnq41S6w7SdZe8l&#10;yk94ha2sJnf4mCRlrGfUqybzoKQm39lZZBJdxBdBRJn0PG/ViurY9lF/bxEfz+9KTb79TvLnU7vR&#10;LHV6Sk2O+rXOV1GFWWp5JaasP1Z7dzgvRIpqcjdU1GRVFboT0bciVZ8o7DC2DKD6/b1ge/1WCEiW&#10;aEZTHc5510g1uTvtIgIVMeYt4vPHEf5OcpSgocgB2i8rdWBlm1WnJxeybsLHSq/IEgxFNb1bTZ56&#10;w9HdXrfqHfGXLQpTgTJRZqnJ2WMrgnGQyYjfnYr4LFsm1NRrZTUZabeyVSviM5Xkzwe/sDIJY7di&#10;xyJ21XbRxLcSU6ddtR+ehUVZufNgx7QElbGzwIrzTbvgoTvtwoKlgmbSOdiokJKrDcBbxFfDdBFf&#10;RE1WK+L7tnd/J7mSJjGVjsA6Ho3HOp5VoTs2BNm5zo4di8RHFeNqPMw5U9kIZu3ZxOxJhFExpgye&#10;0g8EMkrzjkV8ETX5IMrZPlqxWHZq6rVKkZ8XV/FU7nlWHnOm7eUv7rFf66osZEzSMtVHNIFTmStv&#10;G9V+qD2ArjB1/2WhmM7Awqsm74enF/F1YJfCLtT5aPuoPwSRRs6ZZ9MxVcSXvRb+/Fn84t4KaMJY&#10;Uae9dl0qrFdBVVEmJ1Rmr78uEn/n4y3i+wkVddpr9yTCGFHiFeM/oBzbDqimNHS06S3iWz1v3yK+&#10;fnQX8VX9dxfx3f7iHougRv1lz/Oej+6H5RvxSp1ljyaoamp6lmAokq5uNXnqmuxuT1H1vnuFfaCy&#10;6HbNjTJR3kFN9pDJHYr4zscztiyoqddPLOLrTqWA5SR3EFQkYWSq0FmsSDVqbLMEVkGZRdkxY/7G&#10;ZBHfbyAtihsPJFhxvmkXPLAW6t2fExFUXtcfGwBku28RX70YL2sXLeLzntepJqe+k1whqFOvqKtE&#10;slu9Xp2jqI6xlPgqIe5SkyfV9KmN4JR9V3uK5EMxpgye0g8vsuq/RfqitmpqsnezF2kbQVDV1Oup&#10;Ij4kcfZed9kc6Yxfr13oF/dW6H7tG7FDPpAr7bEX665NSccChxyrarzVvKo7qKjFk8T1SST2Cq+a&#10;vB92SLv4fD6ptIsuVArCKspj1O/Kv1oRX7W9JxbxZf1G52b5dYszkGkSHluWHTotwcJUP9F2HrCU&#10;eBaJjyrG1WuEqULvos6i/SHmmmHHxHdMijF6sGvcKnhyEd9hgy7i88QyhSm1uKud7iK+rL8ruH9x&#10;j0VQV/asBbBD9Y6MYQcJ6kp3mHxjkLH3EuXvG0pxgZ96m5PF09tjtu15Df2qyTXsoCZni/g+n/wc&#10;sxRWz/NWraiuuz3lIj6kCu217fJ7+3ULC5WHKZIwel7fdpOIrIJajQetljNV5qodM+ZvIIr4ujcX&#10;TOymJmehOPZnWNel6rh2tVGBWhEfym+nYupVk6/+dmwAKu2u/EbtslAr4vPgLeL7icuvW3SpyVPK&#10;Y5VIVtRr1uYgG08WaJKObg9hnzk2qaZPbQSz2EVNntwoVvztsECrE2U0KkV8lpoc8fsbivgQUGtP&#10;WU322lU2cxNFfMuvW2TJx1Q6Q0faAqo91thW251QmS0giU013reIjwtl1RMBVpxvER8PSmkXn4+t&#10;yGb9MjFVxPdb1WS1Ij7PceUivvDXLdAEtfsVdVUtVksdUHyFz1LiWSQ+qhhXrxHmnO2izq7s2fE/&#10;iTAqxpTBU/rBRpb03fmbUpMj8RxKebaP2Vg8Phh4WhHft5/divhuv5PcTVC9/tF2WX8dajLKzmvf&#10;pSar9d9LlJ/wCltNTe5OZ9hRLbf8vWoyD0pq8p2dRSbRRXwRRJRJz/NWraiObR/19xbx4fy6v25h&#10;oXKjWer0lJoc9Wudr6Ims9TySkxZf6z27nBeiBTV5G50b0674uj2j0D0rYgKlGPbAd8Lvnc8KwQk&#10;SzSjqQ7nvGukmtyddhGBihjzFvEtvpM8QVBR5ADtF506YPnOqtMdiwxaZd5VTUbFw5yzbjWZ/YYD&#10;jck5Y6rJK1QW3a65USbKO6jJv6GIz7JlQk29VlaTkXYr264iPvNnqT+fPEGtns8kjN2KXXZzUI0H&#10;rSZPkgSkOlvth2dh6e4nGpOkRXHjgQQrzjftgoduomzBUkEzBJyNCsG62gC8RXw1TBfxVdTkaLvZ&#10;Ir7ld5IRBLVLeWSpwdXj0Xis49bYTr7Cz851duxYJD6qGFfjYc7Z1EYQZc8mZk8ijIoxZfCUfiCQ&#10;eTOwYxFfVE3uLuLz+mBgSi1m4Sqeytiz8pjPuPxO8hVYi7nqK/movwppUUs7sI6r9SPbBkJNVsfU&#10;/ZeFYjoDC6+avB92SLv4fD7/VNdd1GSvMtmpPK6O/8YiPqSafP4bOrc4E8/571fHU1+3sMAkjFNq&#10;ctSvdf5UP9F2HrBINYvER9Tkt4jvJ1TUacRcM+yYiCjxivEfUI5tB1RTGjra9BbxrZ63bxFfP7qL&#10;+Kr+UUV8oe8kdxPUlT1rAWT3I+ob8UqdZY8mqGpqepZgKJKubjV56prsbk9R9b57hX3gLeKrYQc1&#10;2UMmV367iLLX3vO8VUuDQNv/xiK+jlQKj9/Lr1ucMUFQkYTR8uvxzVrIWGObJbAsZfYOLILCjPkb&#10;bxGfZtvKROsMVpxv2gUPrIV6+jnRSTa9avLV344NQKXdld+oXRYqCvEBRDFe1q6aSsNUk13fSZ4g&#10;qFOvqKtEslu9Xp2jqI6xlPgqIe5SkyfV9KmN4JR9V3uKhFExpgye0g8vsuq/RfqitrsW8UXaRhBU&#10;NfV6qogPSZwrmznWnF5+3UJVFZskEV3tsRfrrk1JxwKHHKtqvNW8qjuoqMWTxPVJJPYKr5q8H3ZI&#10;u/h8Pv+IcsYvG4pFfE9Wk39jEV/W7/Hf8tctrHOYhJFlh05LsDDVT7SdBywlnkXio4px9RphqtC7&#10;qLNof4i5ZtgxoRhTBk/pxxSeXMR32KCL+DyxeHwwMKUWd7XTXcTn8bf8uoUaQfX6R9l1qN5TajLa&#10;Hk1Q1frvJcrfN6LiAj/1NieLp7fHbPv8GvpVkznYQU1+ahHf6nmrVlTX3Z5yER9ShfbaVv1Cvm5h&#10;ofIwtdTpCLHJ2iGPr85XUYXZyuwd1JT4DBBFfN2bCyZ2U5OzUBz7M6zrUnVcu9qoQK2ID+X3LeKL&#10;xVKBWhGfB7+liC/8nWQm0VwRtCnyXiWSFfXaGnuPj4id1xfKB3rssu0h7DPHJjekUxvBLHZRkyc3&#10;ihV/OyzQ6kQZjUoRn6UmR/z+hiI+BNTaU1aTvXaVzRyyiM/8ugVqwUT7ZRJG5AO50h5rbKvtdiqz&#10;XiCJTbUfbxEfF8qqJwKsON+0Cx6U0i4+H1uRzfplYqqI77eqyWpFfJ7jE0V8l0qyIkGdSkdApyVY&#10;mOpnNh4PutTk7JxUNxWrY9VrhDlnu6izK3t2/E8ijIoxZfCUfrCRJX13/qbU5Eg8h1Ke7WM2Fo8P&#10;Bp5WxPftR6WI7zbd4oAaQfX6R9tl/XWoySg7rz2LiE7bWfZeovyEV9hqanJ3OsOOarnl71WTeVBS&#10;k+/sLDKJLuKLYJfCLtT5aPuov7eIz7Zf/uKeIkG11OkpNTnq1zpfRU1mqeWVmLL+WO3d4bwQKarJ&#10;3ejenHbF0e0fgehbERUox7YDVl+EiNpV2vSeH1WTz3nXSDW5O+0iAhUx5slFfJc/JnIFVTU52t7q&#10;PJaqlu2H5Ts7Zx2LDFpl3lVNRsXDnLNuNZn9hgONyTljqskrVBbdrrlRJso7qMm/oYjPsmVCTb1W&#10;VpORdivb6nyEv25xdzxLUCPndxPGbsVuRapZY2vZZZXQSZKA3NBV++FZWLr7icYkaVHceCDBivNN&#10;u+ChmyhbiCqyCqgQrKsNwFvEVwOiGC9rV1WTo+1+/938xb0OgtqlPLLU4OrxaDzW8eycdZCu7Fxn&#10;x45F4qOKcTUe5pxNbQSn7LvaUyQfijFl8JR+IJB5M+Ahx7uryd1FfF4fDEypxRaQxLky9pU8Zlfh&#10;3hlTi7nqK/movwppmeojes5V5srbBkJNVsfU/ZeFZ5Md8aGMV03eDzukXXw+n3+qa8YvG5XCrk7l&#10;cXX8NxbxIYvxzn9D5BZHcLZ3/eLeJEFVUd5YSqB1/lQ/0XYesEg1i8RH1OS3iO8nVNRpxFwz7Jj4&#10;jin6VkQFyrHtgGpKQ0ebbxGfHypiTHfaRdW/1a75YyJXUCOoK3vWAsjuR9Q3Ys5Y9miCqqamZwmG&#10;IunqVpOnrsnu9pgbyKq/t4iPhx3UZA+ZXPntIspee8/zVi0NAm3/G4v42GqyO91CkaAiCaPn9W23&#10;Ylcl1ejNDFuZvYPKGFTwFvFptq1MtM5gxfmmXfDAImXTz4lOsulVk6/+dmwAKu2u/EbtslBRiA/s&#10;XMSXSdu4/E4ygmhm7bqUR5Zq5iWSXZsDxKbC8psFmqSj20PYZ45NqulTG8Ep+672FAmjYkwZPKUf&#10;XmTVf4v0RW13LeKLtI0gqGrq9VvEF4vD/Z3kq/NUVbFJEtHVHnux7tqUdCxwyLGqxlvNq7qDilo8&#10;SVyfRGKv8KrJ+2GHtIuqXzYUi/ierCb/xiK+1XnLdAumyoVUoSsxTanFaqkD3XYesJR4FomPKsbV&#10;a6T7/mRCRZ1GzDXDjgnFmDJ4Sj+mUClw61KTs0V8hw26iM8Ti8cHA1NqcVc7nUV85neSLagRVK9/&#10;lF2H6j2lJqPt0QRVrf9eovx9Iyou8FNvc7J4envMts+voV81mYMd1OSnFvGtnrdqRXXd7SkX8SFV&#10;aK/tCqlf3FMkL5Y6HelL1g55fHW+iirMVmbvoLahywBRxNd9fzKxm5qcheLYn2Fdl6rj2tWGIlj9&#10;9vp9i/hisfw27F7E96NwzyKMK3QTzRVBmyLvVSJZUa9Zc5aNJws0SUe3h7BXIh+VNxio49Xz0fZd&#10;7U1uFCv+dljwlYkyS03OHrPU5Ijf31DEh8CrJuPtKps5Txyp7yRHzqv67ViokUQzi0p7rLGtttup&#10;zHqBJDbVfiDUZLQdup2nzLUiWHG+aRc8KKVdfD62Ipv1y8RUEZ+KmqxG7CfSJ6zjyCI+19ctPGSn&#10;W9HsJm4stXhK3e6yi6BLTc7OCWIDeXe9K87ZLursyp4d/5MIo2JMGTylH2xkSd+dvyk1ORLPoZRn&#10;+5iNxeODAZUiPhS+42UX8V3mJO9G3HZR45ikZaqP6Dnv7ger/16ivMMDquNtDhLMDZsaWM+oV03m&#10;QUlNvrOzyCS6iC8CpcKujH13e1V/ampy51z/y0lWUxgrN5qlTk+pyVG/1vkqajJLLa/ElPXHau8O&#10;54VIUU3uRvfmtGr3ZMIYfSuiAuXYdsDqixBRu0qb3vOjavI57xqpJisX8amIMTsW8YW+k4x4PTul&#10;JkfbW53HUtWy/bB8Z+esY5FBq8y7qsmoeJhz1q0ms99woDE5Z0w1eYXKots1N8pEeQc1+TcU8Vm2&#10;TKip108o4qvYrvz9yEmOEkLveSy/d+d3E8ZuxY49Z1G7rBI6SRKQG7pqPyaL+H4DaVHceCDBivNN&#10;u+CBRcoYc1LN+2ShQrCuNgBvEV8NiGK8rF1VTV4h/HULD3FgEdQu5XFKLWap4sw5y8RT8cEaOxaJ&#10;R6vJU9c0ykcEr5o8B8WYMnhKP7zIqv+VIr7d1eTuIj6vDwam1GILSOJcGfurv5m/uKeg0nUer9hF&#10;fDNJC3ux7iJwyqRjSk2extT9l4Vnkx3xoYxXTd4PO6RdfD6ff6prxi8blcIuhvIYJZpvER/OLlqs&#10;52kz9XULplqVtVNR3qrKJFoJtfyq2XnAItUsEh9RjN8ivp9QUacRc82wY+I7JsUYPdg1bhVUUxo6&#10;2swW8R02bxFfP7rTLrL+f5DkyOLKfD3LIqgre9YCyO5H1DdaDUfaownqFFnJxJs9NoVuNXnqmuxu&#10;j7mBrPrLKpBe/2wo3kcHdlCTPV+EWPntIspe+3M83+d4rncG3iI+vl1WTV7mJLMeel0PU+s1a5Yw&#10;el7fdit2U3OGVtMnScKkMv4NRBGfyrU53Q6ybWWidQYrzjftgoedivgifjvJpldNvvrbsQGotLvy&#10;G7XLQkUhPrBzEd/5vOUn4D4fPaJZIahTpKJKJLs2B4i5tvxmgSbp6PYQ9pljkxvSqY3glH1Xe4qE&#10;UTGmDJ7SDy9YRXxR212L+HZTk9HtvUV8//9voZzkLEmYWsyVSURXe+zFumtT0rHAIceqGi+ziE9F&#10;LZ4krk8isVd41eT9sEPaRdUvG1NFfL9VTf4NRXx/qwsZU+VCqteVmKbU4u7Ng5qdBywlnkXio4px&#10;9Rrpvj+ZUFGnEXPNsGNCMaYMntKPKVQK3LrUZLUiPk8sHh8MTKnFXe0givhCv7h393cLagTV6x9l&#10;16F6T6nJaHs0QVXrv5cor4pKlDD1NieLp7fHbPv8GvpVkznYQU2eKOKrIlPEZ/292jbqfLR91N9k&#10;ER9ShV79/ccv7n2jSjQVyYulTkf6krVDHl+dr6IKs5XZO6ht6DL4DUV8EeymJmehOPbfiL4VqfpE&#10;YYexZYDVb6/fCnljqclXf2Ooyd1pFxGoFPypFvHdFu6tYBHGrF2XmjxF3tmq+J0/1px1Q2VD5vVX&#10;VZOz7XbaTW0Es9hFTZ7cKFr+skVhKlAmyiw1OXvMUpMjft8iPh/U1GtlNdlrl93MuX9xL0o0o+dV&#10;/XYs1EiiGfWBaI81tt52n6QmR+yq/UCoyWg7dDuKGy+WXTdYcb5pFzwopV18PrYim/XLxFvEp7VZ&#10;nUifsI57/u76MZHq8UlFk6VOZ+3QRNLCVD+z8XiQJdvZDRuL3EcV4+o1wpyzXdTZlT07/icRRsWY&#10;MnhKP9jIkr47f1NqciSeQynP9jEbi0LQknYAACAASURBVMcHA1NqMQvf8WTn0pVu8RTitosaxyQt&#10;U31Ez7nKXFXbzb4CUkTH2xwkJt9UdIP1jHrVZB6U1OQ7O4tMThbxdRR2VeNBno+2j/pDEGnknCHm&#10;evmLe6u/qymMlRvNUqen1OSoX+t8FTWZpZZXYvL66yLxdz7OC5GimtyN7s1p1e7JhDH6VkQFyrHt&#10;gOwXeBSL+FbP27eIrx/dRXx3SBXunWERzYid5zhbTY62tzqPpapl+2H5zs5ZxyKDJqhqanqWYCiS&#10;rm41mf2GA43JOWOqyStUFt2uuVEmyjuoyU8p4jsfz9iyoKZeP6GIz3vOnz+L7yRHCRpKSWH5vTu/&#10;mzB2K3bsOYvaKSmzKDtmzN+YLOL7DaRFceOBBCvON+2CBxYpY8xJZa6ZqLyuv9oAvEV8NSCK8bJ2&#10;0cJM8xf3VkAQBxZB7VIep9RilirOnLNMPBUfrLGrEuIuNXnqmkb5iOBVk+egGFMGT+mHF1n1v1LE&#10;t4OazNjsZYv4vD4YUC3iQxJn79jDfnFPTaXrfu0bsYv4ZpIW9mLdReCUSQdyU3FAVa05Y+r+y8Kz&#10;yY74UMarJu+HHdIuPp/PP9U145eNSmFXRHmsxHN3XK2Ir9reZBFfpDDT9Yt7K0yqVVk7FeWtqkyi&#10;lVDLr5qdByxSzSLxUcWYdQ2pEVgPVNRpxFwz7Jj4jkkxRg92jVsFFZWvS03OFvEdNm8Rn/94VxxZ&#10;O+9cwn5x7+7vWX/V9qqv3LMP/yyBZR2P2qLVcKQ9mqBOkZVMvOdj2aryTnRf11PXZHd7zA1k1V9W&#10;gfT6Z0PxPjqwg5rs+SJEpmjuDiyF1fO8VVNn0fZvEd8pJzlLPtTUqsrCiiSMnte3UyRCZTPDVmbv&#10;oDIGFSCK+NTV5EnSok7oqmDF+aZd8LBTEV/EbyfZ9KrJV387NgCVdld+o3ZZqBXxeTBZxBf6xb0V&#10;1IhmhaBOkYoqkezaHCDm2vKbBWujh2oPYZ85Nrkh7Sbbr5o8B8WYMnhKP7xgFfFFbXct4ttNTUa3&#10;9wQ1+e66u81JthygScLUYq5MIrraYy/WXZuSjgUOOVbVeJlFfCpq8SRxfRKJvcKrJu+HHdIuqn7Z&#10;mCri+61q8s5FfOFf3Fth8rUuUr2uxDSlFndvHtTsPGAp8V0bSOtY9Rrpvj+ZUFGnEXPNsGNCMaYM&#10;ntKPKVQK3LrUZLUiPk8sHh8M7F7E5/G7Gvt/JHnqlXPUrpugev2j7DpU7yk1GW2PJqhq/fcS5beI&#10;D4+nt8ds+/D3qsk87KImW2QSXcRXRaaIz/p7tW3U+Wj7qL/JtIuKCn2Zk5wlH5NqFdJuZet5DYu0&#10;Qx5fna+iCrPUcg/UNnQZ/IYivgh2U5OzUBz7b0TfilR9orDD2DKA6nd2814hbyw1+epvDDW5O+0i&#10;ApWCv+4ivvCPiURgEcasXZeaPEXe2ar4nT/WnLGgriZ7/VXV5Gy7nXZTG8EsdlGTWc9qhL9sUZgK&#10;lIkyS03OHrsaq7eIjws19VpZTc7auXOSreNZohk9r+q3Y6FGEs2oD0R7rLH1tosmvpWYOu2q/UCo&#10;yWg7dDuTpEV97KpgxfmmXfDQnXZhwVJB766DKVQI1mpjUGn36UV8FrqL+L6Pf4/97Y+JsNQ4j99u&#10;RZOlTmft0ETSwlQ/s/F4kCXb2Q0bi8RHFeNqPMw520WdXdmz438SYVSMKYOn9AOBjNK8QxHfgYya&#10;fCjl2T5asVh2auq1SpGfF9/xfM/lJUmeeuUctesm8d7jaLusvw41GWXnte9SmTsWxsiGzhuP2gPo&#10;ClP3XxaTbyq6wXpGvWoyD28RXx1oZVItDYJtH/WHINLIObuz+2styiw1rlthRBNGS/X2tMlSi9FK&#10;qOWXRWxZyizDd/V+qeDbx3khUlSTu9G9Oa3aPZkwRt+KqEA5th3QnWuasfUW8a2et28RXz86ivhu&#10;0y0OsEgJ4vVsN0GN+rPOY6lq2X5YvrNzNqXMZv7uPY62s+yzBEORdHWryew3HGhMzhlTTV6hsuh2&#10;zY0yUd5BTfaQyR2K+M7HM7YsqKnXTyniu/3FvSmCFm2XpdBYajGTMHYrdqs5m1K/lJRZlB0z5m9M&#10;FvH9BtKiuPFAghXnm3bBA4uUMeakMtdMVF7XHxuAqL+7894ivnoxXtbuGHv3j4kgbpQIYewgqF3K&#10;45RazFLFmXOWiafigzV2VULcpSZPXdMoHxG8avIcFGPK4Cn98CKr/leK+HZQkxmbPQRBVVOvp4r4&#10;kMTZTLdAL6JqKl33a9+IXcQ3k7SwF+suAqdMOpCbigOqas0ZU/dfFp5NdsSHMl41eT/skHbx+Xz+&#10;qa4Zv2xUCsKu+oNIg4ioyWpFfNX2Jov4/vxZ/OLeN6rq2KRalbVTUd7YY5+1UxufClikmkXio4ox&#10;6xpSI7AeqKjTiLlm2DHxHZNijB7sGrcKKipfl5qcLeI7bN4iPv/xrjiydq7CvSx2V5O9r9yzD//o&#10;OHSobpExRKvhSHs0QZ0iK5l4z8e+HwCKC3y3mjx1TXa3x9xAVv1lFUivfzYU76MDO6jJ2SK+zyc/&#10;9iyF1fO8VVNn0fZPLuJz/+JeVR1TU6sqCyuSMHpe306RCJXNDFuZvYPKGFSAKOJTV5MnSYs6oVOF&#10;dV2+45qHWhEfym8n2fSqyVd/OzYAlXZXfqN2WagV8XnAINOpHxNBPLwUiGaFoE6RiiqRVNwcZOPJ&#10;grXRQ7WHsM8cm9yQdpPtV03u9RH1t8MC/dvIeKWIz1KTI353LeLbTU1Gt7ermhxKt2AphNF2pxZz&#10;ZRLR1R5rzqrtTqjMFpDXQzVeZhGfilo8SVyfrnqy4nyL+HjYIe2i6peNqSK+36omKxbxmb+4t8KU&#10;Upr1uzqHSRhZdtXjUUz1E23nAUuJ79pAWseq10j3/cmEijqNmGuGHROKMWXwlH5MoVLgNqUmR+I5&#10;lPJsH7OxeHwwsHsR3xXChXtTr5yjdt0E1esfZdehenfPGctepR+s/nuJ8hNeYSuryU9sj9n24e9V&#10;k3nYRU22yCS6iC+CiDLped6qFdWx7aP+JtMurs5J/eJeVR2bVKuQditbz2tYNaXeOl9FFWap5ZWY&#10;sv5Y7d3hvBCpXZsT2E1NzkJx7L8RfStS9YnCDmPLAKrf2S/wVMgb65NwV39jqMk7fxKuCygy7f7F&#10;vRVYpCSrdHYQ1O/jKHKA9lvdrNz5Y80ZC1kyHvWHjgNhr0Q+Km8wUMer56Ptu9pjbiCr/rJFYSpQ&#10;JsosNTl77GqsfkMRn2XLhJp6rawmf2OZk3xAhWhGz6v67ViokUQz6gPRHmtsve2iiW8lpk67aj8Q&#10;n4RD26ExGcfuY2eBFeebdsFDd9qFBUsFvbsOplAhZlcbgLeIr4auIr7QL+6twFLjPH67FU2VMfIS&#10;RTRhnOpnNh4PsmQ7u2FjkfioYlyNhzlnHfOO9JfdCKLaY9sxoRhTBk/pBwIZpXnHIr6ImnwQ5Wwf&#10;rVgsOzX1WqXIz8JtTrIFtN0uxA11HG2X9dehJqPsvPZdKnPHwhjZ0HnjUXkA3WHq/sti8k1FN1jP&#10;qFdN5uEt4qsD+Xkxr23GL+p8tH3Un8In4f6Tk4xW1apqXLfCiCaMlurtaZOlFqOVUMsvi9iylFmG&#10;7+r9UsG3j7eI7ydU1Gmv3ZMJY/StiAqUY9sBnbmmWVtvEd/qefsW8fWjcl2lfnFvBRYpYb6eZRHU&#10;qL/sed7z0f2wfCPmjAU0QVVT07MEQ5F0davJ7DccaKg9qxH+WEV8XXOjTJR3UJM9ZHKHIr7z8Ywt&#10;C2rqtXoRnysn2To+RdCi7XYQVCRhZKrQWazmDDW23W8yKui6bqvt3WGyiO83kBbFjQcSrDjftAse&#10;WKSMMSeVuWai8pr/2ABE/d2d9xbx5VNeLIR/ca9jQY0QTUWCOvWKukoku9Xr1TmK6hhr7KqEuEtN&#10;nrqmUT4ieNXkOSjGlMFT+uFF5ZNwq79bY7iDmszY7CEIqpp6PVXE5/H7n8I9FXVMJY6u4xW7iG8m&#10;aWEv1l0ETnmBQ24qDqiqNRGoqNZX7T2JxF7hVZP3ww5pF5/P55/qmvHLRqUg7Ko/iDSIiJqsVsRX&#10;bY9VxHebk9z16rt6XJGgdveFPfZZO7XxqUBFTa5uKlbHWNdQh5qMhoo6jZhrhh0T3zEpxujBrnGr&#10;oJJr2qUmZ4v4Dpu3iM9/vCuOb5i/uNdxo++uJntJUvbhnyVfrON352SVzup1hr5W1DYbWXsvUf5+&#10;cCgu8N1vc6auye72mBvIqr+sAun1z4bifXRgBzU5W8T3+eTHnqWwep63auos2n7HIr5LJfnz6Vc0&#10;s0TT+rv3OMrufD6SMFp+Pb5ZJEJlM8NWZu+gMgYVIIr4uu/PnaBO6FRhXZfvuOahVsSH8ttJNr1q&#10;8tXfjg1Apd2V36hdFmpFfB5EYob84t4KCLtdiKYaea8SScXNQTaeLFgbPVR7CPvMsckN6asmc9pT&#10;VpPvsMMC/dvIeKWIz1KTI353LeLbTU1Gt6emJi+V5M+nXzVCkwTUgon2yySMyAdypT3W2FbbnVCZ&#10;LSCJTTVeZhFfF1lQU609m/OID2Ww4nyL+HjYIe2i6peNqSK+36omdxbx/Yckr0hLFymZ9rs6h0kY&#10;WXbV41GobKqqdh6wlPiuDaR1TPW+956DxIRCOuFfkTAqxpTBU/oxhUqB25SaHInnUMqzfczG4vHB&#10;wE5FfNBf3EP4eApxY6lZ3Qt2h5qMsmO1290PVv+9RPkJr7CV1eQOH5OkjPWMetVkHnZRky0yiS7i&#10;iyCiJnuet2pFdWz7qL+utIvbdIsDVZULbee1j9pZqNxoljo9pSZH/Vrnq6jCLLW8ElPWH6u9O5wX&#10;IkU1uRsqarKqCt2J6FuRqk8UdhhbBlD9zn6Bp0LeWJ+Eu/obQ03e+ZNwXbDigP/i3gosUpJVOicI&#10;KoocoP1WNyt3/lhzxgL6fphStatqcrbdTrtuNXnqDUd3e92qd8RftihMBcpEmaUmZ49djdVvKOKz&#10;bJlQU68V1OT//OLeClMKYZQQRs+r+u1YqJFEM+ojAhaxq7bbtRFE+EDaVfuB+CQc2g6NyTh2HzsL&#10;rDjftAseutMuLFgq6N11MIUKMbvaALxFfDVUi/hSX7dQe/3q8dutaKqMkZcoMtXkyPHsnHVsCLL3&#10;Q3bsWCQ+qhhX42HOmcpGMGvPJmZPIoyKMWXwlH4gkFGadyzii6jJB1HO9tGKxbJTU6+ni/xCv7in&#10;oI4x4+gm8d7jaLusP+bmoNJmxb5LZe5YGJGbigNqqsAVpu6/LCbfVHTjVZP3w9OL+DpQ+SRc5O+V&#10;eJDno+2j/pifhHMV7p1RfYXNUuO6FUY0YfRsRthqctSvdf6Uao6284BFqrtI/J2Pt4jvJ1TUaa/d&#10;kwhjRIlXjP+Acmw7oJrS0NGmt4hv9bx9i/j6cRVH6Rf3Jm/0iGoWOaeboEb9Zc/zno/uh+UbMWcs&#10;e/T9oKamZwmGIunqVpOnrsnu9hRV78Mfq4iva26UifIOarKHTO5QxHc+nrFlQU29nkrLMH9M5Ard&#10;imaVoEXj7SCoSMLIVKGzWM0ZamzR19CEyly169y8Thbx/QbSorjxQIIV55t2wQOLlO3+nIig8pr/&#10;2AAg232L+OLzsfwE3DcUVbUI0VQkqN2qttdvtyrOnLNMPBUf3Rs91v2bPTappk9tBKfsu9pTJB+K&#10;MWXwlH54Ufkk3OrvFpncQU32bvYibSMIqpp6PVHEF/rFPQ8htMBSCLviYPudJBFd7bEX665NSccC&#10;hxyraryVhcWCilo8SVyfRGKv8KrJ+2GHtIvP5/OPKGf8slEp4rvqDyINIqImqxXxVduLqsnu7yRf&#10;ofoKe0opzfpdncMkjCw71txE47GOq9l5wFLiWSQ+qhiz7l/W/cmEijqNmGuGHRPfMSnG6MGucavg&#10;yUV8h83kJ+G6Mf3Jt+92ll+32ElV2424Re1ZC2CH6h0Zww4ShL5WmIQPaWfZe4ny9wNKcYGfepuT&#10;xdPbY7Z9+MsqkF7/vxk7qMnZIr7PJz/HLIXV87xVK6rrbq8zLeP2O8kI0oJWLLNE0/q79zjabmWL&#10;ULW7lXrrfJXNDFuZvYPKGFSAKOLrvj+Z2E1NzkJx7M+wrkvVce1qowK1Ij6U307F1KsmX/3t2ABU&#10;2l35jdploVbE50HqO8mfT7+i67HbhWiuCNoUea8SyYp6zZqzbDxZsDZ6qPYQ9pljkxvSqY1gFruo&#10;yZMbxYq/HRZodaKMRqWIz1KTI35/QxEfAmrtdanJ5neSO9RklF2WJKAWTLRfJmFEPpAr7bHGttru&#10;hMpsAUlsqvG+RXx4eDbnER/KYMX5FvHxoJR28fnYimzWLxNTRXy/VU1GEOXUd5KvzvMqj15/VTu2&#10;39U5TMLYpWpHj0ehsqnyHq+ApcR3bSCtY6r3vfccJCYU0gn/ioRRMaYMntIPNrKk787flJociedQ&#10;yrN9zMbi8cGAQhGfK92CqZ6hH9S7ETcWgetesDvUZJSd175LTVbrv5coP+EVtrKa3OFjkpSxnlGv&#10;msyDkprM+CRcxxxH1GTP81atqI5tH/VXPR76TrKFqsqFtvPaR+0sVG40S52eUpOjfq3zVdRkllpe&#10;iSnrj9XeHc4LkaKa3A0VNVlVhe5E9K2ICpRj2wHZL/BUyBvrk3BXf2Ooyd1pFxFMizFjv7gXbafq&#10;I6t0ThBUFDlA+61uVu78seaMBfT9sKuajIqHOWfdajL7DQcaas9qhL9sUZjXPxvKRHkHNfk3FPFZ&#10;tkyoqdfM46HvJGdJi+d4N9GMnjftl0kYuxW76sYKvahX32RUoKAmV/uB+CRc1u43kBbFjQcSrDjf&#10;tAseuomyBUsFzRBwNiqfdLvaALxFfDWs4rn9xb0plZmlxnn8qqjQKpsN1PFoPNbx7Jx1kK7sXGfH&#10;jkXio4pxNR7mnKlsBLP2bGL2JMKoGFMGT+kHApk3AzsW8VU+CRdBtojP64OBrk++fSP8neQsaan4&#10;RsSEjKObxHuPo+2y/iqkZaqP6DlXmStvGwg1WR1T918Wk28quvGqyfthh7SLz+fzT3XdRU3u+CRc&#10;JJ6747+hiO/2F/fu/m4hqyqx1Chvu1m/FTsV5Y099tH2LL9qdh6o3Wde/55jbxHfT6io04i5Ztgx&#10;EVHiFeM/oBzbDqimNHS06S3iWz1v3yI+LswfE7lCl6oWQaRt5utZFkFd2bMWQHY/or4Rc8ayR98P&#10;amp6lmAokq5uNXnqmuxuT1H1Pvy9RXw87KAme8ikShGfZe953qqlQaDtu4v40t9J7iCaaBXagiJB&#10;RY695dfjm7WQscYWfQ1NqMxVu87N61vEp9m2MtE6gxXnm3bBA4uU7f6ciADxSbhKuyu/Ubss1NL1&#10;zvG4f3FvSmVG3Cgsopm16xojlmrmJZLd6vXqHEV1rHujx7p/s8cm1fSpjeCUfVd7iuRDMaYMntIP&#10;L7Lqv0X6nvxJuPOxSNsIgqqmXiOL+MKFe2dkSUvFd6TtiL/Veaqq2CSJ6GqPvVh3bUo6FjjkWFXj&#10;rSwsFlTU4kni+iQSe4VXTd4PO6RdfD6ff0Q545cNxSK+iJqsVsRXbe84HvrFvepDBK2qsZXSrN/V&#10;OUzCyLJjzU00Huu4mp0HLCW+awNpHWPdv6z7kwkVdRox1ww7JhRjyuAp/ZjCk4v4DpvuT8KpbSoi&#10;x71w/+LeCjuparsRt6g9awHsUL2n1GS0Pfp+UOu/lyh/P6AUF/iptzlZPL09ZtuHv1dN5mEHNTlb&#10;xPf55Oe4o4hv9bxVK6rrbg9xPPSLe3d/t8BWNKN2XvuonYXKwxSpTp//1q3UW+erqMJsZfYOahu6&#10;DBBFfN33JxO7qclZKI79GdZ1qTquXW1UoFbEh/LbqZi+RXxaRXySv7gXbSditwvRXBG0KfJeJZIV&#10;9Zo1Z9l4smBt9FDtIewzxyY3pFMbwSx2UZMnN4oVf2oL9BXUiTIalSI+S02O+P0NRXwIqLVXPZ4q&#10;3EOSFs9xlkJogUVQ0X6ZhBH5QK60xxrbarudyqwXSGJT7cdbxMeFsuqJACvON+2CB6W0i8/HVmSz&#10;fpmYKuL7rWryXXvpX9yrkpZuUjLld3UOkzB2qdrR41GobKq8xz3oUpOzc1LdVKyOqd733nOQQKvJ&#10;7PifRBgVY8rgKf1gI0v67vxNqcmReA6lPNvHbCweHwwwi/hSv7i3AlNVQz+odyNuLAKHftgySctU&#10;H6feZEzbWfZeovyEV9hqanL3M3VHtdzy96rJPCipyYxPwnXMcUVNjvy9Eg/yfLR91N/qePoX9+7+&#10;7vWHVtVYRFORoFrq9JSaHPVrna+iJrPU8kpMWX+s9u5wXogU1eRudG9Ou+Lo9o9A9K2ICpRj2wHZ&#10;L/BUyFvXJ+E8X/HIxNmddhEBq235X9yLtlP1gXg9O6UmR9tbncdS1bL9sHxn56xjkUHfD7uqyah4&#10;mHPWrSaz33CgofasRvjLFoV5/bOhTJR3UJN/QxGfZcuEmnqdOV76xb3PZ3+iWSX/q+Mov3fndxPG&#10;bsWOPWdRu6wSOkkSkPdZtR+IT8Jl7X4DaVHceCDBivNNu+ChmyhbiCqy52NTqHzS7WoD8BbxxQD5&#10;xb0plZmlxnn8sgiq+hh5iWK3Ko6esw7SlZ3r7NixSHxUMa7Gw5yzqY3glH1Xe4qEUTGmDJ7SDwQy&#10;bwZ2LOKrfBIugmwRn9cHA2g1efmLe6yHt4cQZn0jYkLG0U3ivcfRdll/FdIy1Uf0nKvMlbcNhJqs&#10;jqn7L4vJZ2o3XjV5P+yQdvH5fP6prruoyR2fhIvEc3d85yK+cLoFa7FHq2odanLmeMVORXljj320&#10;Pcuvmp0HaveZ17/n2FvE9xMq6jRirhl2THzHFH0rogLl2HZANaWho823iM8PZNupX9yrPkyZ5MJC&#10;pG3m61kWQV3ZsxZAdj+ivhFzxrJH3w9qanqWYCiSrm41eeqa7G6PuYGs+nuL+HjYQU32kEn0J+FY&#10;CqvneauWBoG2R6VdmD8mEsEU0USr0BYUCSpy7C2/Ht+shaxrzrx/n9gIqoxBBW8Rn2bbykTrDFac&#10;b9oFDyxSNv2c6CSbXjX56m/HBqDS7spv1C6LCXV6mZN8gLVwKqpqLKKZtesaI5Zq5iWSXZsDxFxb&#10;frNQ2ehVN3RoNXlSTZ/aCE7Zd7WnSBgVY8rgKf3wIqv+W6TvyZ+EOx+LtI0gqGrqtec49Bf3Vj6y&#10;pCXbXrTtiL/Veaqq2CSJ6GqPvVh3bUo6FjjkWFXjrSwsFlTU4kni+iQSe4VXTd4PO6RdVP2yoVjE&#10;92Q1+TYn+UDXYu9VHlF21eOIBRKpQldimlKLVTZHU3YesJT4rg2kdYx1/7LuTyZU1GnEXDPsmFCM&#10;KYOn9GMKO3wSLlvEd9h0fxLubLebmvyfnGTWYj+pnq3wFOI2qSZHzmeSlqnFGt0uk/Ah7Sx7L1H+&#10;fkApLvBTb3OyeHp7zLYPf6+azMMOavJTi/hWz1u1orru9u6OU35x7+7vXn9danKVaCqSF0udjvQl&#10;a4c8vjpfRRVmK7N3UNvQZYAo4uu+P5nYTU3OQnHsz7CuS9Vx7WqjArUiPpTft4gvFssOuMxJZi32&#10;XSQCYWcRxkjbTKK5mrMp8l4lkhX1mjVn2XiyYG30UO0h7JXIR/YaQR6vno+272pvcqNY8bfDgq9O&#10;lNGoFPFZanLE728o4kNgFzWZ9ot7Kx/MBYmlEFpgLYBo4sskjMgHcqU91thW2+1UZr1AEptqPyY/&#10;CYeCsmqtPnZVsOJ80y54UEq7+HxsRTbrl4mpIj4VNblj7P+TbqFCNLOqdjUehN9uRVNljKpq8ZS6&#10;3WUXQZeanJ0TxAby7npXnLNd1NmVPTv+JxFGxZgyeEo/2MiSvjt/U2pyJJ5DKc/2MRuLxwcDGTX5&#10;790AsdSvbvW6YrcbcdtFjWOSlqk+Tm0wp+0sey9RfsIrbDU1efKZ2g3WM+pVk3lQUpMtLtRZxBdB&#10;RU2O/L0SD/J8tL3l7/IX99SIJlpVYxFNRYJqqdNTanLUr3W+iprMUssrMWX9sdq7w3khUlSTu9G9&#10;Oa3aPZkwRt+KqEA5th2Q/QJPhbx1fRLO8xWPTJzKRXzRtv8eA/SNKtG0oK6qWT4qSqd1nK0mR9tb&#10;ncdS1bL9sHxn56xjkUHfD7uqyah4mHPWrSaz33CgofasRvjLFoV5/bOhTJR3UJN/QxGfZcuEmnp9&#10;Pv73/Mdu9WsnoolSUlh+787vJozdih17zqJ27A1mJqaqXSTmaj8mi/h+A2lR3HggwYrzTbvgQe2T&#10;cFFFVgGVT7pdbQDeIr7/j9tf3EMT1CmVmaXGefyyCKr6GHmJYrcqzpyzTDwVH6yxY5F4tJo8dd+j&#10;fETwqslzUIwpg6f0w4vKJ+FWf7fGcHc1ubuIz+uDAa+a/CMnWbWIr/uBi+6rGon3HkfbZf1VSAu7&#10;j2obTJRdtY0ONXkaU/dfFpPP1G68avJ+2CHt4vOxuZJavm3HJ+Ei8dwdVyziu/zFPebDtOoPrap1&#10;qMmZ4xU7FeWNPfbR9iy/anYeqN1nXv+eY28R30+oqNOIuWbYMfEdU/atyDSUY9sB1ZSGjjazRXyH&#10;zVvE9xP/+cW9JxfxRRBpu0JcM+1F7KL2rAWQ3Y+ob8ScsezR98MUWcnEuxv56FaTp67J7vaYG8iq&#10;v7eIj4cd1GTPFyHQn4RjKazneFZf8VBLg0DbW+dfKsnsV51TRBOtQltQIS/n85Fjb/n1+GYtZN1z&#10;xrr2KlAZgwoQRXwq1+Z0O8i2lYnWGaw437QLHnYq4ov47SSbXjX56m8rsTTS7spv1C4LpD/3L+5N&#10;LfaKqpoC0awQ1ClSUb22ujYHiLm2/GahstHz+utSkyc3pFMbwSn7rvYUCaNiTBk8pR9esIr4nvxJ&#10;uPOx3dRkZHvLnGSlT8J5CGGmvWjbEX+r86YWc2US0dUee7Hu2pR0LHDIsarGy3yzpaIWTxLXJ5HY&#10;K7xq8n7YIe2i6peNqSK+p6nJ2sb+eAAAIABJREFUlyR5BZXFPqtqV+OZ8rs6h0kYWXbV41FM9RNt&#10;5wFLie/aQFrHVO977zlIqKjTiLlm2DGhGFMGT+nHFCoFbl1qsloRnycWjw8GVu39vVs4rgaIRWYs&#10;eyaJyNrtRtwm1eTI+UzSMrVYd117KnPstfcS5VVRiRI6rmsknt4es+3D36sm87CDmvxbivjYbaPO&#10;R9t/PsaPiRzoULmy/rIkAm3ntY/aWajMjaVOR/qStUMeX52vogqzldk7qG3oMvgNRXwR7KYmZ6E4&#10;9t+IvhWp+kRhh7FlgNVvr9/diviQavJun4S7Tbc4Bujq7+f/ro57/161734IWYQwq3QyieZqzqbI&#10;O1sVv/PHmrNuqGzIWPd15VgmDoTd1EYwi13U5MmNouWP9Um4LigTZZaanD1mqckRv28Rnw/T6vWP&#10;X9y7M+pWuZgLEkshtMBaANHEl0kYkSSh0h5rbL3tPklNjthV+4FQk9F26HYUN14su26w4nzTLnhQ&#10;Srv4fPJcSU0hfYv4fDAL99SJZpZ0VONB+O1WNFXGyDtnaMKosqnyHvcge59lN2wTG8i7611xznZR&#10;Z1f27PifRBgVY8rgKf1gI0v67vxNqcmReA6lPNvHbCweHwyc2/vPL+5dwRoglvq1k6q2G3HbRY1j&#10;kpapPk5tMFF2VVT78YRX2Gpq8uQztRusZ9SrJvOgpCZbXKiziC+Cipoc+XslHuT5KPvQJ+A+H1sJ&#10;jfrw/N3rD62qsYimIkG11OkpNTnq1zpfRU1mqeWVmLz+ujfLVz7OC5GimtyN7s1p1e7JhDH6VkQF&#10;yrHtgOwXeCrkr+uTcL+5iC/0i3tvEV/cR0XptI6z1eRoe6vzWKpath+W7+ycdSwy6PtBTU3PEgxF&#10;0tWtJrPfcKCh9qxG+GMV8XXNjTJR3kFNfkoR3/l4xpaFCfV6+Yt7d0bd6tdORBOlpLD83p3fTRi7&#10;FTv2nEXtlJRZlB0z5m9MFvH9BtKiuPFAghXnm3bBA4uUMeakMtdMZFMsVhuApxfxQX5xD71wTqnM&#10;k8SBRVC7xmhKLWap4sw5y8RT8cEau+77N3ts6ppG+YjgVZPnoBhTBk/phxeVT8Kt/m6N4Q5qMmOz&#10;ly3i8/pg4PYX91Z/Vy3iU1HHVOLoOl6xi/hmkhb2Yq22wUTZVduotquq1pwxdf9l0fFMVcGrJu+H&#10;HdIuPh+bKynk21p/uzrnqj/sNIisep1t7wzXL+6twHyYVv2hVTW2Upr1W7FTUd7YYx9tz/KrZueB&#10;2n3m9e859hbx/YSKOo2Ya4YdE98xKcbowa5xqyBL4jrV5GwR32HzW4r4zF/cW/39yUV8EeyuJmcJ&#10;I2sBnFTdskpn9Trr2mBObsgy9hGijIyHge7reuqa7G6PuYGs+ssqkF7/bCjeRwd2UJM9X4RAfxKO&#10;pbCe41l9xeOpRXzmL+5ldhkosEgLWtGcUiYtVBZW5Nhbfj2+p9RkdDysa68ClTGoAFHEp64mT5IW&#10;dUJXBSvON+2Ch52K+CJ+O8mmV02++ttKLI20u/IbtcvC42+Zk2xBbbFXVNUUiGaFoE6Riuq11bU5&#10;QMy15TcL1kYP1R7CPnNsckPaTbZfNXkOijFl8JR+eMEq4tv9k3Dezd5uarIHP3KSMwur0ifhPIQw&#10;01607Yi/1XlTi7kyiehqj71Yd21KOhY45FhV42W+2VJRiyeJ65NI7BVeNXk/7JB2UfXLxlQR3y5q&#10;svvHRCJQWeyz5L8az5Tf1TlMwsiyqx6PYqqfaDsPWEp81wbSOqZ633vPQUJFnUbMNcOOCcWYMnhK&#10;P6ZQKXDrUpPVivg8sXh8IGDmJFvHVwPEIjOeeKpAP6h3I26TanLkfCZpmVqsu649lTn22nuJ8qqo&#10;RAkd1zUST2+P2fbh71WTedhFTbbIJLqIr4pMEZ/192rbqPMj9qFf3Ot4eKuoySw7r33UzkJlbix1&#10;OtKXrB3y+Op8FVWYvcG8g9qGLoPfUMQXwW5qchaKY/+N6FuRqk8UdhhbBlD9zm7eK+SPpSZf/Y2h&#10;Jqt8Eu4HSa7cpE/+JByL/GeVTibRXM3ZFHlnq+J3/lhzxoK6msy6ryvHMnEg7KY2glnsoiYzhZqq&#10;v2xRmAqUiTJLTc4euxqrt4iPC5aavMxJzixUSkV8kXNUiGb0vKrfjoW6e86y56KJHYoQdm0EET6Q&#10;dtV+INRktB26nUnSoj52VbDifNMueOhOu7CQ5UpqRXxeu9XGoNKuQhHf7Y+JRMAimlF/q/Mq5J9h&#10;F/HbrWiqjJF3ztCEcaqf2Xg8yN5n2Q0bi8RHFWPV+957DhLosWfH/yTCqBhTBk/pBwKVT8Jl2tpB&#10;TT6U8mwfrVgsO8YG4zYnObOwZtRk1sKpqKrtQtxQx9F2WX8dajLKzmvfdZ91LIyRDZ03nie8wlZT&#10;kyefqd1gPaNeNZmHt4ivjson4SJ/r8SDPN+yN5VkxA2rRjTRqlpVjetWGNGE0TPXbDU56tc6X0VN&#10;ZiuzDN/V+6WCbx/nhUhRTe5G9+a0avdkwhh9K6IC5dh2wJOK+FbP2ycV8S1JcmXheIv44j4qxNU6&#10;ziKoUX/WeSxVLdsPy3d2zqaU2czfvcfRdpZ9lmAokq5uNZk1JyyoPasR/lhFfF1zo0yUd1CTn1LE&#10;dz6esWUBqSbfKskVBeYt4vv5d9aDPko0o+ddnd9NGLsVu9WcTalfSsosyo4Z8zcmi/h+A2lR3Hgg&#10;wYrzTbvggUXKGHNSmWsmsikWqw3ArkV8sMK9M1hEM+qP5Rdxo0QIYwdB7RqjKbWYpYoz5ywTT8UH&#10;a+y679/ssalrGuUjgldNnoNiTBk8pR9eVD4Jt/q7NYY7qMmMzV62iM/rI4K/3odzZmFVLeJTUcdU&#10;4ug6XrGL+GaSFvZirbbBRNlV26i2q6rWnDF1/2XR8UxVwasm74cd0i4+H5srqX0SzqswX/WHXcSX&#10;Va/v/IWUZJaCWmm76g+tqrGV0qzfip2K8sYe+6yd2vhUoHafef17j7GuITUC64GKOo2Ya4YdE98x&#10;Kcbowa5xqwD9XWJGm9kivsNm9yK+v58Pl9ghi/i86FavPdhdTbbmbGXPWgA7VLfIGKLVcKQ9+n6Y&#10;IiuZeM/HslXlnehWk6euye72mBvIqr+sAun1z4bifXRgBzXZ80UI9CfhWIqu53m7WxFfOCc5s1Ch&#10;XnV2kxa0opklmtbfvcdRdufzkWNv+fX4ZpEIlc0MW5m9g8oYVIAo4lNXkydJizqhq4IV55t2wYNa&#10;ER/KbyfZ9KrJV39biaWRdld+o3YZ/CPJ3QRsarFXVNUUiGaFoE6Riuq11bU5QMy15TcL1kYP1R7C&#10;PnNsckPaTbZfNXkOijFl8JR+eFEp4rPU5IjfXYv4dlKTUznJmYV110/CZe1Y5P/7vKnFXJlEdLXH&#10;Xqy7NiUdCxxyrKrxMov4VNTiSeL6JBJ7hVdN3g87pF1U/bIxVcQ3rSb/IMmRm4mpYlnHWURzN6U0&#10;63d1DpMwsuyqx6OY6ifazgOWEt91X1vHVO977zlIqKjTiLlm2DGhGFMGT+nHFCoFblNqciQeSyy9&#10;Q/aTcGe7bF//oyQzid3VALHIjCeeKtAP6t2I26SaHDmfSVqmFuuua09ljr32XqI8qch40XFdI/H0&#10;9phtH/5eNZmHXdRki0yii/giiKjJnuct+5NwiPZKPybSvbAi2rb8ZUkE2s5rH7WzUJkbS51WU+zQ&#10;SqjlF23H3mDeQW1Dl8F5IVK7Niewm5qcheLYfyP6VqTqE4UdxpYBVL+zX+CpkE3WJ+Gu/sZQk9lp&#10;F5ckmUnAkJ+Eq76aU1MHVz6ySmcHQV29GYj6s85jEWIv8b3zx5ozFtTVZNZ9XTmWiQNhN7URzGIX&#10;NZkp1FT9ZYvCVKBMlFlqcvbY1Vj9hiI+y5aJaHvmL+6tUFFgdi3iUyGa0fOqfjsW6u45y56LJnYo&#10;Qti1EUT4QNpV+4H4JBzaDt3OJGlRH7sqWHG+aRc8dKddWMhyJbUiPq/d1QZAuYhvmW7BuplYRDPq&#10;b3Vehfwz7CJ+uxVNlTHyzhmaME71MxuPB9n7LLthY5H4qGKset97z0ECPfbs+J9EGBVjyuAp/UAg&#10;ozTvWMQXUZMPopztoxWLZRfp6+0v7nkf8JmFNaMmsxZORVVtF+KGOo62y/rrUJNRdl77rvusY2GM&#10;bOi88TzhFbaamjz5TO0G6xn1qsk8vEV8dVQ+CRf5eyUexPmlwr0zEDesGtFEq2pVNa5bYUQTRs9c&#10;s9XkqF/rfBU1ma3MMnxX75cKvn28RXw/0b05rdo9mTBG34qoQDm2HYD+lTqGrbeIb/W83aGIz/zF&#10;PZaCcQzQ6nzWwrmTqhZRzSLndBPUqD/rPOY1GYnL6xsxZyyg7wc1NT1LMBRJV7eazJoTFtSe1Qh/&#10;rCK+rrlRJso7qMkeMrlDEd/5eMaWBU976R8TuUJmoXqL+H7+nfWgjxLN6HlX5yPHnjlnWazmDDW2&#10;XWryJElg3WcZTBbx/QbSorjxQIIV55t2wQOLlDHmpDLXTGRTLHYp4nOlW3QvHCzygI6nY1wihLGD&#10;oHaN0ZRazFLFmXOWiafigzV23fdv9tjUNY3yEcGrJs9BMaYMntIPLyqfhFv93RrDHdRkxmYPscmx&#10;fLh/cc/7cM4srKpFfCrqmEocXccrdhHfTNLCXqzVNpgTQG4qDqiqNRGoqNZX7T2JxF7hVZP3ww5p&#10;F5+PzZXUPgnnVZiv+oMo4ouoyXftwQr3zmCqWFm7qj+0qsZWSrN+K3Yqyht77LN2auNTgYqaXN1U&#10;rI6xrqEONRkNFXUaMdcMOya+Y1KM0YNd41ZB9bvEHW1mi/gOG9UivtAv7jGJ3VWHqguVBUVVbXc1&#10;2UuSsg//LPliHb87J6t0sq7rrJ3aZiNr7yXK3w9PxQW+47qunI+272pvUuCx/GUVSK9/NhTvowM7&#10;qMnZIr7PJz/2rM+yeZ63KkV8y1/cm1ioUK86u0kLWtHMEk3r797jKLvz+cixt/x6fLNIhMpmhq3M&#10;3kFlDCpAFPF13587QZ3QqcK6Lt9xzUOtiA/lt5NsetXkq78dG4BKuyu/UbszwukW3QRsarHvVnQ9&#10;drsQTTXyXr22FDcH2XiyYG30UO0h7DPHJjekr5rMaU9ZTb7DE34U52moFPFZanLE765FfApqcukX&#10;91aoENv3k3A1f6vzUAsm2i+TMCIfyJX2WGNbbXdCZbaAJDbVeJlFfF1kQU219mzOIz6UwYrzLeLj&#10;YYe0i6pfNqaK+FhqcqpwL3IzdezKu4lmFymZ9rs6h0kYWXbV41GobKqqdh6wlPiu+9o6pnrfe89B&#10;YkIhnfCvSBgVY8rgKf2YQqXAbUpNjsRjiaV3uIvTS5S/faR/cY9J7HYo4kP4ztrtRtxYalb3gt2h&#10;JqPsWO1292Pivj4fe8IrbGU1ucPHJCljPaNeNZmHXdRki0yii/giiKjJnuctq4DQcz70F/dWmLxh&#10;WYt9dlOBtvPaR+0sVObGUqen1OSoX+t8FVWYvcFk+J5Uxr9xXogU1eRuqKjJqip0J6JvRao+Udhh&#10;bBlA9Tv7BZ4K2WR9Eu7qbww1OZt2UfrFPbaavDofrXpn7dXIf1bpnCCoKHKA9lvdrNz5Y80ZC+j7&#10;YUrVrqrJ2XY77brV5Or1t4t63a16R/xli8JUoEyUWWpy9tjVWP2GIj7LlomjPdgv7q1QUWDeIr6f&#10;f48Swuh5Vb8dC3X3nGXBInbVdrs2gggfSLtqPxCfhEPboTEZx+5jZ4EV55t2wUN32oWFLFdSK+Lz&#10;2l1tACaK+Mq/uMe6mVhEM+qP5XdCnb87Z4Kgqmw2UMej8VjHs3PWsSHI3g/ZsWOR+KhiXI2HOWcq&#10;G8GsPZuYPYkwKsaUwVP6gUBGad6xiC+iJh9EOdtHKxbL7s+fP5hf3PM+nDN+M2oya+G0SEvFNyIm&#10;ZBzdJN57HG2X9cfcHFTarNh33WcdCyNyU3HgCa+wu4m0hck3Fd1gPaNeNZmHpxfxdaDySbjI3yvx&#10;3IH2i3srIG5YNaKJVtWqaly3wogmjJ65ZqvJUb/W+VOqeTSeCZXZ6697s3zl4y3i+wkVddpr92TC&#10;eBejcvzKse2AakpDR5veIr7V83ayiA/2i3ssBeMYoNX5rIVzYkHOIqKaRc7pJqhRf9nzvOej+2H5&#10;RswZC+j7QU1NzxIMRdLVrSaz5oSFyTljqskrVJS3rrlRJso7qMkeMrlDEd/5eMaWgdQv7k0sVE8t&#10;4mOpydF4Vsc7CCpy7JkqdBarOUONbZeaPEkSWBu6DCaL+H4DaVHceCDBivNNu+CBRcp2f05EkE2x&#10;8HzFI9OuV002f0wkgu6Fg0Ue0PF0jEuEaCoS1G5V2+u3WxVnzlkmnooP1th137/ZY1NEmtk2y99v&#10;UpPRUIwpg6f0w4vKJ+FWf7fI5A5qsnezF2m7sskx0y1YZCfj97cV8XX1VVUVmyQRXe2xF2u1DeYE&#10;kJuKA5WFxYKKWjxJXJ9EYq/wqsn7YYe0i8/H5kq7FvFd9QdRxGepya5f3FNeDLrVacsfWlVjK6VZ&#10;v6tzmISRZceam2g81nE1Ow9U1OTqpmJ1jHX/su5PJlTUacRcM+yY+I5JMUYPdo1bBU8u4jtsuj8J&#10;V/pO8gSxuxogFpnxxMNoz4OnELeoPWsB7FC9I2PYQYK6NpgsxbL7vv4+9v3QVVzgO67ryvloe/X2&#10;mG0f/rIKpNf/b8YOanK2iO/zyc8x67Nsnuct+5Nw5V/cm1ioUK86u0kLWrHMEk3r797jaLuVLULV&#10;7t7QWeerbGbYyuwdVMagAkQRX/f9uRNUCZ362FvXpeq4drVRgVoRH8pvZxqGV02++tuxAai0u/J7&#10;hfIv7q3QTcCmFvtuRddjtwvRXM3ZFHmvXlsV1Y01Z9l4smBt9FDtIewzxyY3pK+azGlvcqNY8feE&#10;H8V5GipFfJaaHPH7G4r4omj5xb0VKsT2qZ+EQ9llSQJqwUT7ZRJG5AO50h5rbKvtTqjMFpDEphrv&#10;W8SHh2dzHvGhDFacbxEfD0ppF5+Prchm/TIxVcQXVZOpv7gX8dHRXjfR7CIl035X5zAJY5eqHT0e&#10;hcqmynu8ArSaXNlkR/x7j6ne995zkJhQSCf8KxJGxZgyeEo/2Mh+B/jO35SaHInHEkvvECnio//i&#10;HpPYqX4SDu07a7cbcWMRuO4Fu0NNRtl57bvuM7X+e4nyE15hK6vJHT4mSRnrGfWqyTwoqcmMT8J1&#10;zHFETfY8bxlFfCO/uLcC4oZVI5rZsUXbee2jdhYq14qlTk+pyVG/1vkqajJLLa/ElPXHau8O54VI&#10;UU3uhoqarKpCdyL6VqTqE4UdxlYZ2S/wVMgm65NwV39jqMnf/lp+cY+tJq/OZ5F/dVXN8pFVOicI&#10;KoocoP1WNyt3/lhzxgL6fthVTUbFw5yzbjWZNScsqD2rEf6yRWEqUCbKO6jJv6GIz7KtYJmT/N1w&#10;9e8WKgrMW8T38+9RQhg9b9ovkzB2K3asDVu13a77HuEDeZ9V+4H4JFzWrotMTJIWxY0HEqw437QL&#10;HrqJsoUsV1Ir4vPaXW0AkEV8bb+4x7qZWEQz6o/ll6XGefyqqNAqmw3U8Wg81vHsnHWQruxcZ8eO&#10;9QyLKsbVeJhzprIRzNqzidmTCKNiTBk8pR8IZN4M7FjEV/kkXARWEd9fxo6l+oDP+FUt4ut+4KL7&#10;qkbivcfRdll/FdIy1cepDSbKrtpGtR9PeIWtoloj29uFaL1q8n7YIe3i87G5kpqa3PFJOCuev9+N&#10;dBPNFRA3rBrRRKtqHWpy5njFTkV5Y499tD3Lr5qdB2r3WQXfPt4ivp9QUae9dk8ijBElXjH+A8qx&#10;7YBqSkNHm94ivtXzllHEd5mTPLkAVhaOJxfxRRBpu0JcM+1F7KL2rAWQ3Y+ob8ScsezR94Oamp4l&#10;GIqkq1tNnromu9tTVL0Pf6wivq65USbKO6jJHjK5QxHf+XjGNoJ/n4CrFJywCGHG71OL+LJjz3rQ&#10;TxBU5Nhbfj2+WQsZa2zR11D3fYaw69y8vkV8mm0rE60zWHG+aRc8sNIVdn9OROBNsbj620osrbS7&#10;/DGRyQWwS8XK2k2pzIhxiRBNRYLarWp7/aI3K4h+ZucsE0/FR/dGj3X/Zo9NEWlm2yx/v0lNRkMx&#10;pgye0g8vsuq/VcT35E/CnY9F2l7+mMgRzG8u4qsiS1oqviNtR/yh42D7nSQRXe2xF2u1DWYFyLGq&#10;xlt5plpQUYsnieuTSOwVXjV5P+yQdvH52FzpLeL7/7hUkisElYFJ9ZpFWtCqGlspzfpdncMkjCw7&#10;1txE47GOq9l5wFLiWfd1VDFm3b+s+5MJFXUaMdcMOyYUY8rgKf2YwpOL+A4bVBHff76T/H1CxwIY&#10;tfP4vRogFpnxxMNoz4OnELeoPWsB7FC9p9RktD36flDrv5coM56paHRc10g8vT1m24e/V03mYQc1&#10;OVvE9/nk5xj1WbZveJ632bYvlWRGEV8V3Qsrou2oP297aBXaax+1s1CZG6Q6ff5b94bOOl9FFWYr&#10;s3dQ29BlgCjim3wGorGbmpyF4tifYV2XquPa1UYFakV8KL+daRheNfnqb1eib7Tdz+eCJGfJh4UJ&#10;AvbkT8Ih7HYhmqs5myLvVSJZUa9Zc5aNJwvWRg/VHsI+c2xyQzq1EcxiFzV5cqNY8feEH8V5GipF&#10;fJaaHPH7G4r4Diy/k6z0SbgKsX3qJ+FQdlmSgFow0X6ZhBH5QK60xxrbarsTKrMFJLGpxvsW8XGh&#10;rHoiwIrzTbvgQSnt4vOxFdmsXyamivh+/OKeR/HoJppMqBHNLlIy7Xd1DpMwdqna0eNRqGyqvMcr&#10;QKvJlU12xL/3mOp97z0HCbSazI7/SYRRMaYMntIPNqxPwmX8TanJkXi8ou/K59+7RGjGL/BUH/Bd&#10;ajL64Y3yW/HxFOLGInDohy2TtEz1UUVNVuu/lyg/4RW2mprc/UzdUS23/L1qMg9KajLjk3Adc1xR&#10;kyN/v8Lfw8Bzg3QTzRUQN6wa0cyOLdrOax+1s1C5Vix1ekpNjvq1zldRk6v992CXDV0GlWeqdVyN&#10;wHrQvTntiqPbPwLezZ4alGPbAdkv8FQ2AF2fhPN8xeMOy1/cWwUzuQBWFo63iC/uo6J0WsfZanK0&#10;vdV5zGsyEpfXd3bOOhYZ9P2wq5qMioc5Z91qMmtOWFB7ViP8ZYvCvP7ZUCbKO6jJv6GIz7K9wj+S&#10;XM3n6CaEGb9vEd/Pv0cJYbZdlN+787sJY7dix56zqB17g5mJqWoXibnaD8Qn4bJ2v4G0KG48kGDF&#10;+aZd8NBNlC1kuZJaEZ/X7moD4PHn+gSc9xzFXbLld4r8d6lqbCV0dQ6CoKqPkZcootXk7jnrIF3Z&#10;uc6OHesZFlWMq/Ew52xqI4iyZxOzJxFGxZgyeEo/EMi8GdixiK/ySTgPfpBkq4iPpUZ5//59PONX&#10;tYiv+4GL7qsaifceR9tl/U1sTpmE8O64Wj+ybSDUZHVM3X9ZKAs1aLxq8n7YIe3i87G5kpqazPwk&#10;3H++k+zN5+gmmlY8FTs1oolW1TrU5Mzxip2K8sYe+2h7ll81Ow/U7jOvf8+xt4jvJ1TUacRcM+yY&#10;iCjxivEfUI5tB1RTGjra7CziM7+TfOBw/P23KiaI3ZOL+CKItF0hrpn2InZRe9YCyO5H1Ddizlj2&#10;6PtBTU3PEgxF0tWtJk9dk93tMdfPqr+3iI+HHdRkD5lEfxKuOi6ZeDzX++XXLXYp4qv4fWoRX3bs&#10;WQ/6CYKKHHvLr8c3ayFjjS36Guq+zxB2nZvXt4hPs21lonUGK8437YIHVrrC9HOiMw3DqyZf/W0l&#10;ll7hH0nuUoQQvqttsBTNLBRVNRbRzNp1jRFLNfMSyW71enWOojrWvdGrbjrQavIUkWa2zfL3m9Rk&#10;NBRjyuAp/fAiq/5bRXxP/iTc+diq7f/kJFuOvWryCiyyk/GrpCZ7CGGmvWjbEX+r81RVsUkS0dUe&#10;e7Hu2pR0LHDIsarGW3mmWlBRiyeJ65NI7BVeNXk/7JB2UfXLRkcR34+c5OjDv0JQGZhUr1mkBa2q&#10;sZXSrN/VOUzCyLJjzU00Huu4mp0HaDWZ/QyLKsas+5d1fzKhok4j5pphx4RiTBk8pR9T2OGTcNki&#10;vsPGivX2O8nWJ+FWdllMELurAWKRGU88U3gKcZtUkyPnM0nL1GKNbpdJ+JB2lr2XKDOeqWh0XNdI&#10;PL09ZtuHv1dN5mEHNfmpRXyr5+33382c5OoNoqImdzy8d1eTq0RTkbxY6nSkL1k75PHV+SqqMFuZ&#10;vYPahi4DRBHf5DMQjd3U5CwUx/4M76dho+jo9w5jy0A3x/rGU4r4Lr9ukVWxlNXkO7snfxIOYZed&#10;626iuZqzKfJeJZIV9Zo1Z9l4smBt9FDtIewzxyY3pFMbwSy6SZLi/cL094QfxXkaKkV8V2P1m4v4&#10;fpBkj/H3+UqfhKsQW6Uivsg53QqhBdYCiCa+TMKIfCBX2mONbbXdTmXWCySxqfbjLeLjQln1RIAV&#10;55t2wYNS2sXnYyuyWb9MsIr4ljnJ0Yd/lqBGoKYIdBHN6tiy1CiP325FU2WMqmoxa8FRGZ8IutTk&#10;yiY74t97TPW+956DBFpNZsf/JMKoGFMGT+kHG9Yn4TL+ptTkSDwrsfQy3eKqoUgRXwToBalbTUY/&#10;vFF+Kz6eQtxYBA79sGWSlqk+Tm0wp+0sey9RfsIrbDU1eUehJgvWM+pVk3lQUpMtLtRZxBdBRU1e&#10;/T2Uk+y9QbqJ5gqIG1aNaKJVNRbRVCSoljo9pSZH/Vrnq6jJ1f57sMuGLoPKM9U6rkZgPejenFbt&#10;nkwYvZs9NSjHtgOyX+CpbAC6Pgm3+orHrZJsNXR3zuQCWFk43iK+uI+K0mkdZ6vJ0fZW5zGvyUhc&#10;Xt+T93Wm3czfvcfRdpZ9lmAokq5uNZk1JyyoPasR/rJFYV7/bCgT5R3U5N9QxHe2XZLkqJp8xcAj&#10;flWU18/HftVQxe5EE6U2LrS8AAAgAElEQVSksPzend9NGLsVO/acRe3YG8xMTFW7SMzVfiA+CZe1&#10;+w2kRXHjgQQrzjftgge1T8JludIksmN4tQFw5SSjCYLiLtnyO0X+u1Q1thK6OgdBUNXHyEsU0Wry&#10;5Jxl4qn4YI0d6xnmUTAix6bue5SPCJhjz8CTCKNiTBk8pR9eVD4Jt/q7NYa7q8nHMTPdYmW8Coax&#10;i6w+4DN+VYv4uh+46L6qkXjvcbRd1t/E5pS1ocvaqcyVt40ONXkaU/dfFpPP1G68avJ+2CHt4vOx&#10;udITPgn3N0s0vfkc3UTTiqdip0Y00apah5qcOV6xU1He2GMfbc/yq2bngdp95vXvOfYW8f2EijqN&#10;mGuGHRPfMUWuYyUox7YDqikNHW1mi/gOm+XXLVbwkpJsBWSmbSaxe3IRXwSRtivENdNexC5qz1oA&#10;2f2I+kbMGcsefT9MkZVMvLuRj241eeqa7G6PuX5W/b1FfDzsoCavvgjh8dtFlL3253j+k5OcfXjt&#10;UsRX8ct+1TlFNLNjz3rQdy0g5/ORY2/59fhmLWTdc8a69ipQGYMKEEV8KtfmdDvItpWJ1hmsON+0&#10;Cx52KuKL+O1Mw/CqyVd/+9//EjnJXYoQwne1DbXFXlFVUyCaFYI6RSqq11bX5gAx15bfLFQ2el5/&#10;XWry5IZ0aiM4Zd/VniJhVIwpg6f0wwtWEd9TPwn3jyRPqcnR9qoLQ8av0ifhPIQw01607Yi/1XlT&#10;i7kyiehqj71Yd21KOhY45FhV42W+2VJRiyeJ65NI7BVeNXk/7JB2UfXLRqWI74eSXCGaHsVDZQGc&#10;VK9ZpAWtqrGV0qzf1TlMwsiyY81NNB7ruJqdB2g1mf0MiyrGrPuXdX8yoaJOI+aaYceEYkwZPKUf&#10;U8huhHYo4kt9Au67IeuTcGhMELurwWORGU88U3gKcZtUkyPnM0nL1GKNbpdJ+JB2lr2XKDMKo9Ho&#10;uK6ReHp7zLYPf6+azMMOavJTi/j+Q5KzDy/vDaKuJnc8vHdXk6tEU5G8WOp0pC9ZO+Tx1fkqqvDk&#10;80BtQ5fBbyjii2A3NTkLxbH/hnezh/KJwg5jy0A3x/qGehFfWkm2Gro7Z5JoVm7SJ38SDmGXnetu&#10;ormasynyju5HJB7WnHVDZUPGuq8rxzJxIOymNoJZ7KImT24ULX+sT8J1QZkos9Tk7DFLTY74VS7i&#10;uyTJaDX5GDSWGhVFlth+Pvavz1SBJC2e41NzwloA0cSXSRiRJKHSHmtsve0+SU2O2FX7gVCT0Xbo&#10;dhQ3Xiy7brDifNMueFBKu/h88lxppyK+ck5y9OFfIajR2NBQJ5rVsWWpcR6/3Yqmyhh554y1UYwe&#10;n7qGPMjeZ9kN28QG8u56V5yzXdTZlT07/icRRsWYMnhKP9iwPgmX8TelJt/FsyTJWRWLVcSHXpAq&#10;C11GTUY/vFF+Kz6eQtx2UeOYpGWqj1MbTJRdFdV+POEVtpqarCzUoMF6Rr1qMg9KarLFhTqL+CKI&#10;qMm3SnL24fWUIr6InRrRRKtqLKKpSFAtdXpKTY76tc5XUZOr/fdA7T6r4NtH5ZlqHVcjsB50b06r&#10;dk8mjHcxKsevHNsOyH6Bp7IBYH0SrlS4d0ZWxZpcACsLx1vEF/dRUTqt42w1Odre6jzmNRmJy+t7&#10;8r7OtJv5u/c42s6yzxIMRdLVrSaz5oQFtWc1wh+riK9rbpSJ8g5q8lOK+EySjFaTj0FjqVFRVBSY&#10;t4jv59+jhDDbLkuhsdRiJmHsVuzYcxa1U1JmUXaRmKv9mCzi+w2kRXHjgQQrzjftggdWqhVjTpi/&#10;FFqBZwwhSvLdAlchCIq7ZMvvFPnfRVXzxMMiqF1jNKUWZ9XkyTnLxFPxwRo71jMMrSZPXdMoHxEw&#10;x56BJxFGxZgyeEo/vKh8Em71d2sM1dVkF0lGB+tVk6PxVB/wGb+qRXwK6phSHF3HK3YR30zSwl6s&#10;1TaYKLtqGx1q8jSm7r8sOp6pKnjV5P2wQ9rF52NzJeVPwrmV5CzRtG6CCkFlAHHDdpF/rz+0qsZW&#10;SrN+K3Yqyht77KPtWX7V7DxQu8+8/j3H3iK+n1BRpxFzzbBj4jsmxRg92DVuFWQJcKeafFfEByvc&#10;O8NLSrIVkJm2mcTuyUV8EUTaRiir3QR1Zc9aACdVN9acsezR98MUWcnEmz02he7reuqa7G6PuX5W&#10;/WUVSK9/NhTvowM7qMnnIr6o3y6ivLIPkeTsw6v6uqWbEGb8sl91ThFNtAptQYW8nM9Hjr3l1+N7&#10;Sk1Gx8O69ipQGYMKEEV86mryJGlRJ3RVsOJ80y542KmIL+K3Mw1jpSb/ZV1gCBIR9VeNiaViqZP8&#10;jnFRIJoVgjpFKqrXVtfmADHXlt8sVDZ6Xn8Z+8yxyQ1pN9lmPVNZeBJhVIwpg6f0wwtWEd9un4QL&#10;p1ug1eRj0LoWJG/8Gb9Kn4TzEMJMe9G2I/5W500t5sokoqs99mLdtSnpWOCQY1WNl/lmS0UtniSu&#10;TyKxV3jV5P2wQ9pF1S8by+8kV9Smu+PRh3+WoLIwqV6zSMtuSmnW7+ocJmFk2VWPRzHVT7SdB2g1&#10;ubLJjvj3HlO9773nIKGiTiPmmmHHhGJMGTylH1PIboQmi/j+KckdqoP1SThEG5W/V4+v1GQ2+Z8g&#10;EVm73YjbpJocOZ9JWqYW665rT2WOvfZeoswojEaj47pG4untMds+/L1qMg+7qMkrrmT5nZjj9Nct&#10;sg8v7w3SpbBa6F5YEW1b/rJji7bz2kftLFTmxlKnI33J2iGPr85XUYUnnwdqG7oMfkMRXwS7qclZ&#10;KI79N7ybPZRPFHYYWwZQ/c5u3isbgIqa/IMkdxNN65xJolm5SZ/8STjWnCCukS41eYq8s1XxO3+s&#10;OeuGyoaMdV9XjmXiQNhNbQSz2EVNntwoWv6yRWEqUCbKLDU5e+xqrHYq4it9JxmtJh+DxlKjosgS&#10;28/HftVQBZK0eI53E83oeVW/HQt195xlz0UTOxQhfJKaHLGr9gOhJqPt0O0obrxYdt1gxfmmXfDQ&#10;nXZhIcuVFIr4/kOSWTvH6MO/QlCjsaHBIppRf6vzqmPLUuM8frsVTZUx8s4Za6MYPT51DXmQvc+y&#10;G7au+9o6pnrfe89BotpediOIao9tx4RiTBk8pR8IVD4Jl2mrU00u/+JeVsXarYgv4zejJqMf3ii/&#10;FR+7EzfUcbRd1l+Hmoyy89p33WdTC2O1H094ha2mJisLNWiwnlGvmszDW8RXx/I7yVnFJHr8KUV8&#10;ETs1oolW1apqXLfCiCaMnrlmq8lRv9b5KmoySy2vxOT1N/EM+/ZReaZax9UIrAfdm9Oq3ZMJ412M&#10;yvErx7YDdijiW/7i3iTRtMgHum2WgrFSxdkL506qWnaup4gbegO5Oo95TUbi8vqevK8z7Wb+7j2O&#10;trPsswRDkXR1q8msOWFB7VmN8Mcq4uuaG2WivIOarF7EV063OIBWk49BY6lRUVQUmLeI7+ffo4Qw&#10;2y5LobHUYiZh7Fbs2HMWtVNSZlF2nULFZBHfbyAtihsPJFhxvmkXPLBSrRhzwvyl0Cxuf3Gva8GN&#10;2nv/jvDN8jtF/ndR1TzxsAhq1xhNqcXZ+3ByzjLxVHywxq77/s0em7qmUT4iqPrrXtSfRBgVY8rg&#10;Kf3wovJJuNXfrTGcUpOhv7hXCbaiJkfjqT7gM35Vi/hU1DGVOLqOV+wivpmkhb1Yq20wUXbVNqrt&#10;Kqo135i6/7LoeKaq4FWT98MOaRefj82VJgqQzXQLltr0fZ51E1QIKgOIG7aL/Hv9oVU1tlKa9Vux&#10;U1He2GOftVMbnwrU7jOvf+8x1jWkRmA9UFGnEXPNsGPiOybFGD3YNW4VZAkwW012/eLeJNE8dhbo&#10;eCaIHbKIzwuVTQWzbTWCurJnLYAdqltkDNFqONIefT9MkZVMvOdjjGcqGt1q8tQ12d0ec/2s+ssq&#10;kF7/bCjeRwd2UJPPRXxRvyyiDCvcOyP78Kq+bukmhBm/qFed3aQFrWhmiab1d+9xlN35fOTYW349&#10;vlkkQmUzw1Zm76AyBhUgivjU1eRJ0qJO6KpgxfmmXfCgVsSH8stMw3D/4t60muy161gAWSqWOsnv&#10;GBcFolkhqFOkonptdW0OEHNt+c2CtdFDtYewzxyb3JB2k23WM5WFJxFGxZgyeEo/vKgU8VlqcsQv&#10;K+0C8mMiGR/RneIxaFML0sous7Du+km4rB2L/H+fN7WYK5OIrvbYi3XXpqRjgUOOVTVeZhGfilo8&#10;SVyfRGKv8KrJ+2GHtIuqXyRC6RYVtenuePThnyWoEUR8TG4qWERzN6U063d1DpMwsuyqx6OY6ifa&#10;zgO0mlzZZEf8e4+p3vfec5BQUacRc82wY0Ixpgye0o8pZDdCDDV5SZK7lZaz37vEbMYv8EwQu6vJ&#10;ZJN/lU2Fx2434japJkfOZ5KWqcW669pTmWOvvZcov0V8eDy9PWbbh79XTeZhFzV5xZUsv8g5phTu&#10;nZF9eHlvEJYSE0X3wopo2/KXHVu0ndc+amehMjeWOq2m2KGVUMsv2o69wbyD2oYug99QxBfBbmpy&#10;Fopj/w3vZg/lE4UdxpYBVL+zm/fKBuDK9pYkqxBN65xJolm5SZGfhPPG0bWpYM0J4hrpUpNR1w7a&#10;b3WzcuePNWcsqKvJrPu6ciwTB8JuaiOYxS5qMnP9rPrLFoWpQJkos9Tk7LGrsVIo4qMryZ8PXk0+&#10;Bo2lRkVRUbF2LeJTIZrR86p+Oxbq7jnLnosmdihC2HXfI3wg7ar9QKjJaDt0O5OkRX3sqmDF+aZd&#10;8NCddmEhy5Won4BjkaEo7hY4j+KhuABm/U6R/xVp6YoT6bdb0VQZI++csTaK0eNT15AH2fssu2Fj&#10;PcOiirHqfe89Bwn02LPjfxJhVIwpg6f0A4GM0jxdxPf385ldcCzsVsSX8ZtRk1kLp6KqtgtxQx1H&#10;22X9dajJKDuvfdd91rEwRjZ03nie8ApbTU1WFmrQYD2jXjWZh7eI7x6ldIusYmId/z7vKUV8ETs1&#10;oolW1apqXLfCiCaMnrlmq8lRv9b5KmoyW5ll+J58ht09bxXV5G50b06rdk8mjHcxKsevHNsOyBJ5&#10;RBHfP5LMeuhlkSUlkwtgZQzfIr64jwpxtY6zCGrUn3Ue85qMxOX1jZgzFtD3w9T9komXQT6Y89it&#10;JrPmhAW1ZzXCH6uIr2tulInyDmryuYgv4readmHmJKORfXjtUsRX8fsW8f38O+tBHyWa0fOuzkeO&#10;PXPOsljNGWpsu9TkSZKgJFRMFvH9BtKiuPFAghXnm3bBAyvVijEnzF8K/caPnGSVhzSLJHUsgN0x&#10;76IyI8YlQhg7CGrXGE2pxdn7ENHP7Jxl4qn4YI1d9/2bPTZ1TaN8RMASTlh4EmFUjCmDp/TDi8on&#10;4VZ/t8YQrSb/je4eJpWWqpocjaf6gM/4VS3iU1HHVOLoOl6xi/hmkhb2Yq22wUTZVduottup1rCg&#10;olpftad8PSHwqsn7YYe0i8/H5krIfvz9DqbrAssSTesmqBBUBiY3FazFHq2qsZXSrN+KnYryxh77&#10;rJ3a+FSgdp95/XuPsa6hDjUZDRV1GjHXDDsmvmNSjNGDXeNWQaWILzP2l1+3mFxwsn6PnQU6ngli&#10;dzWZ1YXKgsqmgtm2GkFd2bMWwA7VOzKGHSSoa4M5uSHL2HuJMuOZikbHdV05H23f1d6kwGP5yyqQ&#10;Xv9sKN5HB3ZQk7NFfJ9PfOz/keSJV2vZh1f1dUs3Icz4Rc1HN2lBK5pZomn93XscZXc+Hzn2ll+P&#10;bxaJUNnMsJXZO6iMQQWIIr7u+3MnqBM6VXjfKkfx28f189Er4kP5zfTrP0oym5RkgSARUX/VmFgq&#10;ljrJ7xiXXYimGnmvXluKm4NsPFmwNnqo9hD2mWOTG9KpjWAWaoIU2g7tI+rvCT+K8zRUivgsNTni&#10;NypA/iDJikV8UcX4GLSpBWlll1lYd/0kXNaORf6/z0MtmGi/TMKIfCBX2mONbbXdCZXZAvI+q8bL&#10;fNPYRRbUVGvP5jziQxmsON8iPh52SLuo+vXgP0ryTkV8lm2WoEYQ8TG5qWCRli5SMu13dQ6TMLLs&#10;qsejmOon2s4DtJpc2WRH/HuPqd733nOQmFBIJ/wrEkbFmDJ4Sj+mkN0IRezMn6WeXHAsv3eJ2Yxf&#10;4JkgdjsU8SF8Z+12I24sNat7we5Qk1F2rHa7+zFxX3uet0pgPYtZ2FGoyYL1jHrVZB52UZNXXMny&#10;65njy1/ce2IRH0uJiWLyhmUt9tmxRdt57aN2FipzY6nTU2py1K91vooqzN5gMnwrCRWVZ6p1XI3A&#10;eqCiJquq0J3wbvZQPlHYYWwZQPU7+wUe7wbgxy/uraD0kPb6tcgHum22mrw6n0X+uzYVrDlBXCNd&#10;BBVFDtB+q5uVO3+sOWMBfT+g7xfWfV05lokDYce67lHno+272mOun1V/2aIwFSgTZZaanD12J+wy&#10;iviW6RZPUJOPQWOpUVFUFJhdi/hUiGb0vKrfjoW6e86y56KJHYoQdt33CB9Iu2o/EJ+EQ9uhMRnH&#10;7mNngRXnm3bBQ3fahYUsVyp9Aq6qGnWpyXfxdCzYGd8sv1Pkv0tVYyuhq3MmCKrKZiN6PIqpfmbj&#10;8SB7P2Q3bKxnWFQxrsbDnLOOeUf6y24EUe2x7ZhQjCmDp/QDgYzSzCriuy3ci+Z6TBJNq4gP/VCo&#10;PuAzfjNqMmvhtIhmxTciJmQc3STeexxtl/U3sTllEsK742r9yLZR7ccTXmF3E2kLykINGqxn1Ksm&#10;8/D0Ir4VfpDkK6eItIusYmId/z7vNxbxqRFNtKpWVeO6FUY0YfTMNVtNjvq1zldRk9nKLMP35DPs&#10;7nmrqCZ3Q0Wd9to9mTDexagcv3JsOyBL5O+44/IX91ZgPfSyyJKSyQWwMoZPLuJDIDvXU8QNvYGM&#10;nuc9H90PyzdizlhA3w9TZCUTL4N8MOeR9SxGnY+272qPuX5W/bGK+LrmRpko76Amn4v4In5X55vf&#10;Sb4zZiL78NqliK/i96lFfGgl0EI03g6Cihx7y6/HN2shY41tl5o8SRKUhIrJIr7fQFoUNx5IsOJ8&#10;0y54YKVaMeYEwV0vSXKVlHQ9pFkkqWMB7I55F5UZMS4RoqlIUFn3F3sTg1bdmHOWiafigzV23fdv&#10;9tjUNY3yEQFLOGHhSYRRMaYMntIPLyqfhFv93RpDr5rsUpLvgllhUmmpqsnReKoP+Izf31bE19VX&#10;VVWMuZAhH8iV9tiLtdoGcwLITcWBiTeNaPw/9t5twXEY1xXNzP//c52H3lmnyhObN4CEHeKtI5GU&#10;JUsCkWJaRbX+FO9JJPYTVk2+H+7wZxevl82VPM9xSpI/OfUUalhgqU3Rw79CUBmYTCpYpAWtqrGV&#10;0qzfsz5MwsiyY61NdDxWu5qdBypqcjWpOGtj7d8ONRkNFXUasdYMOyaOY1Icowd3HbcKUEV8H/9b&#10;6jemSEkWv/1aPwmHHs8EsfuUIbHIjGc8jHgePIW4Re1ZFyDrnfX0QScbXnQlmCzFsntfH9sYZyoa&#10;He91pT/aXj0eM/bbX1aB9Pr/ZtxBTc4W8b1e//8au//cwhoME9nDq/p1SzchzPhFrUc3aUErllmi&#10;aX3ubUfZ/e6PnHvLr8c3i0SoJDNsZfYKKnNQAaKIr3t/3gmqhE597q33UnVeu2JUoFbEh/L7+7n+&#10;W32BlA5pr98s+ciim4BNXfbdiq7H7i5EU428V98txeQgO54sWIkeKh7CPtM2mZBOJYJZqAlSaDu0&#10;j6i/J/ynOE9DpYjv01z9VpMjft92YSX5ajBn6NhAUcX4PWndpMaKk4n31J+EQ9llSQLqwkT7ZRJG&#10;5IFcicea22rc7sTTAySxqY6X+U1jF1lQU609yXnEhzJY49wiPh6U/uzi9bpek4zf/1qGZ0G3iC+G&#10;uyQVLNLSRUqm/Z71YRJGll21PQqVpMrbXkF2bi1/XfvaalPd994+SKDjscf/JMKoOKYMnvIcbFR+&#10;Eu7Mzvxvqb1gHXpZ/PYbKeLLxqh8Xm3PqsnVuVdJKjx2dyNuLALXfWF3qMkoO6991z5Te34vUX7C&#10;V9jKanKHj0lSxjqjVk3mQUlNRv8k3H+vGo/OI4NhIXt4eTdIN9E8A2LDqhHN7Nyi7bz2UTsL6CTU&#10;s9ZsNTnq1+qvoiZXn9+DuyR0GVTOVKtdjcB6oKImq6rQnfAmeyifKNxhbpWR/QWeP0ryFvH57bKx&#10;2WryWX8W+VdX1SwfiHeki6CiyAHabzVZufLHWjMW0PthKtHN2N+NfLDee1R/tH1XPOb9WfWXLQpT&#10;gTJRvoOanCniu/ydZA+eoCa/J42lRkVRUWC2iO/v51FCGO037ZdJGLsVOxaxq8bt2vcIH0i7jruB&#10;9Zxdd9IkaVFMPJBgjXP/7IKHbqJsIcuV/vwEXHRAVdWoS02+Gk+FIChmyZbfKfLfpaqxldCzPgiC&#10;qj5HXqJYPRe847Has2vWQbqya52dO9YZFr0fquNhrplKIpi1ZxOzJxFGxTFl8JTnQCDzzUCUdP/3&#10;9cIoBr8xeeFYsIr4WGqU9/Nje8avahGfgjrGHEc3ife2o+2y/iaSUyYhvGpXe45sjOpzPOErbBXV&#10;GhnvLkRr1eT74Q5/dvF62Vzp7ffj7yRXfxIuC5badOy3RXz12FV/aFWtqsZ1K4xMwjilJkf9Wv2n&#10;nhNt54HaPqvg6rxVWbNJqKjTXrsnEcaIEq84/jeUx3YHRIj8/5HkiIpgtVXaJ4lmdA6qsZlz+OQi&#10;PgSya61GUM/sWRcg+zmivhFrxrJH74cpspIZL4N8MM8L1lmM6o+274rHvD+r/lhFfF1ro0yU76Am&#10;/y7iu/J7+jvJmYfcIj4eIcz4fWoRX3buWQf9BEFFzr3l1+ObdZGx5hb9DnXvM4RdZ/K6RXyasZWJ&#10;1m+wxrl/dsED60+tus+Jy/+W+huK+CL23s8RvqsxWIpm1B/LL2JeIkRTkaCy9hc7iUGrbsw1y4yn&#10;4qM70WPt32zbFJFmxmb5UxOk0HZMKI4pg6c8hxdZ9d8q4ruy/R+SXJ30aPYwqbRU1eToeKoXQ8Yv&#10;W02Ojqcae4rko8bB9jtJIrrisS9rtQSzAuRcIe6G7jOnO84kcX0Sif2EVZPvhzv82cXrdc2VLpVk&#10;y/Hb+ZVN1wtWIZqe51O5ACfVaxZpQatqbKU06/esD5MwsuxYaxMdj9WuZucBWk1mn2HR+4G1f1n7&#10;kwkVdRqx1gw7Jo5jUhyjB3cdtwosIv+RJGeJJLq9g2haPwmHHs8EsfuU6LDIjGc8jHgePIW4Re1Z&#10;FyDrnfX0QScbXqDfFSbhQ9pZ9t77gXGmotHxXiPx9HjM2G9/WQXS6/+bcQc1+aqI7/R/3PMQySs8&#10;oYjParP8dpD8SLxJkh/1542XJR+TahXS7sw2Sxh/f9ad0Fn9VZIZtjJ7BZU5qABRxDd5BqJxNzU5&#10;C8W5/41sDZaFSQFIBWpFfBG/5p9bvFF9gZQOaa/fLPnIxmYSsCf/JBzC7i5E82zNpsh7lUhmCfOZ&#10;bfe+njgPWEkDa19n2yYT0qlEMAs1QQpth/YR9feE/xTnaagU8X2aq7Mivv8yC7uianLHBjprv8tP&#10;wlWI7VN/Eg5llyUJqAsT7ZdJGJEHciUea26rcbvOgwiQxKb7boigiyywSDwCyqonAqxxbhEfD0p/&#10;dvF6Xa/Jb79uJdka0FnQLeKL4S5JBYu0dJGSab9nfZiEkWVXbY9CJanytleQnVvLX9e+ttpU9723&#10;DxLVeNlEEBWPbceE4pgyeMpzsGH9JNxv/Pes4Q30pKtl37/jRYr4sjEqn1fbs2oy+vBG+a34eApx&#10;Y+0nxX3fvWZV+659pvb8XqL8hK+wle+zDh93VMstf6sm86CkJnt/Eu70f9zLOD7zgfhqjaUmH+Hd&#10;IN1E8wyIDatGNLNzi7bz2kftLFTeFUudnlKTo36t/ipqcvX5PbhLQpdB5Uy12tUIrAfdyWnXOLr9&#10;IxDlOSpQHtsd8D9/k3zW8BvHSd8iPr9dNjZbTT7rzyL/6qqa5QPxjkypydF4Z/3Y+5qZHKDtqkDv&#10;h6n9khkvg3ww14z13qP6o+274jHvz6q/bFGY1z8bykT5Dmry7yK+/3oMXq/6pD/hJ+Hek8ZSo6Ko&#10;KDBbxPf38yghjPbr9NtNGLsVu+41s+zYCWZmTFW7yJg77obu50RjkrQoJh5IsMa5f3bBQzdRtnBl&#10;d/o7ydUBVVUj5sXiHU+FIChmyZbfKfLfpaqxldCzPgiCqj5HXqJYPRe847Has2vWQbqya52dO9YZ&#10;Fr0fquNhrtlUIoiyZxOzJxFGxTFl8JTnQCDzzcDHv0n+3fAJCMUg4m+SaFpFfCw1yvv5sT3jV7WI&#10;r/vART+rGon3tqPtsv4mklMmIbxqV3uObAz03aCIqf2XhbJQg8aqyffDHf7s4vX6f3+TnD30nlbE&#10;d+znfb5uommNp2KnRjTRqhrropskqCrKG3vuo/Esv2p2HqjtM69/T9sW8f2FijqNWGuGHRMRJV5x&#10;/G8oj+0O+PM3yb8nM1LEd/aZp63SPkk03yosejwTxO7JRXwRRGJXiGsmXsQuas+6ANnPEfWNWDOW&#10;PXo/TJGVzHgZ5IN5XrDOYlR/tH1XPOb9WfW3RXw83EFNPv3PRLxfxWcecov4eIQw4/epRXzZuWcd&#10;9BMEFTn3ll+Pb9ZFxppb9DvUvc8Qdp3J6xbxacZWJlq/wRrn/tkFD6w/tUKtSfh3kj/hG4r4Ivbe&#10;zxG+qzFYimYWiqoai2hm7brmiKWaeYkkWnXzPGd2zTLjqfjoTvSqSUfmfqiMh7lmU4nglH1XPEXC&#10;qDimDJ7yHF5k1f9PbZe/btFZxGdhUmmpqsnR8VQvhoxfJTXZQwgz8aKxI/7O+qmqYpMkoise+7Lu&#10;Sko6LjjkXCHuBtYzq6jFk8T1SST2E1ZNvh+U/+zif/7cInvoVYv4ul6wCtH0PJ/KBdiRVHQ9a3Vu&#10;p5TSrN+zPkzCyFqXD5kAACAASURBVLJjrU10PFa7mp0HaDWZfYZF7wfW/mXtTybQ8aYSSJYdE4pj&#10;yuApz9GN01+3eGOL+P7B+kk49HgmiN2nRIdFZjzjmcJTiBtLzWIlppV43WvGskcTVLXn994PjDMV&#10;jY73Gomnx2PGfvtbNZkHVTX5469bHJ16F/9bi/isNstvt5rccXjfXU2uEk1F8mIltZFnydoh28/6&#10;q6jCbGX2CmoJXQaIIr7JMxCNu6nJWSjO/W9ka7AsdDz3HeaWgcpzn/66RfZrleoLpHRIe/1aJAId&#10;m0nAnvyTcAi77Fp3E82zNZsi71UimSXMZ7bd+3riPMjOXTYewj7TNpmQTiWCWagJUmg7tI+ovyf8&#10;pzhPQ6WI7+fnx//rFuwivoiPjg101n6Xn4SrEFulIr5In26F0AKLoKL9Mgkj8kCuxGPNbTVud9Lv&#10;AZLYdN8NEXTNMYvEI6CseiLAGuf+2QUPSn928XpdKMmvV37B2D8JF/WbxdV4PM/XTTSZUCOa3aRk&#10;yu9ZHyZhZNlV26NQSaq87R5k91lWseza11ab6r739kGiGi+bCKLise2YUBxTBk95Djb+/I97b1xN&#10;XudPwk1eOFbfSBEfYjzVA75LTUYf3ii/FR9PIW6s/cRKTCvxutesat+1z9Se30uUn/AVtpqaPHl/&#10;doN1Rq2azIOSmvxRSf7tKKtiVX8SLousYhJt926QbqJ5BsSGVSOaaFWNRTQVCaq1r6fU5Khfq7+K&#10;mlx9fg/uktBlUDlTrXY1AutBd3LaNY5u/whEeY4KlMemhMs/t3jDm9UfJ32L+Px22djMOdwivriP&#10;itJptbPV5Gi8s37sfc1MDtB2VaD3w9R+yYyXQT6Ya8Z671H90fZd8Zj3Z9VftijM658NZaKsoian&#10;ft1CqYgPAbSa/CaYLDUqiooCs0V8fz+PEsJsXJTfq/7dhLFbsWOvWdSOnWBmxlS1i4y5427ofk40&#10;JkmLYuKBBGuc+2cXPCj8JJxLSY46/Q12EV+Xmnw1ngpBUMySLb9T5L9LVWMroWd9EARVfY68RLF6&#10;LnjHY7Vn16yDdGXXOjt3rDMscz9UxsNcs6lEcMq+K54iYVQcUwZPeQ4voup/+tctvrmI7zesIj6W&#10;GuX9/Nie8ataxNd94KKfVY3Ee9vRdll/E8kpm5R07bOOi3FKTZ7G1P7LYvJM7caqyffD9J9duJXk&#10;1yt/6D2tiO/Yz/t83UTTGk/FTo1oolW1DjU5016xU1He2HMfjWf5VbPzQG2fef172raI7y9U1GnE&#10;WjPsmDiOKcpzVKA8tmmYJPnqJYgU8Z195mmrtE8SzbcKix7PBLF7chFfBJHYFeKaiRexi9qzLkD2&#10;c0R9I9aMZY/eD1NkJTNeBvlgnhessxjVH23fFY95f1b9bREfD5NqcvjXLSKBvIQ645uF7OF1lyK+&#10;it+nFvFl55510HddIL/7I+fe8uvxzbrIuteM9e5VoDIHFWwRn2ZsZaL1G6xx7p9d8DBVxBf6cwuv&#10;0zM8pYiv6nfyAuweswrJ75gXBaJZIaistWQnMV3JAWKtLb9ZqCR6Xn8Z+8rdkfFZtZtKBKfsu+Ip&#10;EkbFMWXwlOfwwqP+Q37dorOIz8Ik0ayqydF41Ysh41dJTfYQwky8aOyIv7N+qqrYJInoise+rLuS&#10;ko4LDjlXiLtBTQBBx5kkrk8isZ+wavL9MPFnFykl+fXKH3rVIr6uF6xCND3Pp3IBTiYVLNKCVtXY&#10;SmnW71kfJmFk2bHWJjoeq13NzgO0msw+w6L3A2v/svYnE+h4Uwkky44JxTFl8JTnQKH86xZvIIv4&#10;KuO4au8gmtZPwjFjez6vtp+pySwy4xnPFJ5C3CbV5Eh/JmmZuqzRcZmED2ln2XuJMqMwGo2O9xqJ&#10;p8djxn77WzWZh241Oawk/3Z0dOpdfOshLTW5C9nDy7tB1NXkjsP77mpylWgqkhcrqY08S9YO2X7W&#10;X0UVnjwP1BK6DBBFfJNnIBp3U5OzUJz7I7zJHsonCneYWwY+PXf6zy2unHr6ZYv4qu3dRNPqM0k0&#10;K5v0yT8Jh7DLrnU30TxbsynyXiWSWcJ8Zju5r7NQSchY+7rSlhkHwm4qEcxCTZBC26F9fPLH+km4&#10;LigTZZaa/AnwX7dgF/FFfHRsoLP2u/wkXJbYvl7P/Uk4lF2VJFT7o4kvkzAiD+RKPNbceuN27XuE&#10;D6Rdx92grNx54igmXiy7brDGuX92wUPXn12UleTXK79g7J+Ei/rN4mo8nudTvACzflWIZnVuWWqc&#10;x2+3oqkyR1W1mHUeqMxPBNl9lk3YJhLIq/ddcc26iU01XjYRRMVj2zGhOKYMnvIcFUB/3eKNzp+E&#10;m7xwrL6sIj70hVS56DJrjT68UX4rPp5C3O6ixjFJy9QzTiWYKLsqqs/xhK+w1dRkZaEGDdYZtWoy&#10;Dx1qcklJRqhf1Z+EyyKrmETbn1LEF7FTI5poVY1FNBUJqrWvp9TkqF+rv4qaXH1+D9T2WQVHH5Uz&#10;1WpXI7AedCenVbsnE8Yoz1GB8tg6APlzizc8Kuqx39VnnrZK+yTRzCYV2djMOdwivriPitJptbPV&#10;5Gi8s37sfc1MDtB2VaD3w9R+yYyXQT6Ya8Z671H90fZd8Zj3Z9Ufq4iva22UiTJbTab+uoX3q/jM&#10;Qz7hJ+HeBJOlRkVRUWC2iO/v51FCmI3LUmh+9+8mjN2KHXvNonZKyizKLjLm6nNMFvF9A2lRTDyQ&#10;YI1z/+yCB9afWv38/GCV5LfTDNhFfF1q8tV4KgRBMUu2/E6R/7uoap7xsAhq1xxNqcXecwE9nrM+&#10;iuoYa+5YZ1jmfqiMh3leTCWCU/Zd8RQJo+KYMnjKc3jxJt70X7foLOKzMEk0rSI+lhrl/fzYnvGr&#10;WsSnoI4pjaOrvWIX8c0kLezLWi3BRNlVY3SoydOY2n9ZdJypKlg1+X5g/dkFXEl+vfKHXrWIr+sF&#10;yxJN7/N1E01rPBW7LvLv9YdW1dhKadZvxU5FeWPPfTSe5VfNzgO1feb172nbIr6/UFGnEWvNsGPi&#10;OCbFMXpw13FXACPJVy/BFvHZfaI/bVeJzZzDJxfxRRCJjVBWuwnqmT3rApxU3VhrxrJH74cpspIZ&#10;b+XumED3ez31TnbHY96fVX9WEZ96cqC4j95gqMm0X7c4Yov4/qH6dUs3Icz4Za/HFNHMzj3r0Os6&#10;TH/3R8695dfje0pNRo+H9e5VoDIHFSCK+NTV5EnSok7oqmCNc//sggc0Uab8ucUb2QV7ShFfxG+E&#10;fHRcgCwVS53kd8yLAtGsENQpUlF9t7qSA8RaW36zUEn0vP4y9pW7I+OzatdNtllnKgtPIoyKY8rg&#10;Kc/hwX87N+C3FfFFM8Wfn+8u4osASVqy8aKxI/7O+k1d5sokoise+7LuSko6LjjkXCHuhkkBpCPO&#10;JHF9Eon9hFWT7wekmvzf14s7qdlD7+lFfJZtlqCyMJlUsEjL3ZTSrN+zPkzCyLKrtkcx9ZxoOw/Q&#10;anIlyY7497ap7ntvHyQ6xTGE3ZMIo+KYMnjKc1ho+3WLN5BFfJVxXLV3qA7WT8IhYlQ+r7afqcls&#10;8j9BIrJ2dyNuk2pypD+TtExd1l3vnsoae+29RJlRGI1Gx3uNxNPjMWO//a2azANKTf4/kszMLI++&#10;vYtvPaSlJnche3h5N0iXwmqh+2JFxLb8ZecWbee1j9pZQCehV/ueYYdsP+uvogpPngdqCV0G31DE&#10;F8Hd1OQsFOf+CG+yh/KJwh3mtgpq4d5vZL9WyRbxVdu7iabVZ5JoVjbpk38SjrUmiHekS02eIu/o&#10;54iMh7Vm3VBJyFj7utKWGQfCbioRzEJNkELboX188mf9JJw6lIkyYv7+kOTOzJJdxKe2eT2K8bG/&#10;0k/CZYnt68Vd6zMfzAupm2hG+1X9dlzU3WuW7YsmdihC+CQ1OWLXcTcoK3eeOIqJF8uuG6xx7p9d&#10;8FAlyv+jJDMnNev7KT8JdzUez/MpXoBZv1Pk/4y0dI0T6bdb0VSZI++asRLFaPvUO+RBdp9lE7au&#10;fW21qe57bx8kqvGyiSAqHtuOCcUxZfCU5/gE+p9bTCmM0UKNbqL5u+/divgyfjNrjT68UX4rPu5O&#10;3FDtaLusP2ZyUIlZse/aZ1MXY/U5nvAVtpqarCzUoME6o1ZN5qGy5z+S5G412ROv+pNwWWQVk2j7&#10;U4r4InZqRBOtqlXVuG6FEU0YPWvNVpOjfq3+Kmpy9fk9UNtnFRx9VM5Uq12NwHrQnZxW7Z5MGKM8&#10;RwXKY6ugpXDvOHkeFfWT3dlnnrZK+yTRzCYV2djMOdwivriPCnG12lkENerP6sfe15W1Q65ZxyWD&#10;3g9T+yUzXgb56BaUkO3V/mj7rnjM+7Pqj1XE17U2ykQ5O3+nJLkzs/R+FZ95yC3i01GEXq8t4jt+&#10;HiWE2bgsheZ3/27C2K3YsdcsaqekzKLsOoWKySK+byAtiokHEqxx7p9d8JDhkJdK8mSWfIZvKOKL&#10;2Hs/R/hm+Z0i/3dR1TzjYRHUrjmaUouz+3ByzTLjqfhgzV33/s22Tb3TKB8RVP2pCVJoOyYUx5TB&#10;U57jjbbfSX695hTGaPYwSTSranJ0PNUDPuNXtYhPRR1TGUdXe8Uu4ptJWtiXtVqCibKrxkDcDeqX&#10;+tT+y6LjTFXBqsn3Q5QPmiS5W032xKsW8XW9YFmi6X2+bqJpjadi10X+vf7QqhpbKc36rdipKG/s&#10;uY/Gs/yq2Xmgts+8/r1trHdIjcB6oKJOI9aaYcfEcUyKY/TgruP+hFYl+fW6fgm2iM/uE/1pu0ps&#10;5hwii/i8UEkqmLHVCOqZPesCnFTdskk/673O2ikmZBl77/3AOFPR6H6vp97J7njM+7PqzyriU08O&#10;FPfRGxE12UWSOzPLLeL7h+rXLd2EMOMXtR6R2AjSglY0p5RJC5WLFTn3ll+PbxaJUElm2MrsFVTm&#10;oAJEEZ+6mjxJWtQJXRWsce6fXfDg5ZDtSvInZBfsKUV8Eb8R8tFxAbJULHWS3zEvCkSzQlCnSEX1&#10;3epKDhBrbfnNgpXooeIh7Ct3R8Zn1a6bbLPOVBaeRBgVx5TBE57DTZI7N+C3FfFFM8Wfn+8u4osA&#10;STSz8TztaJIwdZkrk4iueOzLuisp6bjgkHOFuBsmBZCOOJPE9Ukk9hNWTb4fPHwwpCQzJ7VTTb5T&#10;EZ9lmyWoLEwmFSyieTelNOv3rA+TMLLsqu1RTD0n2s4DtJpcSbIj/r1tqvve2wcJFXUasdYMOyYU&#10;x5TB3Z9j9M8tkGpyZSEmLxzL71mm81ZhETEqn1fbz9RkNvmfIBFZu7sRt0k1OdKfSVqmLuuud09l&#10;jb32XqK8RXx4PD0eM/bb36rJPFg8KkySmZnl0bd38a2H/OTjiUV8LCUmiu6LFRHb8pedW7Sd1z5q&#10;ZwGdhF7te2/M7oTO6q+iCrMTzCuoJXQZfEMRXwR3U5OzUJz7I7zJHsonCneY2zNIFO79RvZrlWwR&#10;X7W9m2hafSaJZmWTIn8SLvsOofyi7CwfiHekS01GvTtov9Vk5cofa81YUFeTWfu60pYZB8JuKhHM&#10;Qk2QQtuhfXzyZ/0knDqUifLV/KVIcmdmyS7iU9u8HsX42F/pJ+EqKtZdi/hUiGa0X9Vvx0XdvWbZ&#10;vmhihyKEXfse4QNp13E3KCt3njiTpEV97qpgjXP/7IKHM6L8X8VJzfp+yk/CXY3H83yKF2DW7xT5&#10;PyMtXeNE+u1WNFXmyLtmrEQx2j71DnmQ3WfZhI11hkXvB9V97+2DBHru2eNX5DZZKI4pgzs+h8yf&#10;W0wpjNFCjUmiebcivozfzFqzLk5FVe0uxA3VjrbL+utQk1F2XvuufdZxMUYSOu94nvAVtpqarCzU&#10;oME6o1ZN5uHTnv/v66V5+GVVrOpPwmWRVUys9mO/pxTxRezUiCZaVauqcd0KI5owetaarSZH/Vr9&#10;VdRktjLL8D15hl2dt4pqcje6k9OqnSK3QSHKc1SgPLZPkFGSX6/rr2OusvoooWZl35NEM5tUZGMz&#10;53CL+OI+KsTVamcR1Kg/qx97X1fWDrlmHZcMej9M7ZfMeBnko1tQQrZX+6Ptu+Ix78+qP1YRX9fa&#10;KBPl4/z9H0lW2fxX/rxfxWdeki3i45H/jN8t4vv7OWt/RolmtN+n/t2EsVuxO1uzKfVLSZlF2XUK&#10;FZNFfN9AWlS4Bwusce6fXfDwm0P+UZIVJzXr+xuK+CL23s8RvqsxWEQz6o/lFzEvEcLYQVC75mhK&#10;Lc7uQ8RzZtcsM56KD9bcde/fbNvUO43yEQFLOGFBkdtkoTimDO7yHFJ/bvHGlMIYVaAnlZaqmhwd&#10;T/WAz/hVLeJTUcdUxtHVXrGL+GaSFvZlrZZgouyqMRB3w10u9TOoqNaf4im/Twismnw/vPng/5Bk&#10;xUnNHnrVIr6uucgSTe/zdRNNazwVuy7y7/WHVtXYSmnWb8VORXljz33WTm1+KlDbZ17/3jbWO9Sh&#10;JqOhok4j1pphx8RxTIpj9OAO45ZUkl8vW02O2EUPQkT7JNF8q7Do8UwQO2QRnxcqSQUzthpBPbNn&#10;XYCsd9bTJ5v0s97rrJ1aspG1994PjDMVjY73utIfbd8Vj3l/Vv1ZRXzqyYHiPnrjP//5z2eSrDKp&#10;VwriFvH9Q/Xrlm5CmPGLWo9u0oJWNLNE0/rc246yu9rXXn+WXXdCZ/VXSWbYyuwVVOagAkQRX/f+&#10;jGKStKhwj7shW4Nl4dvn9fW6UJIVJyc7pqcU8UX8RshHxwXIUrHUSX7HvNyFaKqR9+q7pZgcZMeT&#10;BSvRQ8VD2FfujozPql032WadqSwo7hemvyf8pziTgP+5RedL8G1FfGftKkV8Xn+Zi/WuPwmXtWOR&#10;/2M/1IWK9sskjMgzqhKPNbfVuBMqswXkPkPcDZMCSEecSeL6dNWTNc4t4uPgkiQrTmqnmnynIj7L&#10;NktQI4j4mEwqWKSli5RM+z3rwySMLLtqexRTz4m28yA7t5a/rn1ttanue28fJCYU0oqdIrfJQnFM&#10;Gag+h2zh3m9cTV5UYawsxOSFY/k9U77fKiwiRuXzavv7OdAE1YJKUuGxuxtxY6lZrMS0Eq97zVj2&#10;Ks8xsa89560SOt5rJJ4ejxn77W/VZDxMkqwyqb/9HX17F9862D75eGIRH0uJiWLy3WJd9tm5Rdt5&#10;7aN2FtBJ6NW+98bsTuis/iqqMDvBZPhWEioqZ6rVrkZgPbibmpyF4twf4U32UD5RUJzbWyjJn5D9&#10;WqVaBap0SHv9ohV1ywdbTT7rzyL/XUkFa00Q70iXmowiB2i/1WTlyh9rzVhA7wf0fmHt60pbZhwI&#10;u6lEMAs1QQpth/bxyZ/1k3DqUCPKLpKsknlc+WMX8alt3rP2ahFfNyHM+L1rEZ8K0Yz2q/rtuKi7&#10;1yzbF03sUISwa98jfCDtOu4Glfszi8lx3H3uLLDGuX92gYNbSVac1Kzvp/wk3NV4PM+neAFm/U6R&#10;/y5Vja2EnvWZIKgqyUa0PYqp58yOx4PsfsgmbKwzLHo/VMfDXLOOdUf6yyaCqHhsOyYUx5SB0nPc&#10;7s8tphTG6P+2NEk071bEl/GbWWvWxWkRzYpvxJiQ4+gm8d52tF3WX4eajLLz2nfts46LMZLQecfz&#10;hK+wu4m0BWWhBg3WGbVqMgYhkqw4qVkVq/qTcFlkFROr/djvG4v41IgmWlWrqnHdCiOaMHrWmq0m&#10;R/1a/VXUZLYyy/A9eYZdnbeKanI3VNRpr50it0EhynNUoDK22ynJr9f11zFXWX2UULOy70mimU0q&#10;srGZc/jkIj4Esms9RdzQCWS0n7c/+jks34g1YwG9H6bISma8DPLRLSgh26v90fZd8Zj3Z9Ufq4iv&#10;a20UiHKYJKts/it/3q/iMy/JFvHxCGHG71OL+NBKoIXoeDsIKnLuLb8e36wzjDW36Heoe58h7DqT&#10;18kivm8gLSrcgwXWOPfPLmpIKcmKk5r1/Q1FfBF77+cI39UYLEUz6o/lFzEvEaKpSFBZ+4udxKBV&#10;N+aaZcZT8cGau+79m22beqdRPiJgCScsKHKbLBTHlMH0c9zyzy3emFIYowr0pNJSVZOj46ke8Bm/&#10;31bE1/WsagTV216xQx7IlXjsy1otwZwAMql4Y+KbRjRUVOtP8Z5EYj9h1WQ9pEmy4qRmD71qEV/X&#10;XFSIpuf5VC7AyaSCRVrQqhpbKc36rdipKG9VtfguSQnLzgMVNbmaVJy1sfZvh5qMhoo6jVhrhh0T&#10;xzEpjtGDyXHfWkl+vWw1OWIXPQgR7R1EM/KTcB0XYNTO4/dTosMiM57xMOJ58BTiFrVnXYCsd9bT&#10;J5v0s97rrJ1iQpax994PjDMVjY73utIfbd8Vb1LgsfxZRXxPSg6QKJFklUn97e/oe4v4/qH6dUs3&#10;Icz4Ra1HN2lBK5ZZoml97m1H2V3ta68/y647obP6qyQzbGX2CipzUAGiiK97f94JKtzjbsjWYFmY&#10;FIDYKCvJii9ddkxPKeKL+M2Sjyy6CdjUZd+t6Hrs7kI01ch79d1STA6y48mCleih4iHsK3dHxmfV&#10;bioRzEJNkELboX1E/T3hP8Vh4L9TJLfzJfi2Ir6z9rv8JFyF2D71J+FQdlmSgLow0X6ZhBF5RlXi&#10;sea2Grc78fQASWwQd8OkANIRZ5K4KqueCLDGuUV8MUD+JllxUrO+t4gvR1AjiPiYTCpYpKWLlEz7&#10;PevDJIwsu2p7FCpJVdXOg+zcWv669rXVprrvvX2Q6BTHJv0rEkbFMWXQ/Rz/nQjKwtVzRBXGypxM&#10;XjiW30gRXzZG5fNq+/s5ulUulaTCY3c34sZSs7ovbGZyUInJsFd5jol97TlvlcA6i1m4o1CTBeuM&#10;WjXZj/9TktUOU8Q4suTXOtg++XhiEV830TwD4t1Su+yzc4u289pH7Sygk1DPWrPV5Khfq7+KKlx9&#10;fg/uktBlUDlTrXY1AuuBipqsqkJ3wpvsoXyi0Dm3t/8JOAverP446dUqUKVD2us3m1RkY7PV5LP+&#10;LPLflVSw1gTxjnQRVBQ5QPutJitX/lhrxgJ6P0wluhn7u5EP1nuP6o+274rHvD+r/qyfhFNH1zvw&#10;hyRPvbidmSW7iE9t8561P72I7/XirvWZjyxp8bR3E81ov2m/TMLYrdixiF01bte+R/hA2nXcDazn&#10;7LqTJpVTFe7BAmuc+2cXNuBKsuKkZn0/5SfhrsZTIQiKWbLld4r8d6lqbCX0rA+CoKrPkZcoVs8F&#10;73is9uyadZCu7Fpn5451hkXvh+p4mGumkghm7dnETJHbZKE4pgw6nuN/SPI3TF7nT8JNXjgWrCI+&#10;lhrl/fzYnvGrWsSnoI4xx9FN4r3taLusv4nklEkIr9rVniMbo/ocT/gKu5tIW1AWatBgjXPV5Gt8&#10;VJLZhynaLuvbE6/6k3BZsNSmY78t4qvHrvpDq2pVNa5bYWQSRpZd1xxNrRnLzgO1fVbB1XmrsmaT&#10;UFGnvXaK3CaL45iiPEcF7LE9unDv6iWIFPGdfeZpq7RPEs1sUpGNzZzDJxfxIZBdazWCembPugDZ&#10;zxH1jVgzlj16P0yRlcx4GeSjW1BCtlf7o+274jHvz6o/VhFf19ow45ySZLXDlDEO71fxmZdki/h4&#10;hDDj96lFfNm5Z+3PCYKKnHvLr8c36wxjzS36HereZwi7zuR1i/g0Yyurpb/BGuf+2cVnUJVkxUnN&#10;+v6GIr6IvfdzhO9qDJaiGfXH8ouYlwjRVCSorP3FTmLQqhtzzTLjqfjoTvRY+zfbNkWkmbFZ/tQE&#10;KbQdE4pjyoD1HJck+Rsmr7OIz8Kk0lJVk6PjqV4MGb9sNTk6nmrsKZKPGgfb7ySJ6IrHvqzVEswK&#10;kHOFuBu6z5zuOJPE9Ukk9hNWTe6DqSRPZXjdarInXrWIr2suKkTT83wqF2BHUtFNNNGqGlspzfo9&#10;68MkjCw71tpEx2O1q9l5gFaT2WdY9H5g7V/W/mQCHW8qgWTZMXEck+IYPWCM+9GFe79xNXlbxPcP&#10;1k/CocczQew+JTosMuMZDyOeB08hblF71gXIemc9fdDJhhfod4VJ+JB2lr33fmCcqWh0vNdIPD0e&#10;M/bbn1XE96TkwAMXSVY7TBHjOPreIr5/qH7d0k0Iuy9WROyoP2+87NxPqlVIuzPbLGG8Oi+8vtFz&#10;lFVQq+NhvXsVqMxBBYgivskzEI27qclZKM79b2RrsCxMCkBZtCnJii9FdkzVF0jpkPb6zZKPLJgE&#10;7Mk/CYewuwvRPFuzKfJeJZJZwnxm272vJxJPVtLA2tfZtsmEdCoRzEJNkELboX1E/T3hP8WJwE2S&#10;p0hu50vALuKL+OjYQGftd/lJuAqxfepPwqHssiQBdWGi/TIJI/KMqsRjzW01btd5EAGS2HTfDRF0&#10;3dssEo+AsuqJAGucW8T3D61/k6w4qVnfW8SXI6gR3CWpYJGWLlIy7fesD5Mwsuyq7VGoJFXe9gqy&#10;c2v569rXVpvqvvf2QaIaL5sIouKx7ZhQHFMGqOcIkeRvmLzOnwlTy75/x4sU8WVjVD6vtr+fo1vl&#10;UkkqPHZ3I26s/aS477vXrGrftc/Unt9LlJ/wFbbyfdbh445queVv1eSEksw+TFlxr/xlVayqmpxF&#10;VjGJtns3SDfRPAPi3VIjmtm5Rdt57aN2FirvirWvp9TkqF+rv4qaXH1+D+6S0GVQOVOtdjUC60F3&#10;cto1jm7/CER5jgoQY/uan4Cz4M3qj5O+RXx+u2xstpp81p9F/tVVNcsH4h3pIqgocoD2W01Wor4n&#10;93UmbuZzbzvazrLP3g+KpI713qP6o+274jHvz6o/6yfhqv7ZqMZJkeSpF7czs1Qq4kMge3g9vYjv&#10;9eL/iQ2StHjau4lmtN+0XyZh7FbsutfMsmMnmJkxVe0iY+64G7qfE41J5VGFe7DAGuc3/9nFmJKs&#10;OKlZ31k12asaMS8W73gqBEExS7b8TpH/LlWNrYSe9UEQVPU58hLF6rngHY/Vnl2zDtKVXevs3LHO&#10;sOj9UB0PJVi++AAAIABJREFUc82mEkGUPZuYKXKbLBTHlEHlOdIk+Rsmj60mR/xNEk2riI+lRnk/&#10;P7Zn/KoW8XUfuOhnVSPx3na0XdbfRHLKJIRX7WrPkY2BvhsUMbX/slAWatBYNRmLkpLMPkxZcaO+&#10;PfGeVsR37Od9vm6iaY2nYqdGNNGqGuuimySoKsobe+6j8Sy/anYeqO0zr39P2xbx/YWKOo1Ya4Yd&#10;ExElXnH8b2THtoV7r+uXIFLEd/aZp63SPkk03yosejwTxO7JRXwRRGJXiGsmXsQuas+6ANnPEfWN&#10;WDOWPXo/TJGVzHgZ5KNbUEK2V/uj7bviMe/Pqr9vLOIrk2S1w5QxDu9X8ZmXZIv4eIQw4/epRXzZ&#10;uWftzwmCipx7y6/HN+sMY80t+h3q3mcIu87kdYv4NGMrq6W/wRrnt/3ZhYSSrDipWd/fUMQXsfd+&#10;jvBdjcFSNLNQVNVYRDNr1zVHLNXMSyTRqpvnObNrlhlPxUd3oldNOjL3Q2U8zDWbSgSn7LviKRJG&#10;xTFlEH0OCEn+hsnrLOKzMKm0VNXk6HiqF0PGr5Ka7CGEmXjR2BF/Z/1UVbFJEtEVj31ZdyUlHXcN&#10;cq4QdwPrmVXU4kni+iQS+wmrJtcBU5KnMrxuNdkTr1rE1zUXFaLpeT6VC7Ajqeh61urcTimlWb9n&#10;fZiEkWXHWpvoeKx2NTsPsnNr+etKIK021v5l7U8m0PGmEkiWHROKY8og8hwSf26hhKvJ2yK+f7B+&#10;Eg49ngli9ynRYZEZz3gY8Tx4CnFjqVmsxLQSr3vNWPbo/aD2/N77gXGmotHxXiPx9HjM2G9/36Im&#10;Q0my2mGKGMfRt3fxv7WIz2qz/HaryR2HtxrRzJKPSbUKaXdme7XvGXbI9rP+KqowW5m9glpClwGi&#10;iG/yDETjbmpyFopz/xvZGiwLkwLQEXJKsuJL4R1TlFDfWU2O9FFWk6/snvyTcAi77Fp3E82zNZsi&#10;71UimSXMZ7bd+3riPMjOXTYewj7TNpmQTiWCWagJUmg7tI+ovyf8pzivF4EkT5HczpeAXcQX8dGx&#10;gc7a7/KTcBViq1TEF+nTrRBaYBFUtF8mYUSeUZV4rLmtxu1O+j1AEpvuuyGCrjlmkXgElFVPBFjj&#10;fPqfXcgpya+X5sua9c3+Sbio3yyuxuN5vm6iyYQa0ewmJVN+z/owCSPLrtoehUpS5W33ILvPsopl&#10;17622lT3vbcPEtV42UQQFY9tx4TimDKwnoNCkr9h8jp/Em7ywrH6Ror4EOOpHvAZv5m1Rh/eKL8V&#10;H08hbqz9xEpMK/G616xq37XP1J7fS5Sf8BW2mpo8eX92g3VGPVlNpinJ7MOUFffKX1bFqv4kXBZZ&#10;xSTa7t0g3UTzDIh3S41oolU1FtFUJKjWvu4m6+g5mloz1vN7cJeELoPKmWq1qxFYD7qT065xdPtH&#10;IMpzVHA1Nsk/t1CGN6s/TvoW8fntsrGZc7hFfHEfFaXTamerydF4Z/3Y+5qZHKDtqkDvh6n9khkv&#10;g3ww14z13qP6o+274jHvz6q/Kz7E+FYZjbM4VJI89eJ2ZpZKRXwIZA+vpxfxvV7ctT7zcSeiWSX/&#10;Z+0ov1f9uwljt2LHXrOoHTvBzIypahcZc8fd0P2caEwqjyrcgwXWOJ/4ZxfySrLipGZ9s4v4mBeL&#10;dzwVgqCYJVt+p8h/l6rGVkLP+iAIqvoceYli9Vzwjsdqz65ZB+nKrnV27lhnWOZ+qIyHuWZTieCU&#10;fVc8RSKuOKYMPj0HnSQ/efLe+OYivt+wivhYapT382N7xq9qEV/3gYt+VjUS721H22X9TSSnbFLS&#10;tc867qgpNXkaU/svi8kztRurJvvQoiRPZXjMSc0eek8r4jv28z5fN9G0xlOxUyOaaFWNddFNElQV&#10;5Y0999F4ll81Ow/U9pnXv6dti/j+QkWdRqw1w46J45iiPEcFx7HJ/7mFEq5egkgR39lnnrZK+yTR&#10;fKuw6PFMELsnF/FFEIldIa6ZeBG7qD3rAmQ/R9Q3Ys1Y9uj9MEVWMuNlkI9uQQnZXu2Ptu+Kx7w/&#10;q/6eVMTXRpLVDlPGOLxfxWdeki3i4xHCjN+nFvFl5561P7v2/e/+yLm3/Hp8s86w7jVjvXsVqMxB&#10;BVvEpxlbWS39DdY4n/JnF7dSkhVfuuyYnlLEV/U7eQF2j1mF5HfMiwLRrBBU1lqyk5iu5ACx1pbf&#10;LFQSPa+/jH3l7sj4rNpNJYJT9l3xnsSJ1PB+jlaSPDV5nRuws4jPwiTRrKrJ0XjViyHjV0lN9hDC&#10;TLxo7Ii/s36qqtgkieiKx76su5KSjrsGOVeIu0FNAEHHmSSuTyKxn7Bq8jnaleSpDI85qdlDr1rE&#10;1zUXFaLpeT6VC3AyqWCRFrSqxlZKs37P+jAJI8uOtTbR8VjtanYeZOfW8teVQFptrP3L2p9MdIpj&#10;CDtFbpOF4pgy+Pn5udefWyjh6iVAFvFVxnHV3kE0rZ+EY8b2fF5tfz/HmRLKmvtJ9ewMTyFuk2py&#10;pD+TtExd1ui4TMKHtLPsvUSZURiNRsd7jcTT4zFjv/3dXU0eIclqhyliHEff3sW3yOInH08o4ju2&#10;qavJHYf33dXkKtFUJC9WUht5lqwdsv2sv4oqPHkeqCV0GSCK+CbPQDTupiZnoTj3v5GtwbLQ8dy3&#10;VZIVX4rs1yrVF0jpkPb6tUgEOjaTgD35J+EQdtm17iaaZ2s2Rd6rRDJLmM9su/f1Xc+Dir+MvRL5&#10;yL4jyPZqf7R9V7zJRLHij/GtMhJjJHmK5Ha+BOwivoiPjg101n6Xn4TLEtvX67k/CYeyq5KEan80&#10;8WUSRuQZVYnHmttq3O591m3XcTcoK3eeOJMimfrcVcEa513/7OK2SvLrpfmyZn2zfxIu6jeLq/F4&#10;nk/xAsz6VSGa1bllqXEev92KpsocedeMlShG26feIQ+y+yybsE0kkFfvu+KadRPGarxsIoiKx7Zj&#10;QnFMEYyS5LtP3htTCmO0UKObaP7uyyriQ19IlYsus9bowxvlt+LjKcTtLmock7RMPeNUgjltZ9l7&#10;ibL6V9ivFy/JZkFZqEGDdUbdUU0eV5LZhykr7pW/rIpV/Um4LLKKSbT9KUV8ETs1oolW1VhEU5Gg&#10;Wvu6m6yj52hqzVjP78FdEroMKmeq1a5GYD3oTk6rdirchoEoz5nEOEl+KrxZfZRQs7LvSaKZTSqy&#10;sZlzuEV8cR8VpdNqZ6vJ0Xhn/dj7mpkcoO2qQO+Hqf2SGS+DfDDXjPXeo/qj7bviMe/Pqr8rPsT4&#10;VrkKCZI89eJ2Zpber+IzL8kTfhLuTTBZalQUFQVmi/j+fh4lhNm4LIXmd/9uwtit2LHXLGrHTjAz&#10;Y6raRcZcfY7JIr6uO2lSeVThHiywxnmnP7uQIMkIKE1q1Te7iI95sXjHUyEIilmy5XeK/Hepamwl&#10;9KwPgqA+ZY6q5wJ6PGd9FNUx1tyxzrDM/VAZD+udRvmIgDn3DChymywUx2RBhiTfcfI+YUphjCrQ&#10;k0TTKuJjqVHez4/tGb+qRXzdBy76WdUIqre9YhfxzSQt7HdHLcFE2VVjdKjJ05jaf1lMnqnd+HY1&#10;WYYkv15zGV63muyJVy3i65qLLNH0Pl830bTGU7FTI5poVY2tlGb9VuxUlDf23EfjWX7V7DxQ22de&#10;/562LeL7CxV1GrHWDDsmjmNSHONvSJHkp+DqJdgiPrtP9KftKrGZc/jkIr4IIrERymo3QT2zZ12A&#10;7OeI+kasGcsevR+myEpmvJW7YwKssxjVH23fFY95f1b9WUV8CsmBHElWO0wZ49givn+oft3STQgz&#10;ftnrMUU0s3PP2p9d+/53f+TcW349vllnWPeasd69ClTmoAJEEZ/KuzkdBxlbMWH5BNY41f/sQo4k&#10;I6D40mXH9JQivojfCPnouABZKpY6ye+YFwWiWSGoU6Si+m51JQeItbb8ZqGS6Hn9Zewrd0fGZ9Vu&#10;KhGcsu+K9yRO1A1Jkjw1eZ0b8NuK+KKZ4s/PdxfxRYAkLdl40dgRf2f9pi5zZRLRFY99WXclJR13&#10;DXKuEHfDpADSEWeSuD6JxH7CN6rJkiT59ZrL8Jgva/bQe3oRn2U7pbxa42H66HrW7NxWxzPl96wP&#10;kzCy7KrtUUw9J9rOg+zcWv66EkirTXXfe/sg0SmOIewUuU0WimM6QpYkPwVXLwGyiK8yjqv2DqJp&#10;/SQcM7bn82r7mZrMIjOe8VSBPqjvRtwm1eRIfyZpmbqsu949lTX22nuJMqMwGo2O9xqJp8djxn77&#10;U1WTpUmy2mGKGMfRt3fxLbL4yccTi/jU1eSOw1tFTWbZee2jdhbQSejVvmfYIdvP+quowpPngVpC&#10;l8E3FPFFcDc1OQvFuT/Cm+yhfFqQJskIKL4U2a9VskV81fZuomn1mSSalU365J+EY60J4h3pUpOn&#10;yDv6OSLjYa1ZN1QSMta+rrRlxoGwm0oEs1ATpNB2aB+f/Fk/CTcBeZI8dXB2ZpbsIj61zetRjI/9&#10;lX4SLktsXy/uWp/5YF5I3UQz2q/qt+Oi7l6zbF80sUMRwiepyRG7jrtBVRH1xlFMvFh23WCNU+3P&#10;LuRJMgKKL2vW91N+Eu5qPJ7nU7wAs36nyP8ZaekaJ9Jvt6KpMkfeNWMlitH2qXfIg+w+yyZsXfva&#10;alPd994+SFTjZRNBVDy2HROKY3q9bkKSVScviimFMVqo0U00f/dlFfGhL6TKRZdZa/ThjfJb8XF3&#10;4oZqR9tl/TGTg0rMin3XPpu6o6rPMfUVdgRT+y8LZaEGDdYZpaQm34Ikv178w5QVN+rbE6/6k3BZ&#10;ZBWTaPtTivgidmpEE62qVdW4boURTRg9a81Wk6N+rf4qanL1+T1Q22cVHH1UzlSrXY3AetCdnFbt&#10;FLkNClGew8BtSPJTcFxYj4r6ye7sM09bpX2SaGaTimxs5hxuEV/cR4W4Wu0sghr1Z/Vj7+vK2iHX&#10;rOMCRO+Hqf2SGS+DfHQLSsj2an+0fVc85v1Z9ccq4ouO91YkeerF7cwsvV/FZ16SLeLTUYRery3i&#10;O34eJYTZuCyF5nf/bsLYrdix1yxqp6TMouw6hYrJIr6uO2lSOVXhHiywxqnwZxe3IskIKL6sWd/f&#10;UMQXsfd+jvDN8jtF/u+iqnnGwyKoXXM0pRZn9+HkmmXGU/HBmrvu/Zttm3qnUT4imBLluuMpEnGl&#10;Md2OJCtNXgVTCmNUgZ4kmlU1OTqe6gGf8ataxKeijqmMo6u9YhfxzSQt7MtaLcFE2VVjIO4G9ft1&#10;av9l0XGmquCpavLtSPLrNZfhdavJnnjVIr6uucgSTe/zdRNNazwVuy7y7/WHVtXYSmnWb8VORXlj&#10;z300nuVXzc4DtX3m9e9tY71DagTWA/SYphJIlh0TxzFNjfGWJPkpuHoJtojP7hP9abtKbOYcIov4&#10;vFBJKpix1QjqmT3rApxU3bJJv5oAopiQZey99wPjTEWj+72eeie74zHvz6o/q4iP+cy3Jclqhylj&#10;HFvE9w/Vr1u6CWHGL2o9IrERpAWtaE4pkxYqFyty7i2/Ht8sEqGSzLCV2SuozEEFiCI+dTV5kvyr&#10;cA8WWOOc+rOL25JkBBRfuuyYnlLEF/EbIR8dFyBLxVIn+R3zokA0KwR1ilRU362u5ACx1pbfLFiJ&#10;Hioewr5yd2R8Vu26yTbrTGXhSUR8eky3JslTk9e5Ab+tiC+aKf78fHcRXwRI0pKNF40d8XfWb+oy&#10;VyYRXfHYl3VXUtJx1yDnCnE3TAogHXEmieuTSOwnPElNvjVJRkDxZc36fnoRn2WbJagsTCYVLNJy&#10;N6U06/esD5Mwsuyq7VFMPSfazgO0mlxJsiP+vW2q+97bB4lOcQxhp8htspgc0+1JsuKCZoBUkytz&#10;MnnhWH7PlO+3CouIUfm82n6mJrPJ/wSJyNrdjbhNqsmR/kzSMnVZd717KmvstfcS5S3iw+Pp8Zix&#10;3/661eTbk+TXS+8wRYzj6Nu7+BZZ/OTjiUV8XQqrhe6LFRHb8pedW7Sd1z5qZwGdhF7te2/M7oTO&#10;6q+iCrMTzCuoJXQZfEMRXwR3U5OzUJz7I7zJXtXnI0gyAoovhXdMUUI9dehlkVWxJolmZZMifxIu&#10;+w6h/KLsLB+Id6RLTUa9O2i/1WTlyh9rzVhA7wf0fmHt60pbZhwIu6lEMAs1QQpth/bxyZ/1k3BI&#10;PIYkT5HczsySXcSntnk9ivGxv9JPwlVULKUivkgfFaIZ7Vf123FRd69Zti+a2KEIYde+R/hA2nXc&#10;DaqKqDfOpEimPndVsMbZ9WcXjyHJCCi+rFnfT/lJuKvxeJ5P8QLM+p0i/2ekpWucSL/diqbKHHnX&#10;jJUoRtun3iEPsvssm7CxzrDo/aC67719kEDPPXv8itwmi+4xPYokKy5oBlMKY7RQY5Jo3q2IL+M3&#10;s9asi1NRVbsLcUO1o+2y/jrUZJSd175rn3XcUZGEzjse9FfYDEztvyyUhRo0WGdUh5r8KJL8evEP&#10;U1bcqG9PvOpPwmWRVUys9mO/pxTxRezUiCZaVauqcd0KI5owetaarSZH/Vr9VdRktjLL8D15hl2d&#10;t4pqcje6k9OqnSK3QSHKcyJ4HEl+Co4L+/vfV1l9lFCzsu9JoplNKrKxmXO4RXxxHxXiarWzCGrU&#10;n9WPva8ra4dcs44LHL0fpvZLZrwM8tEtKCHbq/3R9l3xmPdn1R+riO/t/5EkeerF7cwsvV/FZ16S&#10;LeLTUYRery3iO37O2p9Rohnt96l/N2HsVuzO1mxK/VJSZlF2nULFZBFf1500qZyqcA8WWONk/tnF&#10;I0kyAoova9b3NxTxRey9nyN8s/xOkX9FVS1CGDsIatccTanF2X2IeM7smmXGU/HBmrvu/Zttm3qn&#10;UT4imBLluuMpEvGOMT2WJCsuaAZTCmNUgZ4kmlU1OTqe6gGf8ataxKeijqmMo6u9YhfxzSQt7Mta&#10;LcFE2VVjIO4G9ft1av9l0XGmquBuavJjSfLrNZfhdavJnnjVIr6uucgSTe/zdRNNazwVuy7y7/WH&#10;VtXYSmnWb8VORXljz33WTm1+KlDbZ17/3jbWO6RGYD1QUacRa82wY+I4JvQYH02SnwJLTY7YRQ9C&#10;RPsk0XyrsOjxTBA7ZBGfFypJBTO2GkE9s2ddgB2qW2QOK/686EowJxOyjL33fmCcqWh0vNeV/mj7&#10;rnjM+7Pqzyriy8R9PElWO0wR44ioqFcHmwdPKOKz2iy/KgT09cKtRzdpQSuaWaJpfe5tR9ld7Wuv&#10;P8uuO6Gz+qskM2xl9goqc1ABoohPXU2eJP8q3ONuyNZgneHxJBkBxZcuO6anFPFF/EbIR8cFyFKx&#10;1El+x7woEM0KQZ0iFdV3SzE5yI4nC1aih4qHsK/cHRmfVbtusj0lynXHm0wUK/4yQuFXkOQpktv5&#10;EnxbEd9Zu0oRn9df5mK960/CZe1Y5P/Yb+oyVyYRXfFYa1aNO6EyW0C+D4i7YVIA6YgzSVyfriaz&#10;xoks4vsKkoyA4svaqSbfqYjPss0S1AgiPiaTChZpuZtSmvV71odJGFl21fYopp4TbecBWk2uJNkR&#10;/9421X3v7YPEhEJasVPkNlkwxvQ1JFlxQTNAqsmVOZm8cCy/Z8r3W4VFxKh8Xm0/U5PZ5F8lqfDY&#10;3Y24sdQsVmJaide9Zix7leeY2Nee81YJHe81Ek+Px4z99odSk7+GJL9eeocpYhxH397Ftw62Tz6e&#10;WMTHUmKimHy3WJd9dm7Rdl77qJ0FdBJ6te+9MbsTOqu/iirMTjAZvpWEisqZarWrEVgP7qYmZ6E4&#10;90d4k70zfBVJfiqyX6tUq0CVDmmvX7Sibvlgq8ln/VnkvyupYK0J4h3pUpNR5ADtt5qsXPljrRkL&#10;6P2A3i+sfV1py4wDYTeVCGahJkih7dA+PvmzfhLOg68jyVMvbmdmyS7iU9u8Z+3VIr5uQpjxe9ci&#10;PhWiGe1X9dtxUXevWbYvmtihCGHXvkf4QNp13A0q92cWk+O4+9xZYI2z+mcXX0eSEVB8WbO+n/KT&#10;cFfj8Tyf4gWY9TtF/rtUNbYSetZngqCqJBvR9iimnjM7Hg+y+yGbsLHOsOj9UB0Pc8061h3pL5sI&#10;ouKx7ZhAjekrSbLigmYwpTBG/7elSaJ5tyK+jN/MWrMuTotoVnwjxoQcRzeJ97aj7bL+OtRklJ3X&#10;vmufddxRkYTOO54t4sNDWahBg3VGVdTkryTJrxf/MGXFjfr2xKv+JFwWWcXEaj/2+8YiPjWiiVbV&#10;qmpct8KIJoyetWaryVG/Vn8VNZmtzDJ8T55hV+etoprcDRV12munyG1QiPKc1+uLSfJTcFzY3/++&#10;yuqjhJqVfU8SzWxSkY3NnMMt4ov7qBBXq51FUKP+sv28/dHPYflGrBkL6P0wtV8y463cHWg7hG9W&#10;IphF9zutdlYj/GWL+L6aJE+9uJ2Zpfer+MzXZFvExyP/Gb9bxPf3c9b+vEpMK36v+iPn3vLr8c06&#10;w1hz26UmT5IEJaFisoiv606aVE5VuAcLrHFm/uziq0kyAoova9b3NxTxRey9nyN8V2OwiGbUH8sv&#10;Yl4iRFORoHYnG16/6GQF8ZzZNcuMp+KDNXfd+zfbNvVOo3xEwBJOWFDkNllUxvT1JFlxQTOYUhij&#10;CvSk0lJVk6PjqR7wGb/fVsTX9axqBNXbXrFDno2VeOzLWi3BnAAyqXhj4ptGNFRU60/xnkRiP0FF&#10;Tf56kvx6zWV43WqyJ161iK9rLipE0/N8KhfgZFLBIi1oVY2tlGb9VuxUlLeqWnyXpIRl54GKmlxN&#10;Ks7aWPu3Q01GQ0WdRqw1w46J45i8Y1yS/CBYanLELnoQIto7iGbkJ+E6LsConcfvp0SHRWY842HE&#10;8+ApxC1qz7oAWe+sp0826VcTQBQTsoy9935gnKlodLzXlf5o+654kwKP5c8q4vsdd0ny/4PaYYoY&#10;x9H3FvH9Q/V/4OkmhBm/qPXoJi1oxTJLNK3Pve0ou6t97fVn2XUndFZ/lWSGrcxeQWUOKkAU8XXv&#10;zztBhXvcDd5vzZckA6H40mXH9JQivojfLPnIopuATV323Yqux+4uRFONvFffLcXkIDueLFiJHioe&#10;wr5yd2R8Vu2mEsEs1AQptB3aR9Tfb6FwSfIvTJHczpfg24r4oorxz4/WT8JViO3+JFzN31k/1IWJ&#10;9sskjMgzqhKPNbfVuBMqswUksUHcDZMCSEecSeL6dDWZNU7Pt8pLksFQfFk71eQt4osh4mMyqWCR&#10;li5SMu33rA+TMLLsqu1RqCRVVTsPsnNr+eva11ab6r739kGiUxyb9K9IxCNjWpJ8gOKCZnD1HFGF&#10;sTInkxeO5TdSxJeNUfm82v5+DjRBtaCSVHjs7kbcWGpW94XdoSaj7Fhxu59jYl97zlslsM5iFu4o&#10;1GTBOqMsNXlJ8geoHaaIcWTJr3WwWWpyF7KHl7eIj6XERDH5brEu++zcou289lE7C+gk1Nr3npgs&#10;tRithFp+0XbsBJPhW0moqJypVrsagfVARU1WVaE7cTbGJclfBG9Wf3xZskV81fZJoolW1C0fbDX5&#10;rD+L/HclFaw1QbwjXQQVRQ7QfqvJypU/1pqxgN4P6P3C2teVtsw4EHas9x7VH23fFY95f1b9XfGh&#10;JcknmHpxOzNLdhGf2uY9a396Ed/rxV3rMx/MC6mbaEb7TftlEsZuxY5F7Kpxu/Y9wgfSruNuULk/&#10;s5gcx93nzgJrnGfv5ZJkIhRf1qzvp/wk3NV4KgRBMUu2/E6R/y5Vja2EnvVBEFT1OfISRaaaHGnP&#10;rllHQpBd6+zcsc6w6P1QHQ9zzVQSwaw9m/AqcpssrDEtSb6A4oJmMKUwRv+3pUmiaRXxsdQo7+fH&#10;9ozfzFqzLk4PIcz6RowJOY5uEu9tR9tl/U0kp0xCeNWu9hzZGNXn2CI+PJSFGjQ61eQlyQbYhykr&#10;btS3J171J+GyYKlNx37fWMSnRjTRqlpVjetWGNGE0bPWbDU56tfq371mLDsP1PZZBVfnrcqaTUJF&#10;nfbaKXKbLK6U+CXJX4KrlyBSxHf2maet0j5JNLNJRTY2cw6fXMSHQHatpwgYOoGM9vP2Rz+H5Rux&#10;Zix79H6YIiuZ8VbuDrQdwjcrEcyi++ycXDNWUnG8I5ckO6B2mDLG4f0qPvM12Rbx8Qhhxu9Ti/iy&#10;c8/an1eJacXvVX/k3Ft+Pb5ZZxhrbtHvUPc+Q9h1Jq+TRXxdd5Ja0s+06wZrnL/fyyXJTVB8WbO+&#10;v6GIL2Lv/RzhuxqDpWhG/bH8IuYlQjQVCSprf7GTGLTqxlyzzHgqProTPdb+zbZNEWlmbJY/NUEK&#10;bcfEpzEtSXZCcUEzmFIYowr0pNJSVZOj46leDBm/bDU5Op5q7CmSjxoH2+8kieiKx76s1RLMCpBz&#10;hbgbus+c7jiTxPVJJPYT2GrykuQApjK8bjXZE69axNc1FxWi6Xk+lQtwUr1mkRa0qsZWSrN+z/ow&#10;CSPLjrU20fFY7Wp2HqDVZPYZFr0fWPuXtT+ZUFGnEWvNsGPiOKYlyV8IS02O2EUPQkR7B9G0fhIO&#10;PZ4JYvcp0WGRGc94GPE8eApxi9qzLkDWO+vpg042vEC/K0zCh7Sz7L33A+NMRaPjvUbi6fGYsd/+&#10;/vOf/yxJjkLtMEWM4+h7i/j+wfuTcFG/KgT09cKtRzdpQSuWWaJpfe5tR9ud2Wbn/uq88PpGz1FW&#10;Qa2Oh/XuVaAyBxUgivi69ycTd1OTs1Cc+99YkjwAxZciO6ZsEV+1vUNNjvRhrmk3AZu67LsVXY/d&#10;XYjm2ZpNkffqu1VRr1lrlh1PFqxEDxUPYZ9pm0xIpxLBLNQEKbQd2scnf0uSE5giuZ2ZJbuIL+Kj&#10;YwNFFeOfH62fhKsQ26f+JBzKLksSUBcm2i+TMCLPqEo81txW406ozBaQxKb7boig695WVq1V1WQU&#10;GONckjwExZe1U03eIr4Y7pJUsEhLFymZ9nvWh0kYWXbV9ihUkipvewXZubX8de1rq01133v7IFGN&#10;l02WH4IoAAAgAElEQVQEUfHYdkz8/OyvW6ShuKAZXD1H58+EqWXfv+NFiviyMSqfV9uzajL68Eb5&#10;rfh4CnFj7SfFfd+9ZlX7rn2m9vxeolw5U7vAOotZuKNQkwU69pLkAtiHKSvulb+silVVk7NgqclH&#10;eIv4uonmGRDvlhrRzM4t2s5rH7WzUHlXrH09pSZH/Vr9VdTk6vN7cJeELoPKmWq1qxFYD7qT065x&#10;dPvPYEny4n/gzeqPL/QW8fntsrHZavJZfxb5V1fVLB+Id6SLoKLIAdpvNVmJ+p7c15m4mc+97Wg7&#10;yz57PyiSum41eUqU647HvD8zWJJcxNSL25lZKhXxIYBWk98Ek6VGRVFRYLaI7+/nUUIY7Tftl0kY&#10;uxW77jWz7NgJZmZMVbvImDvuhu7nRGNSOVXhHiygxrkkWQCKL2vWd1ZN9qpGXWry1XgqBEEtS/b4&#10;nSL/XaoaWwk96zOhQqskG6j26His9uyadZCu7Fpn5451hkXvh+p4mGs2lQii7NmEV5HbRLEkGQCl&#10;Ba1gSmGM/m9Lk0TTKuJjqVHez4/tGb+qRXzdBy76WdVIvLcdbZf1N5GcMgnhVbvac2RjoO8GRUzt&#10;vyyUhRo0EONckgwC+zBlxY369sR7WhHfsd8W8dVjV/2hVbUONTnTXrFTUd7Ycx+NZ/lVs/NAbZ95&#10;/XvatojvL1TUacRaM+zQWJK8+IOrr2MiRXxnn3naKu2TRJOhpFz5YM7hk4v4IojErhDXTLyIXdSe&#10;dQGynyPqG7FmLHv0fpgiK5nxVu4OtB3CNysRzKKbgE6uWdXHkmQg1A5Txji8X8VnvibbIj4eIcz4&#10;fWoRX3buWftzgqAi597y6/HNOsNYc4t+h7r3GcKuM3ndIj7N2Cpqr4XKOJcki0HxZc36/oYivoi9&#10;93OE72oMlqIZ9cfyi5gXFtHM2nXNEUs18xJJtOrmec7smmXGU/HRneix9m+2bYpIM2Oz/KkJUmg7&#10;FJYkgzG9oChMKYxRBXpSaamqydHxVC+GjN/O/3XRM55qbBWSr6qKTZKIrnjsy1otwawAOVeIu6H7&#10;zOmOM0lc70pivciOc0kyAVMZXrea7IlXLeLrmosK0fQ8n8oFOKles0gLWlVjK6VZv2d9mISRZcda&#10;m+h4rHY1Ow/QajL7DIveD6z9y9qfTKio04i1ZtghsCR5cQpLTY7YRQ9CRHsH0bR+Eg49ngli9ynR&#10;YZEZz3gY8Tx4CnGbVJMj/ZmkZeqyRsdlEj6knWXvvR8YZyoaHe81Ek+PV429JJkEtcMUMY6jb+/X&#10;X99axGe1WX671eSOw1uNaKJVaK991M5CZW2spDbyLFk7ZPtZfxVVmK3MXkEtocsAUcQ3eQaicTc1&#10;OYupuV+SLIw7b8goob6zmhzpo6wmX9k9+SfhEHbZte4mmmdrNkXeq0Syol6z1iw7nixYiR4qHsI+&#10;0zaZkE4lglmoCVJou4qPJclETJHczsySXcQX8dGxgaKK8ZtgstSoKCrE9qk/CYeyy5IE1IWJ9ssk&#10;jMgzqhKPNbfVuN1JvwdIYtN9N0TQNcfKqrWqmoxCZJxLksWh+LJmfd+liM/rL3r4ZwlqZmxdUCOa&#10;3aRkyu9ZHyZhZNlV26NQSaq87R50qcmVJDvi39umuu+9fZBAq8ns8avc5xaWJJNxl8zKwpSaHPXX&#10;TTR/940U8SHGUz3gu9Rk9OGN8lvx8RTixtpPivu+e82q9l37TO35vUS5cqZ2gZVkszB5f3bDG3tJ&#10;cgPYhykr7pW/rIpVVZOzyCom0XZvEV830TwD4t1SI5poVY1FNBUJqrWvp9TkqF+rv4qaXH1+D+6S&#10;0GVQOVOtdjUC60F3cto1jm7/v7EkeZGGN6s/vtBbxOe3y8ZmzuEW8cV9VJROq52tJkfjnfVj72tm&#10;coC2qwK9H+6qJqPGw1yzbjV5SpTrjse8P39jSXITnqgmH6FUxIcAWk1+E0yWGhVFRYHZIr6/n0cJ&#10;YTYuyu9V/27C2K3YsdcsasdOMDNjqtpFxtxxN3Q/JxqTqrUK92DBGueS5BtB8WXN+s6qyV7VqEtN&#10;vhpPhSBMXoBZv1Pkv0tVYyuhZ30QBFV9jrxEEa0md69ZB+nKrnV27lhnWPR+qI6HuWZTieCUfVe8&#10;jnEuSW7EXTIrC1MKY/R/W5okmlYRH0uN8n5+bM/4VS3i6z5w0c+qRuK97Wi7rL+J5JRNSrr2Wccd&#10;xVKT1TG1/7KYPFO7cTXOJcnNmMrwutVkT7ynFfEd+3mfr5toWuOp2KkRTbSq1qEmZ9ordirKG3vu&#10;o/Esv2p2HqjtM69/T9sW8f2FijqNWGuGnRdLkhcpHF/M3/+OFPGdfeZpq7RPEs23CosezwSxe3IR&#10;XwSR2BXimokXsYvasy5A9nNEfSPWjGWP3g9TZCUz3srdgbZD+GYlgll0k//JNTvzsSR5AGqHKWMc&#10;3q/iM1+TbREfjxBm/D61iC8796z9OUFQkXNv+fX4Zp1hXWvm/XwiEVSZgwq2iE8ztqLS/gmfxrkk&#10;+aZQfFmzvp9SxFf1O3kBdo9ZheR3zAuLaGbtuuaIpZp5iWRXcoBYa8tvFiqJXjWhQ6vJU0SaGZvl&#10;T02QQttZWJI8hLtkVhamFMaoAj1JNKtqcjRe9WLI+FVSkz2EMBMvGjvi76yfqio2SSK64rEv666k&#10;pOOuQc4V4m5QE0DQcSaJqxqJReM4ziXJg5jK8LrVZE+8ahFf11xUiKbn+VQuwMmkgkVa0KoaWynN&#10;+j3rwySMLDvW2kTHY7Wr2XmAVpPZZ1j0fmDtX9b+ZEJFnUasNcPuCkuSF2VYanLELnoQIto7iKb1&#10;k3DM2J7Pq+1najKLzHjGM4WnELdJNTnSn0lapi5rdFwm4UPaWfbe+4FRGI1Gx3uNxNPjncVekjwM&#10;tcMUMY6jb+/XX99axHdsU1eTOw7vu6vJVaKpSF6spDbyLFk7ZPtZfxVVePI8UEvoMkAU8U2egWjc&#10;TU3OAu1/SfIDcOcNGSXUd1aTI30miWbl8HvyT8Ih7LJr3U00z9ZsirxXiWRFvWatWXY8WbASPVQ8&#10;hH3l7piwm0oEs1ATpNB2n3wsSRbAFMntzCzZRXwRHx1Ky1n7XX4SrkJslYr4In26FUILrAsQTXyZ&#10;hBF5RlXisea2Grc76fcASWw67gZVRdQb5ylrrYifn58lyU+B4sua9c3+Sbio3yyuxuN5vm6iyYQK&#10;0azOLdou4rdb0VSZo6pazDoPVOYngi41uZJkR/x721T3vbcPEmg1mT3+6ft8SbII7pJZWZhUkyP+&#10;uonm776sIj70hdStJqMPb5Tfio+nELe7qHFM0jL1jFMJ5rSdZe8lyozCaDRYSTYLdxRqsliSLAT2&#10;YcqKe+Uvq2JVfxIui6xiEm1/ShFfxE6NaKJVNRbRVCSo1r6eUpOjfq3+Kmpy9fk9uEtCl0HlTLXa&#10;1QisB93JadVuktssSV7Q4c3qo4SalX1PEs1sUpGNzZzDLeKL+6gonVY7W02Oxjvrx97XzOQAbVcF&#10;ej/cVU1GjYe5Zt1q8pQo1x2vOs4lyWJ4opp8hPer+G/9Sbg3wWSpUVFUFJgt4vv7eZQQZuOyFBpL&#10;LWYSxm7Fjr1mUTt2gpkZU9UuMubqc0wW8XXdSZOqtQr3QGNJ8gOh+LJmfbOL+LrU5KvxVAjC5AWY&#10;9TtF/rtUNbYSetYHQVCfMkdoNXlyzTLjqfhgzR3rDEOryVPvNMpHBFOiXHe8yjiXJAtCPbPyYkph&#10;jCrQk0TTKuJjqVHez4/tGb+qRXzdBy76WdUIqre9YhfxzSQt7HdHLcFE2VVjdKjJ05jaf1lMnqkd&#10;WJIsiqkMr1tN9sSrFvF1zUWWaHqfr5toWuOp2KkRTbSq1qEmZ9ordirKG3vuo/Esv2p2HqjtM69/&#10;T9sW8f2FijqNWGuG3ZLkBRXHF/P3v7eIz+4T/Wm7SmzmHD65iC+CSGyEstpNUM/sWRcg+zmivhFr&#10;xrJH74cpISYz3srdMYFuNXnqneyOl7FbkiwMtcOUMY4t4vsH70/CRf2yCGHGL3s9pogmWoW2oEJe&#10;fvdHzr3l1+ObdYZ1rxnr3atAZQ4qQBTxqbyb03GQsRUTliXJD4fiS5cd01OK+CJ+I+Sj4wJkqVjq&#10;JL9jXhSIZoWgTpGK6rvVlRwg1trym4VKouf116UmTyakU4nglH1XvKjdkmRxTJFcRTU5A8Uivqhi&#10;/PPz3UV8ESBJSzZeNHbE31m/qctcmUR0xWNf1l1JScddg5wrxN0wKYB0xJkkrk9Rk5ck3wBTGR7z&#10;Zc0eek8v4rNsp5RXazxMH13Pmp3b6nim/J71YRJGll21PYqp50TbeYBWk9lnWPR+UN333j5IqKjT&#10;iLVG2S1JXrTBUpMjdpXNPHnhWH6tn4RjxvZ8Xm0/U5NZZMYznirQB/XdiNukmhzpzyQtU0JE17un&#10;ssZeey9RZhRGo9HxXiPxtHhLkm8CtcMUMY6jb+/XXxZZtNTkLmQPL28Rn7qa3HF4q6jJLDuvfdTO&#10;AjoJvdr3DDtk+1l/FVV48jxQS+gy+IYivgjupiZn4fW/JPmLcOcNGSXUU4deFlkVa5JoVg6/J/8k&#10;HMIuu9bdRPNszabIO1sVv/LHWrNuqCRkrH1dacuMA2E3lQhmoSZIVeyWJN8IUwdnZ2bJLuJT27xR&#10;NflNMFlqVBRZYvt6cdf6zAfzQppaE9YFiCa+TMKIJAmVeKy59cZ9kpocseu4G1QVUW8cxcSLZYfE&#10;kuQvg+LLmvX9lJ+EuxqP5/kUL8CsXxWiWZ1blhrn8dutaKrMkXfNWIlitH3qHfIgu8+yCdtEAnn1&#10;viuumZrAE7Vnj5+1f5ck3wwKmRUCUwpjtFCjm2j+7ssq4kNfSJWLLrPW6MMb5bfi4ynE7S5qHJO0&#10;TD3jVIKJsqui+hyMwmg0WEk2C8pCjRdLkm8I9mHKinvlL6tiVX8SLousYhJtf0oRX8ROjWiiVTUW&#10;0VQkqNa+nlKTo36t/ipqcvX5PVDbZxUcfVTOVKtdjcB60J2cVu0Y/pckL2TgUVGP/a4+87RV2ieJ&#10;ZjapyMZmzuEW8cV9VJROq52tJkfjnfVj72tmcoC2qwK9H6b2S2a8lbsDbYfwzUoEs+gm/+g1W5J8&#10;U0y9uJ2Zpfer+MzXZFvEp6MIvV5bxHf8PEoIs3FZCo2lFjMJY7dix16zqJ2SMouy6xQqJov4uu6k&#10;SdVahXt4sST5i6H4smZ9f3sRn9Vn8gLM+p0i/3dR1TzjYRHUrjmaUouzavLkmmXGU/HBmrvu/Ztt&#10;m3qnUT4imBLluuN9sluSfGNMZoNITCmMUQV6kmhaRXwsNcr7+bE941e1iE9FHVMZR1d7xS7im0la&#10;2ORWLcFE2VVjIO4G9ft1av9l0XGmMrAk+eaYyvC61WRPvGoRX9dcZImm9/m6iaY1nopdF/n3+kOr&#10;amylNOu3YqeivLHnPhrP8qtm54HaPvP697RtEd9fqKjTiLWO2C1JXkjg+GL+/vcW8dl9oj9tV4nN&#10;nMMnF/FFcHc1OUsYWRfgpOqWTfrVBBDFhCxjn70f7khcWYlgFpPqddZuSfIDoHaYMsaxRXz/4P1J&#10;uKhfFiHM+GWvB4u0oBXNKWXSQuViRc695dfje0pNRo+H9e5VoDIHFSCK+NTV5Enyr8I9rrAkefF6&#10;ve6ZJZ/hKUV8Eb8R8tFxAbJULHWS3zEvCkSzQlCnSEX13epKDhBrbfnNgpXooeIh7Ct3R8Zn1a6b&#10;bH+bmrwk+SGYIrmKanIGikV8UcX45+e7i/giQJKWbLxo7Ii/s35Tl7kyieiKxya3XUlJx12DnCvE&#10;3TApgHTEmSSu6mrykuQHYSrDY76snWrynYr4LNssQWVhMqlgkZa7KaVZv2d9mISRZVdtj2LqOdF2&#10;HqDV5EqSHfHvbVPd994+SKio04i1tuyWJC/kgFSTK5t58sKx/Fo/CYeIUfm82n6mJrPJ/wSJyNrd&#10;jbhNqsmR/kzSMiVEdL17KmvstfcSZUZhNBod7zUSd4m3JPlhUDtMEeM4+vZ+/WWRRUtN7kL28PIW&#10;8XUprBa6L1ZEbMtfdm7Rdl77qJ0FdBJ6te8Zdsj2s/4qqjA7wbyCWkKXwTcU8UVwNzU5iyXJi//B&#10;nTdklFBPHXpZZFWsSaJZOfye/JNwrDVBvCNdavIUeWer4lf+WGvGgrqazNrXlbbMOBB2U4lgFmqC&#10;1CcsSX4gpkhuZ2bJLuJT27xRNflNMFlqVBQVFUupiC/SR4VoRvtV/XZc1N1rlu2LJnYoQti17xE+&#10;kHYdd4OqIuqNMymSKc7dkuTFRyi+rFnfT/lJuKvxeJ5P8QLM+p0i/2ekpWucSL/diqbKHHnXjJUo&#10;Rtun3iEPsvssm7CxzrDo/aC67719kEDPPXv8Uf9Lkh+KyWwQiUk1OeKvm2j+7nu3Ir6M38xasy5O&#10;RVXtLsQN1Y62y/rrUJNRdl77rn3WcUdFEjrveCpnahem9l8WykLNkuQHg32YsuJGfXviVX8SLous&#10;YhJtf0oRX8ROjWiiVbWqGtetMKIJo2et2Wpy1K/VX0VNZiuzDN+TZ9jRR+VMtdrVCKwH3clp1S7i&#10;f0nyQh5XX8dcZfVRQs3KvieJZjapyMZmzuEW8cV9VIir1c4iqFF/Vj/2vq6sHXLNppTZzOfedrSd&#10;ZZ+9H+4iKCHbq/3R9qx4S5IfjqeoyVf+vF/FZ74m2yI+HUXo9doivuPnrP0ZJZrRfp/6dxPGbsXu&#10;bM1Yc2vZKSmzKLtOoWKyiK/rTppUrVW4x5LkhQmVlxXh+xuK+CL23s8Rvll+p8i/oqoWIYwdBLVr&#10;jqbUYpYqzlyzzHgqPlhz171/s21T7zTKRwRPVJOXJH8BJrNBJKYUxqgCPUk0q2pydDzVAz7jV7WI&#10;T0UdUxlHV3vFLuKbSVrY5FYtwUTZVWMg7gb1+3Vq/2XRcaZGsCT5SzCV4XWryZ541SK+rrnIEk3v&#10;83UTTWs8Fbsu8u/1h1bV2Epp1m/FTkV5Y8991k5tfipQ22de/9421jukRmA9UFGnEWv9ei1JXtwM&#10;lpocsYsehIj2SaL5VmHR45kgdsgiPi9UkgpmbDWCemaPugCj/bvVZLQajrRH74cpISYz3t9tjDMV&#10;jW41eeqdZMRbkvxFUDtMEeOIqKhXB5sHTyjis9osvyoE9PXCrUc3aUErmlmiaX3ubUfZXe1rrz/L&#10;rjuhs/qrJDNsZfYKKnNQAaKIT11NniT/k9xjSfIihDtmyWd4ShFfxG+EfHRcgCwVS53kd8yLAtGs&#10;ENQpUlF9txSTg+x4smAleqh4CPvK3ZHxWbXrJttPUZOXJH8Zpkhu5wb8tiK+qGL889NbxOf1l7lY&#10;7/qTcFk7Fvk/9pu6zJVJRFc81ppV406ozBaQ7wPibpgUQDriTBLXqaRvSfIijEmFAu376UV8lm2W&#10;oEYQ8TGZVLBIy92U0qzfsz5Mwsiyq7ZHMfWcaDsP0GpyJcmO+Pe2qe57bx8kVNTpylovSf5CTKnJ&#10;aCDV5MqcTF44lt8z5futwiJiVD6vtp+pyWzyr5JUeOzuRtwm1eRIfyZpmRIiut49lTX22nuJcuVM&#10;7ULHe43EdLwlyV8KtcMUMY6jb+/XX9bBZqnJXcgeXt4iPpYSE8Xku8UiLdm5Rdt57aN2FtBJ6NW+&#10;98bsTuis/iqqMDvBvIJaQpdB5Uy12tUIrAd3U5OPWJK8eBSyX6tki/iq7ZNEE62oWz7YavJZfxb5&#10;70oqWGuCeEe61GQUOUD7rSYrV/5Ya8aCuprM2teVtsw4EHZTiWAWk4LUkuQvxhPV5CPYRXx3V5Pf&#10;BJOlRkVRUWDuWsSnQjSj/ap+Oy7q7jXL9kUTOxQh7Nr3CB9Iu467QeX+zGJyHJ1ztyR5UYLiRs/6&#10;fspPwl2Nx/N8ihdg1u8U+T8jLV3jRPrtVjRV5si7ZqxEMdo+9Q55kN1n2YSNdYZF7wfVfY/yEQF6&#10;7tkk/e1/SfKXQyUrrWJSTY74mySadyviy/jNrDXr4lRU1e5C3FDtaLusvw41GWXnte/aZx13VCSh&#10;845ni/jwmDhTlyQv6IcpK27Utyde9SfhssgqJlb7sd83FvGpEU20qlZV47oVRjRh9Kw1W02O+rX6&#10;q6jJbGWW4XvyDLs6bxXV5G6oqNNeu5+fnyXJi+fg6uuYq6w+SqhZ2fck0cwmFdnYzDncIr64jwpx&#10;tdpZBDXqL9vP2x/9HJZvxJqxgN4PU/slM97K3YG2Q/hmJYJZdL/TS5IXr9frOWrylT/vV/GZr8m2&#10;iI9H/jN+t4jv7+es/XmVmFb8XvVHzj1Thc7ibM1Qc9ulJjOT7Kpdp1AxWcTXdSdNqtZs7rEkeQGD&#10;ClFG+P6GIr6IvfdzhO9qDBbRjPpj+UXMS4RoKhLU7mTD67dbFWeuWWY8FR+suevev9m2qXca5SOC&#10;O6nJS5IX/4fJbBCJKYUxqkBPKi1VNTk6nuoBn/GrWsSnoo6pjKOrvWIX8c0kLWxyq5ZgTgCZVLwx&#10;8U0jGiqq9ad4zH2xJHnxB1MZXrea7IlXLeLrmosK0fQ8n8oFOJlUsEgLWlVjK6VZvxU7FeWNPfdZ&#10;O7X5qUBFTa4mFWdtrHeoQ01GQ0WdtuyWJC8eCUtNjthFD0JEewfRjPwkXMcFGLXz+P2U6FQvKgsq&#10;SQUzthpBPbNHkJ1M/241uYMEdSWYkwlZxt57PzDOVDQ63utKf7S9B0uSF/8DtcMUMY6j7y3i+wfv&#10;T8JF/aoQ0NcLtx7dpAWtaGaJpvW5tx1ld7Wvvf4su+6EzuqvksywldkrqMxBBYgivu79eScw3pEl&#10;yQsKFDdkdkxPKeKL+I2Qj44LkKVi3YHkZ/xF7O5CNNXIe/XdUkwOsuPJgpXooeIh7Ct3R8Zn1W7V&#10;5L9Ykrz4iCmSy1STj/i2Ir6oYvzz01vE5/WXuVj3J+Fq/s76oS5MtF8mYUSeUZV4rLmtxp1QmS0g&#10;zzDE3TApgHTE6eYPnuQ84uM3liQvaJhUKNC+t4gvR1AjiPiYTCpYpKWLlEz7PevDJIwsu2p7FCpJ&#10;VdXOA7SaXEmyI/69bar73tsHiU5xLIolyYtTTKnJaCDV5MqcTF44lt9IEV82RuXzavuZmswm/ypJ&#10;hcfubsSNpWZ1X9gdajLKjhW3+zkm9rXnvFUC6yxmgXWmLkleXELtMEWMI0t+rYPNUpO7kD28vEV8&#10;LCUmisl3i3XZZ+cWbee1j9pZQCeh1r73xGSpxWgl1PKLtmMnmAzfSkJF5Uy12tUIrAcqavLRbkny&#10;4ivhzeqPGyZbxFdtnySaaEXd8sFWk8/6s8h/V1LBWhPEO9JFUFHkAO23mqxc+WOtGQvo/TClalfV&#10;5GzcTrtuNXlKlLvCkuSFiSeqyUewi/juria/CSZLjYqiosBsEd/fz6OEMNqv6rfjou5esyxYxK4a&#10;t2vfI3wg7TruBpX7M4vJcSDmbknyogWKGz3r+yk/CXc1ngpBmLwAs36nyH+XqsZWQs/6TBBUlWQD&#10;1R4dj9WeXbOOhCC7H7JzxzrDovdDdTzMNVNJBLP2VX9LkhcuqGSlVUyqyRF/k0TTKuJjqVHez4/t&#10;Gb+ZtWZdnBZpqfhGjAk5jm4S721H22X9TSSnTEJ41a72HNkY1efYIj48kPfnkuSFG+zDlBU36tsT&#10;r/qTcFmw1KZjv28s4lMjmmhVrarGdSuMaMLoWWu2mhz1a/XvXjOWnQdq+6yCq/NWZc0moaJO//z8&#10;LElefB+uvo6JFPGdfeZpq7RPEs1sUpGNzZzDJxfxIZBd6ykChk4go/28/dHPYflGrBnLHr0f1NT0&#10;7P1wF0EJ2V7tj7Z/Y0nyIgS1w5QxDu9X8ZmvybaIj0cIM36fWsTHUpOj4zlr7yCoyLlnqtBZnK0Z&#10;am7R79CEyly160xeJ4v4uu4ktaTfgyXJi3aoEGWE728o4ovYez9H+K7GYCmaUX8sv4h5iRBNRYLa&#10;rWp7/Xar4sw1y4yn4oM1d937N9s2RaSZsVn+EONZkrwIYzIbRGJKYYwq0JNKS1VNjo6nejFk/LLV&#10;5Oh4qrGnSD5qHGy/kySiKx6b3KolmBNAJhVvML9pVFGLu9e0eqYuSV6kMJXhdavJnnjVIr6uuagQ&#10;Tc/zqVyAk+o1i7SgVTW2Upr1e9aHSRhZdqy1iY7Halez80BFTa4mFWdtrP3L2p9MTKvTS5IXXw1L&#10;TY7YRQ9CRHsH0bR+Eg49ngli9ynRYZEZz3gY8Tx4CnGL2iPITqY/k7Sgkw0v0O8Kk/Ah7Sx77/3A&#10;OFPR6HivkajEW5K8SEPtMEWM4+h7i/j+wfuTcFG/KgT09cKtRzdpQSuWWaJpfe5tR9ud2SJU7e6E&#10;zuqvksywldkrqMxBBYgivu79ycSkmrwkeTGKJ23IbBFftb1DTY70Ya5pNwGbuuy7FV2P3V2I5tma&#10;TZH36rtVUa9Za5YdTxasRA8VD2GfaZtMSKcSwSyy9kuSFyVMkdzOzJJdxBfx0aG0RBXjnx+tn4Sr&#10;ENun/iQcyi5LElAXJtovkzAiz6hKPNbcVuNOqMwWkKSy+26IoOveVlOtPcn5EUuSF+OYVCjQvreI&#10;L0dQI7hLUsEiLV2kZNrvWR8mYWTZVdujUEmqvO0VoNXkSpId8e9tU9333j5IdIpjbyxJXpQxpSaj&#10;MaUmR/1NHkyRIr5sjMrn1fasmlxdE5WkwmN3N+LG2k+K+757zar2XftM7fm9RLlypnaBdRazEI23&#10;JHkBAfswZcW98pdVsapqchYsNfkIbxFfN9E8A+LdUiOa2blF23nto3YWKu+Kta+n1OSoX6u/iprM&#10;UssrY8r6Y8W7QuVMtdrVCKwH3cnpkuTF4gLerP640baIz2+Xjc1Wk8/6s8i/uqpm+UC8I10EFUUO&#10;0H6rycqVP9aasYDeD3dVk1HjYa5Zt5rcKSgtSV7A8EQ1+QilIj4E0Grym2Cy1KgoKgrMFvH9/TxK&#10;CKP9pv0yCWO3YsdK2Kpxu/Y9wgdyn3XcDd3Picakan0Ve0nyQgoqRBnhO6sme1WjLjX5ajwVgrn2&#10;C5UAACAASURBVDB5AWb9TpH/LlWNrYSe9ZlQoVWSDVR7dDxWe3bNOkhXdq2zc8c6w6L3Q3U8zDVT&#10;SQSz9mf+liQvoJjMBpGYVJMj/iaJplXEx1KjvJ8f2zN+VYv4upNJ9LOqkXhvO9ou628iOWUSwqt2&#10;tefIxqg+xxbx4eGJtyR5AQf7MGXFjfr2xHtaEd+x3xbx1WNX/aFVtQ41OdNesVNR3thzH41n+VWz&#10;80Btn1Vwdd6qrNkkOpLTJcmLxQmuvo6JFPGdfeZpq7RPEs1sUpGNzZzDJxfxRRCJXSGumXgRu6h9&#10;dc2y/avPEfWNWDOWPXo/qKnp2fvhLoISsr3aP2q/JHlBgdphyhiH96v4zNdkW8THI4QZv08t4kOr&#10;0BYUCSpy7i2/Ht+sM4w1t+h3aEJlrtp1Jq9bxNcbe0nyQhYqRBnh+xuK+CL23s8RvqsxWIpm1B/L&#10;L2JeIkRTkaB2q9pev+hkBfGc2TXLjKfiozvRY+3fbNsUkWbGZvm7sl+SvKBhMhtEYkphjCrQk0pL&#10;VU2Ojqd6MWT8dv6vi57xVGNPkXzUONh+J0lEVzw2uVVLMCtAzhXibug+c7rjdPOHszN1SfKCCmaG&#10;x4wb9e2JVy3i65qLCtH0PJ/KBTipXrNIC1pVYyulWb9nfZiEkWXHWpvoeKx2NTsPWEo8a19H7wfW&#10;/mXtTyZY6vSS5MXCAUtNjthFD0JEewfRtH4SDj2eCWL3KdFhkRnPeBjxPHgKcYvaI8hOpj+TtEwJ&#10;Eei4TMKHtLPsvfcD40xFo+O9RuJTvCXJCzrUDlPEOI6+t4jvH7w/CRf1260mdxzeakQTrUJ77aN2&#10;Fiprg1Snr84Lr2/0HE2tGevdq0AtocsAUcQ3eQaiwbjzlyQvboEnbchsEV+1vZtoWn2U1eQruyf/&#10;JBzC7i5E82zNpsh7lUhW1GvWmmXHkwUr0UPFQ9hn2iYT0qlEMIuj/ZLkRQumSC5TTT6CXcQX8dGh&#10;tEQV4zfBZKlRUVSI7VN/Eg5llyUJqAsT7ZdJGJFnVCUea26rcbuTfg+QpLL7boiga46VVeslyYvb&#10;YFKhQPveIr4cQY2g+2BVI5rdpGTK71kfJmHsUrWj7VGoJFXedg+61ORKkh3x721T3ffePkgg1eQl&#10;yYs2TGaDSEypyVF/kwdTpIgvG6Py+bG9S01GHt5IvxUfTyFurP2kuO+716xq37XP1J7fS5QrZ2oX&#10;WEk2C+94S5IXrWAfpqy4V/6yKlZVTc6CpSYf4S3i6yaaZ0C8W2pEE62qsYimIkG19vWUmhz1a/VX&#10;UZNZanllTFl/rHhXqJypVrsagfUANaYlyYsFAN6s/rhxt4jPb5eNzZzDLeKL+6gonVY7W02Oxjvr&#10;x97XzOQAbVcFej/cVU1GjYe5Zt1qMmJNliQv2vFENfkIpSI+BNBq8ptgstSoKCoKzBbx/f08Sgiz&#10;cVF+r/p3E8ZuxY69ZlE7doKZGVPVLjLmjruh+znR6L77liQvbgkVoozwnVWTvapRl5p8NZ4KQZi8&#10;ALN+p8h/l6rGVkLP+iAIqvoceYkiWk3uXrMO0pVd6+zcsc6w6P1QHQ9zzaYSwSyWJC9G0J0NsjCp&#10;Jkf8TRJNq4iPpUZ5Pz+2Z/yqFvF1J5PoZ1Uj8d52tF3W30RyyiSEV+1qz5GNgb4bFDG1/zJYkrwY&#10;A/swZcWN+vbEe1oR37Gf9/m6iaY1noqdGtFEq2odanKmvWKnoryx5z4az/KrZueB2j7z+ve0bRHf&#10;X1TGtCR5sSjiuAF//ztSxHf2maet0j5JNN8qLHo8E8TuyUV8EURiV4hrJl7ELmqPIDuZ/tXniPpG&#10;rBnLHr0f1NT07P1wF0EJ2V7t/8aS5MUo1A5Txji8X8VnvibbIj4eIcz4fWoRH1qFtqBIUJFzb/n1&#10;+GadYV1r5v18IhFUmYMKtogPgyXJi9tDhSgjfD+liK/qd/IC7B6zCsnvmBcW0czadc0RSzXzEsmu&#10;5ACx1pbfLFQSvWpCh1aTJ9X0qUQwgiXJi3F0K6EsTCmMUQV6kmhW1eRovOrFkPGrpCZ7CGEmXjR2&#10;xN9ZP1VVbJJEdMVjk9uupKTjrkHOFeJuUBNA0HHY41iSvJAASzVjx4369sSrFvF1zUWFaHqeT+UC&#10;nEwqWKQFraqxldKs37M+TMLIsmOtTXQ8VruanQdoNZl9hkXvB9b+Ze1PJqLxliQvFkBYanLELnoQ&#10;Ito7iKb1k3Do8UwQu0+JDovMeMYzhacQt0k1OdKfSVqmhAh0XCbhQ9pZ9t77gXGmotHxXmexJHkh&#10;A7XDFDGOo2/v11/fWsRntVl+u9XkjsP77mpylWgqkhcrqY08S9YO2X7WX0UVZiuzV1BL6DJAFPFN&#10;noFoRMa0JHnxKNx5Q0YJ9Z3V5EgfZTX5yu7JPwmHsMuudTfRPFuzKfJeJZIV9Zq1ZtnxZMFK9FDx&#10;EPaZtsmEdCoRtLAkeSGFKZLLVJOPYBfxRXx0KC1RxfhNMFlqVBQVYqtUxBfp060QWmBdgGjiyySM&#10;yDOqEo81t9W43Um/B0hS2X03RNA1xxOq9ZLkxeMwqVCgfbN/Ei7qN4ur8Xier5toMqFCNKtzy1Kj&#10;PH67FU2VOaqqxVPqdpddBF1qciXJjvj3tqnue28fJDzxliQv5DCZ+SMxqSZH/HUTzd99I0V8iPFU&#10;D/guNbm6JopJxVOIG2s/sRLTSrzuNavad+0ztef3EuXKmdoFVpKdxZLkhSTYhykr7pW/rIpV/Um4&#10;LLKKSbTdW8TXTTTPgHi31IgmWlVjEU1Fgmrt6yk1OerX6q+iJrPU8sqYsv5Y8a5QOVOt9m4Ci4A1&#10;piXJi0UjvFl9lFCzsu9JoplNKrKxmXO4RXxxHxWl02pnq8nReGf92PuamRyg7apA74e7qsmo8TDX&#10;rFtNvuq/JHkhiyeqyUd4v4r/1p+EexNMlhoVRUWB2SK+v59HCWE2LsrvVf9uwtit2LHXLGrHTjAz&#10;Y6raRcZcfQ7ET8Jl7bruJFScJcmLR0OFKCN8s4v4utTkq/FUCMLkBZj1O0X+u1Q1thJ61gdBUNXn&#10;yEsUu1Vx5pplxlPxwZo71hmGVpOn9j3KRwRn/pYkL6TRrYSyMKUwqhfx/YZVxMdSo7yfH9szflWL&#10;+LoJCvpZ1Ui8tx1tl/U3kZyyErqsncpaeWN0qMnTmNp/v7EkeSEPZnbNjBv17Yn3tCK+Yz/v83UT&#10;TWs8FTs1oolW1TrU5Ex7xU5FeWPPfTSe5VfNzgO1feb172nbIr6/+DSmJcmLRROOG/D3v7eIz+4T&#10;VcUrsZlz+OQivggisSvENRMvYhe1R5CdTP/qc0R9I9aMZY/eD1NCTGa8lbtjAt1q8rH/kuTFLaB2&#10;mDLGsUV8/3CXIr6KX/Z6TBFNtAptQYW8/O6PnHvLr8c36wzrXjPWu1eByhxUgCjiU3k3GXGWJC++&#10;BnfMks/wlCK+qt/JC5A1ZnWS3zEvCkSzQlCnSEX13epKDhBrbfnNQiXR8/rrUpMnE9KpRPD1WpK8&#10;uBGmSK6impxBVIGeJJpVNTkar3oxZPwq/SSchxBm4kVjR/yd9Zu6zJVJRFc8NrntSko67hrkXCHu&#10;BjUBBB0nO44lyYtbgaWaseNGfXviVYv4uuaiQjQ9z6dyAU4mFSzScjelNOv3rA+TMLLsqu1RTD0n&#10;2s4DtJrMPsOi94Pqvvf2QeIdb0nyYjEAS02O2FUOj8kLx/Jr/SQcM7bn82r7mZrMIjOe8VSBJlp3&#10;I26TanKkP5O0TAkRXe+eyhp77b1EmVEYjUbHe33EkuTF7aB2mCLGcfTt/frLIouWmtyF7OF1NdbK&#10;zxd1q8msixUR2/KXnVu0ndc+amcBnYRe7XuGHbL9rL+KKjx5HqgldBl8QxFfBD8/P0uSF98J1Q2Z&#10;6Zct4qu2dxNNq88k0axckE/+STiEXXatu4nm2ZpNkXe2Kn7lj7Vm3VBJyFj7utKWGQfCrjsRXJK8&#10;uCWmDk6mmnwEu4jv7mrym2Cy1KgossT29eKu9ZkP5oU0tSYVYhfp13FRd69Zti96zVCE8ElqcsSu&#10;427ofk50nMg4liQvvhaKGz3r+yk/CXc1Hs/zKV6AWb8qRLM6tyw1zuO3W9FUmSPvmrESxWj71Dvk&#10;QXafZRO2iQTy6n1XXLNOgWdJ8uK2mFKT0ZhUkyP+uonm776sIj70hVS56DJrXV0TxaTiKcTtLmoc&#10;k7RMPeNUgomyq6L6HIzCaDRYSfYRS5IXtwb7MGXFvfKXVbGqPwmXRVYxibY/pYgvYqdGNNGqGoto&#10;KhJUa19PqclRv1Z/FTWZpZZXxuT1N3GGHX1UzlSrvUOQQWFJ8mIhCI+Keux39ZmnrdI+STSzSUU2&#10;NnMOt4gv7qOidFrtbDU5Gu+sH3tfM5MDtF0V6P2gpqZn7wcVQSniG7E2S5IXt8cT1eQjvF/FZ74m&#10;2yI+HUXo9doivuPnUUKYjYvye9W/mzB2K3bsNYvaKSmzKLtOoWKyiK/rTrLiLEleLF46RBnh+9uL&#10;+Kw+kxdg1u8U+b+LquYZD4ugds3RlFrMUsWZa5YZT8UHa+6692+2beqdRvm4wpLkxSPQrYSyMKUw&#10;RhXoSaJpFfGx1Cjv58f2jF/VIj4VdUxlHF3tFbuIbyZpYZNbtQQTZVeNgbgb1O9X5v5bkrx4DFgk&#10;gR036tsTr1rE1zUXWaLpfb5uommNp2LXRf69/tCqGlspzfqt2Kkob+y5j8az/KrZeaC2z7z+PW3f&#10;XMS3JHmxEMPxUPj97y3is/tEf9quEps5h08u4ovg7mpyljAiyE6mP5O0ZJN+NQFEMSHL2Gfvh2ni&#10;+gms93pJ8uJRUDtMGePYIr5/8P4kXNQvixBm/LLXg0Va0IrmlDJpoUJQkXNv+fX4nlKT0eNhvXsV&#10;qMxBBYgiPnU1+VOcJcmLxQF3zJLP8JQivojfCPnouABZKpY6ye+YFwWiWSGoU6Si+m51JQeItbb8&#10;ZsFK9FDxEPaVuyPjs2rHiL0kefE4TJFcRTU5A8Uivqhi/PPz3UV8ESBJSzZeNHbE31m/qctcmUR0&#10;xWOT266kpOOuQc4V4m6YFEA64hzblyQvHgmWasaOy/D99CI+yzZLUFmYTCpYpOVuSmnW71kfJmFk&#10;2VXbo5h6TrSdBywlviuBtNpU9723TwRLkhcLYSDV5MrhMXnhWH6tn4RDxKh8Xm0/U5PZ5H+CRGTt&#10;7kbcJtXkSH8maZkSIrrePZU19tp7iTKjMBoN5Hu9JHnxWKgdpohxHH17v/6yyKKlJnche7h5i/i6&#10;FFYL3RcrIrblLzu3aDuvfdTOAjoJvdr3DDtk+1l/FVWYnWBeQS2hy+AbivjeWJK8WFzgjlnyWb9s&#10;EV+1vZtoWn0miWblgnzyT8Kx1gTxjnSpyVPkna2KX/ljrRkL6moya19X2jLjQNih3vslyYtHY4rk&#10;MtXkI9hFfHdXk98Ek6VGRVFRsZSK+CJ9VIhmtF/Vb4di271m2b5oYocihF37HuEDaddxN0wmzYg4&#10;Pz8/S5IXCwuKGz3r+yk/CXc1Hs/zKV6AWb9T5P+MtHSNE+m3W9FUmSPvmrESxWj71DvkQXafZRO2&#10;rn1ttanue28fC0uSF4/HlJqMxqSaHPHXTTR/971bEV/Gb2atq2uimFTcnbih2tF2WX8dajLKzmvf&#10;tc+m7qjqc1TO1C5U39slyYuvAPswZcWN+vbEq/4kXBZZxSTa/pQivoidGtFEq2pVNa5bYUQTRs9a&#10;s9XkqF+rv4qazFLLK2Py+ps4w44+Kmeq1d4hyFhYkrxY3AjHQ8Gjon6yO/vM01ZpnySa2aQiG5s5&#10;h1vEF/dRIa5WO4ugRv1Z/dj7urJ2yDXrIE/o/aCmpmfvh7sISt72JcmLr8FT1OQrf96v4jNfk20R&#10;n44i9HptEd/x8yghzMZF+b3q300YuxU79ppF7ZSUWZRdp1AxWcTHvpOWJC8WAagQZYTvbyjii9h7&#10;P0f4ZvmdIv93UdU842ER1K45mlKLWao4c80y46n4YM1d9/7Ntk290xUfS5IXX4VuJZSFKYUxqkBP&#10;Es2qmhwdT/WAz/hVLeJTUcdUxtHVXrGL+GaSFja5VUswUXbVGIi7Qf1+zazxkuTF14FFEthxo749&#10;8apFfF1zkSWa3ufrJprWeCp2Kop6dW6nlNKs34qdivLGnvusndr8VKC2z7z+vW2sd4j17llYkrxY&#10;3BTHQ+H3v7eIz+4T/Wm7SmzmHCKL+LxQSSqYsdUI6pk9guxk+neryWg1HGmP3g9TQkxmvFf3jqKy&#10;HJ37JcmLr4TaYcoYxxbx/YP3J+GiflUI6OuFW49u0oJWNLNE0/rc246ys74ZyM695dfjGz1H3jVD&#10;j4f17lWgMgcVIIr4lNTkJcmLRRJ3zJLP8JQivojfCPnouABZKpY6ye+YFwWiWSGoU6Si+m51JQeI&#10;tbb8ZsFK9FDxEPaVuyPjs2oXib0kefG1mCK5impyBopFfFHF+Oent4jP6y9zsd71J+Gydizyf+w3&#10;dZkrk4iueGxy25WUdNw1yLlC3A2TAggyzpLkxaKASYUC7fvpRXyWbZagRhDxMZlUsIjm3ZTSrN+z&#10;PkzCyLKrtkcx9ZxoOw9YSnzXvrbaVPe9t8/rtSR58eWYUpPRQKrJlTmZvHAsv2fK91uFRcSofF5t&#10;P1OT2eRfJanw2N2NuE2qyZH+TNIyJUR0vXsqa+y19xLlypnaBc/cL0lefD3UDlPEOI6+vV9/WQeb&#10;pSZ3IXuxeIv4WEpMFN0XKyK25S87t2g7r33UzgI6Cb3a996Y3Qmd1V9FFWYnmFdQS+gyqJypVnvH&#10;Gfh6rZK8WDwW2a/QskV81fZuomn1mSSalQsS+ZNw2XcI5RdlZ/lAvCNdajLq3UH7rSYrV/5Ya8aC&#10;uprM2teVtsw4EHZWnyXJi8XrmWryEewivruryW+CyVKjoqgoMHct4lMhmtF+Vb8dim33mmX7ookd&#10;ihB27XuED6Rdx92gcn9+wpLkxQIExY2e9f2Un4S7Go/n+RQvwKzfKfJ/Rlq6xon0261oqsyRd81Y&#10;iWK0feod8iC7z7IJG+sMi94Pqvve6rMkebH4f+hWQlmYVJMj/iaJ5t2K+DJ+M2vNujgVVbW7EDdU&#10;O9ou669DTUbZee279lnHHRVJ6LzjuXMR35LkxeIX2IcpK27Utyde9SfhssgqJlb7sd9TivgidmpE&#10;E62qVdW4boURTRg9a81Wk6N+rf4qajJbmWX4njzDrs5bRTX5DEuSF4sH4ngo/P73VVYfJdQs9WuS&#10;aGaTimxs5hxuEV/cR4W4Wu0sghr1Z/Vj7+vK2rHWjAX0flBT07P3w10EpSXJi8UBT1GTr/x5v4rP&#10;fE22RXw88p/xu0V8fz9n7c8o0Yz2+9QfOffMNcvibM1Qc9ulJjOT7Kpdp1AxWcSX9bskebEgQIUo&#10;I3x/QxFfxN77OcJ3NQaLaEb9sfwi5iVCGDsIatccTanFLFWcuWaZ8VR8sOaue/9m26be6U99liQv&#10;Fh/QrYSyMKUwRhXoSaWlqiZHx1M94DN+VYv4VNQxlXF0tVfsIr4ZpCUzjoydWoI5AWRS8cbEN40V&#10;LEleLE7AIgnsuFHfnnjVIr6uucgSTe/zqVyAk0kFi7SgVTW2Upr1W7FTUd7Yc5+1U5ufClTU5GpS&#10;cdbGeofQidmS5MXi4bDU5Ihd9mu1Svsk0XyrsOjxTBC7T4lA9aKyoJJUMGOrEdQzewTZyfTvVpPR&#10;ajjSHr0fpoSYzHh/tzHOVDTeY1qSvFhcQO0wRYwjoqJeHWwePKGIz2qz/KoQ0NcLtx7dpAWtaGaJ&#10;pvW5tx1ld7Wvvf4su+6EzuqvksywldkrqMxBBYgivo79uSR5sSBDOUuO4ilFfBG/EfLRcQGyVKw7&#10;kPyMv4jdXYimGnmvvluKyUF2PFmwEj1UPIR95e7I+Kza/fz8LEleLCxMkVymmnzEtxXxRRXjn5/e&#10;Ij6vv8zFuj8JV/N31g91maP9Mgkj8oyqxGPNbTXuhMpsAXmGIe6GSQHEgyXJi0UDJhUKtO+nF/FZ&#10;tlmCGkHEx2RSwSItXaRk2u9ZHyZhZNlV26NQSaqqdh6wlPiufW21qe7712tJ8mLhwpSajAZSTa7M&#10;yeSFY/k9U77fKiwiRuXzavuZmswm/ypJhcfubsQNpWKj7LL+OtRklB0rbvdzTOxrz3mrgiXJi4UT&#10;aocpYhxZ8msdbJaa3IXspewt4mMpMVFMvlusyz47t2g7r33UzgI6CbX2vScmSy1GK6GWX7QdO8Fk&#10;+FYSKipnqtVeffeWJC8WXw5vVn88TLJFfNX2SaKJVtQtH2w1+aw/i/x3JRWsNUG8I10EFUVM0X6r&#10;ycqVP9aasYDeD1OqdlVNzsbtsFuSvFgE8EQ1+Qh2Ed/d1eQ3wWSpUVFUFJgt4vv7eZQQRvtV/bII&#10;qtWHuWbZvixiV43bte8RPpB2HXfDxP25JHmxaIYKUUb4fspPwl2Np+PCzvhm+Z0i/12qGlsJPesz&#10;QVBVko1oexTda8Yic5XYVSWedYZF74fqeNB2S5IXiyC6lVAWJtXkiL9JomkV8bHUKO/nx/aM38xa&#10;sy5Oi7RUfCPGhBxHN4n3tqPtsv4mklMmIbxqV3uObIzqcygW8S1JXiwSYB+mrLhR35541Z+EyyKr&#10;mFjtx37fWMSnRjTRqlpVjetWGNGE0bPWbDU56tfqP6WaR8czoTJ7/U2cYVfnrYKavCR5sfhiHA+F&#10;3/+OFPGdfeZpq7RPEs1sUpGNzZzDJxfxIZBd6ynihk4go/28/dHPYflGrBkL6P2gpqZn74dpQWlJ&#10;8mKRxFPU5Ct/3q/iM1+TbREfjxBm/D61iI+lJkfHc9beQVCRc89UobM4WzPU3Hapycwku2rXmbxO&#10;FvEd25ckLxaDUCHKCN/fUMQXsfd+jvBdjdH1teaUyoyYlwjRVCSo3aq212+3Ks5cs8x4Kj5Yc9e9&#10;f7NtHft+SfJiUUC3EsrClMIYVaAnlZaqmhwdT/ViyPj9tiK+rmdVUcW64lZ8o+Oxya1agjkBZFLx&#10;BvObxojfJcmLRREsksCOG/XtiVct4uuaiwrR9DyfygU4mVSwSAtaVWMrpVm/Z32YhJFlx1qb6His&#10;djU7D1TU5GpScdbG2r9euyXJi8Xi9XrZanLELvu1WqW9g2haPwmHHs8EsfuU6LDIjGc8jHgePIW4&#10;Re0RZCfTn5VUnH3eoYZ3JZiT3xhk7L33A+NMjWJJ8mIBgNphihjH0fcW8f2D9yfhon5VCOjrhVuP&#10;btKCViyzRNP63NuOtjuzRaja3Qmd1V8lmWErs1dQmYMKEEV8lXdzSfJiIYKJLNlCdkzZIr5qe4ea&#10;HOnDXNNuAjZ12Xcruh67uxDNszWbIu/Vd6uiXrPWLDueLFiJHioewj7TxnqnlyQvFiBMkVymmnwE&#10;u4gv4qNDaYkqxj8/Wj8JVyG2T/1JOJRdliSgLnO0XyZhRJ5RlXisua3GnVCZLSBJdffdEIHld0ny&#10;YiGESYUC7XuL+HIENYK7JBUs0tJFSqb9nvVhEsYuVTvaHoVKUuVtr4ClxHfta6ttYt8vSV4sgJhS&#10;k9FAqsmVOZm8cKx4kSK+bIzK59X2rJpcXROVpMJjdzfixtpP6H3ISiq8tkg7r33XPlN7fi9Rrpyp&#10;FSxJXizAYB+mrLhX/rLk1zrYLDU5C5aafIS3iK+baJ4B8W6pEc3s3KLtvPZROwvoJNSz1mw1OerX&#10;6q+iJrPU8sqYsv5Y8a5QOVOt9rPPlyQvFgsXvFn98bDZIj6/XTY2W00+688i/+qqmuUD8Y50EVQU&#10;MUX7rSYrV/5Ya8YCej/cVU1GjSdityR5sSDgiWryEUpFfAig1eQ3wWSpUVFUFJgt4vv7eZQQRvtN&#10;+2USRhaBi/pjza03bte+R/hA7rOOuwH5nEuSFwtRqBBlhO+smuxVjbrU5KvxVAjC5AWY9TtF/rtU&#10;NbYSetZnQoVWSTZQ7dHxWO3ZNetICLJrnZ071hkWvR+q4/HaLUleLEjoVkJZmFSTI/4miaZVxMdS&#10;o7yfH9szflWL+LqTSfSzqpF4bzvaLutvIjllEsKrdrXnyMaoPkdnEd+S5MWCCPZhyoob9e2JV/1J&#10;uCxYatOx3xbx1WNX/aFVtQ41OdNesbubmhz1a/Wfek60nQdq+6yCq/OWOfdLkheLhYnjYfL735Ei&#10;vrPPPG2V9kmimU0qsrGZc/jkIr4IIrErxDUTL2IXta+uWbZ/9TmivhFrxrJH7wc1NT17P7CeY0ny&#10;YkGG2mHKGIf3q/jM12RbxMcjhBm/Ty3iQ6vQFhQJKnLuLb8e36wzjDW36HdoQmWu2nUmrx1FfEuS&#10;F4sbQIUoI3x/QxFfxN77OcJ3NQZL0Yz6Y/lFzEuEaCoS1G5V2+sXnawgnjO7ZpnxVHx0J3qs/Ztt&#10;q7ybS5IXiwZ0K6EsTCmMUQV6UmmpqsnR8VQvhoxftpocHU81torC353cTMet+EbHY5NbtQSzAuRc&#10;Ie4G5pmzJHmxaEJ1I99FTfbEqxbxdc1FhWh6nk/lApxUr1mkBa2qsZXSrN+zPkzCyLJjrU10PFa7&#10;mp0HLCWeta+j9wNr/y5JXiwWIVhqcsQu+7Vapb2DaFo/CYcezwSx+5TosMiMZzyMeB48hbhF7RFk&#10;J9OflVScfd6hhqPfFWZChrSz7L33A+NMfWNJ8mLRCLXDFDGOo+8t4vsH70/CRf12q8msixURO+rP&#10;Gw+tQnvto3YWKmuDJIxX54XXN3qOsgpqdTysd68ClTmoAFHE96l9SfJicTN0k0QPsmPKFvFV27uJ&#10;ptVHWU2+snvyT8Ih7O5CNM/WbIq8V4lkRb1mrVl2PFmwEj1UPIR9pi367i1JXiyaMUVymWryEewi&#10;voiPDqUlqhi/CSZLjYqiQmyf+pNwKLssSUARVLRfJmFEnlGVeKy5rcadUJktIEl1993gwZLkxeKG&#10;mFQo0L63iC9HUCO4S1LBIi1dpGTa71kfJmHsUrWj7VGoJFXe9gpYSnzXvrbakPt+SfJi7dMiugAA&#10;IABJREFUMYApNRmNKTU56q97vn/HixTxZWNUPq+2Z9Xk6pqoJBUeu7sRN9Z+Utz33WtWte/aZ2rP&#10;7yXKlTP1E5YkLxZDYB+mrLhX/rIqVlVNzoKlJh/hLeJT+ToV8W6pEc3s3KLtvPZROwuVd8Xa11Nq&#10;ctSv1V9FTWap5ZUxZf2x4l2hcqYe25ckLxYLKLxZ/fGQ2iI+v102NltNPuvPIv/qqprlo6J0Wu1s&#10;NTka76wfe18zkwO0XRXo/XBXNRk1np+f/c9EFotRPFFNPkKpiA8BtJr8JpgsNSqKigKzRXx/P48S&#10;wmxclN+r/t2EkUXgLH9dc2vZsRPMzJiqdpExd9wNnhhLkheLm0OFKCN8Z9Vkr2rUpSZfjadCECYv&#10;wKzfKfLfpaqxldCzPgiCqj5HXqLYrYqj16wjIciudXbuWGdY9H6ojmdJ8mIxjG4llIVJNTnib5Jo&#10;WkV8LDXK+/mxPeNXtYivO5lEP6saife2o+2y/iaSUyYhvGpXe45sDPTdkMGS5MVCAOzDlBU36tsT&#10;72lFfMd+3ufrJprWeCp2akQTrap1qMmZ9ord3dTkqF+r/9Rzou08UNtnXv+etmoR35LkxWIBw/Gw&#10;+f3vSBHf2Weetkr7JNF8q7Do8UwQuycX8UUQiV0hrpl4EbuoPYLsZPpXnyPqG7FmLHv0flBT07P3&#10;Q3Q8S5IXCxGoHaaMcXi/is98TbZFfDxCmPH71CI+tAptQZGgIufe8uvxzTrDWHOLfocmVOaqXWfy&#10;WjlTlyQvFg+CClFG+P6GIr6IvfdzhO9qDJaimYWiqsYimlm7rjmqzm2VSHar12d9Js9qlUSvmnSg&#10;1eRPny9JXiyE0K2EsjClMEYV6EmlpaomR8dTJS0Zv0pqsocQZuJFY0f8nfXrTm6m41Z8o+OxyW1X&#10;UtJx1yDnCnE3ZHwsSV4sxMBSzdhxo7498apFfF1zUSGanudTuQAn1WsWaUGramylNOv3rA+TMLLs&#10;WGsTHY/VrmbnAUuJ70ogrbboeJYkLxYLCiw1OWKX/Vqt0t5BNK2fhEOPZ4LYfUp0WGTGM54pPIW4&#10;TarJkf6spMJri7RjxWUmZEg7y957P2TO1CXJi4Ug1A5TxDiOvr1ff31rEZ/VZvntVpNZFysituWv&#10;S02uEk1F8mIltZFnydoh28/6q6jCbGX2CmoJXQbRM3VJ8mLxUEyqZmfIfoWWLeKrtncTTauPspp8&#10;Zffkn4RD2GXXuptonq3ZFHmvEsmKes1as+x4smAleqh4CPtM2/vzJcmLhSimSC5TTT6CXcQX8dGh&#10;tEQV4zfBZKlRUVSIrVIRX6RPt0JooULsIv06FFvWmkVQicea22rc7qTfAySp7rwbliQvFg/GpEKB&#10;9s3+Sbio3yyuxuN5vm6iyYQK0azOLUud9/jtVjRV5qiqFk+p2112EXSpyZUkO+Lf2+YZz5LkxUIY&#10;k5k/EpNqcsRfN9H83TdSxIcYT/VS7lKTq2uimFQ8hbix9hMrMa3E616zqn3XPlN7fi9R9p6pS5IX&#10;C3GwD1NW3Ct/WRWr+pNwWWQVk2i7t4ivm2ieAfFuqRFNtKrGIpqKBNXa11NqctSv1V9FTWap5ZUx&#10;Zf2x4l3Bc6YuSV4sFiPwZvVRQl29GBWJZjapyMZmzuEW8cV9VJROq52tJkfjnfVj72tmcoC2qwK9&#10;H+6qJnvaliQvFjfAE9XkI7xfxX/rT8K9CSZLjYqiomJtEd/fz6OEMBsX5feqfzdhZBE4y1/X3Fp2&#10;7AQzM6aqXWTM1eewztQlyYvFl0CFKCN8s4v4utTkq/FUCMLkBZj1O0X+u1S1jm84WARVfY68RLFb&#10;FUevWUdCkF3r7NyxzjCUmrwkebG4CbqVUBamFEb1Ir7fsIr4WGqU9/Nje8avahFfdzLJUvjR8djt&#10;aLusv4nklEkIr9rVniMbg6kmL0leLG4E9mHKihv17Yn3tCK+Yz/v83UTTWs8FTs1oolW1TrU5Ex7&#10;xe5uanLUr9V/6jnRdh6o7TOvf0/bWRHfkuTFYtGO4wH1+99bxGf3iarildjMOXxyEV8EkdgV4pqJ&#10;F7GL2iPITqZ/9TmivhFrxrJH7wc1NT17P7zbliQvFjeD2mHKGMcW8f3DXYr4Kn6fWsSHVqEtqJAX&#10;65uB7Nxbfj2+WWdY95r9f+2d27bruK5r8/8/Pc7D3Dkt5RWbN4CkHfSXajMSKUUadiDIcrH+9ips&#10;GYMK3+5FEslC/CDdItFDtk9POcRXzTv5A9jd5y0iv2NcNgjNikDtdrW9edGLleycIebayptly0Kv&#10;uuNQcZMlkoW4IVMid6ObnCHqQE8KzaqbHG2vKloyeTe5yR5BmGkv2nYk31m9KXd50tVG3qMq7bHF&#10;bdeipOO3BjlWiN+GzxwSyULcFJZrxm43mtvTXvUQX9dYVISm5/tt+QGcXFSwRAvaVWM7pdm8Z3WY&#10;gpEVx5qbaH+s8m1xHlhOfNcC0ip7fyaRLIQYxXKTI3GVm//kD46V13olHLNtz+fV8jM3mSVmPP2Z&#10;4inCbdJNjtRnLSq8scg4VrvMBRkyzor3CuXPe6pEshA3ZtvNFNGPY27vIwWWWLTc5C6yPyxXffW4&#10;4lvcZNYPK6JtK1+Xm1wVmhvFi7WojXyXbByy/Kz+Fld48n6wbUGX4X1PlUgW4seZdM3OyG6hZQ/x&#10;Vcu7haZVZ1JoVn4gn/xKOERcdq67hebZnE2J96qQrLjXrDnrZsuCjHVdn5VJJAtxc6ZunEw3+Qj7&#10;EN/d3eS3wGS5UVGywvb1eu4r4VBxVZFQrY8WvkzBiLyuK+2xxtbb7pPc5Egc4rdBIlkI0X5DY+Z+&#10;yivhrvrj+X4bfwCzebcIzerYstw4T95uR3PLGFXd4il3uysuQvY6yy7YJhaQxzKJZCEewOQ2HJJJ&#10;NzmSr1toftZlHeJD/yBVfugyc12dk42LiqcIN9b1xFqYVtrrnrNqfNd1NvUbVf0eEslCPAT2zZTV&#10;7lW+rItVfSVclqxjEi1/yiG+SNw2oYl21aZ2OCaue+u6nnKTo3mt+lvcZJZbXumTN9/EPewzh0Sy&#10;EGI1Hhf1WO/qM09ZpXxSaGYXFdm2mWOoQ3zxHBWn0ypnu8nR9s7qsa9r5uIAHVcFfT1sc9M9vw8S&#10;yUI8iCe6yUe8W/GZRw90iG+PI/R66RDf8fOoIMy2i8p7Vb9bMLIEnJWva2ytuC3OLDIu0udsHySS&#10;hRD/YYtQRuT+9UN8Vp3JH8Bs3inxfxdXzdMflkDtGqMpt5jlijPnLNOfSg7W2LHuYdbvg0SyEA+j&#10;2wllMeUwRh3oSaFpHeJjuVHez4/lmbxbD/FtcMc29aOrvBIXyY3oZ/ecVdvd8reHALWokEgW4oEw&#10;V9fMdqO5Pe1VD/F1jUVWaHq/38Q2KzIvU6BW86FdNbZTms1bidviJrPHPtqelXdbnIdt15k3/zck&#10;koUQaznevD7/rUN8dp3oq+0qbTPH8MmH+CJE2kY4q90C9SweIXYy9VmLirNYtBuOjEdfD1NGTLS/&#10;EslCPJRtN1NGP3SI7x/eV8JF87IEYSYvez6mhCbahbbYIl6snYHs2Ht2HLrF8dScsf72KmwZAy8S&#10;yUKIU7pFoodsn55yiC+SNyI+On4AWS7WdpHfMS4bhGZFoHa72t686MVKds4Qc23lzbJloVfdcfj2&#10;uUSyEA9mSuRudJMzbDzEF3WM//5++xBfBKRoybYXbTuS76zelLs86Woj71GV9tjitmtR0vFbgxwr&#10;by6JZCEeDss1Y7cbze1p7+mH+KzYrEBlMbmoYImWuzml2bxndZiCkRVXLY8y9T3RcR5YTnzXAlIi&#10;WQhxCyw3ORJXuflP/uBYea1XwiHaqHxeLT9zk9nif0JEZOPuJtwm3eRIfdaiwhuLjGO1y1yQIeOs&#10;+M/PJZKF+AG23UwR/Tjm9j5SYIlFy03uIvvD4j3Et2U7tfuHFdG2lS87tug4b3w0zgK9CL267hlx&#10;yPKz+ltc4cn7wbYF3TckkoUQLrpFoofsFlr2EF+1vFtoWnUmhWblB/LJr4RjzQnib6TLTZ4S72xX&#10;/Cofa8662bIgQ13XEslC/AhTN06mm3yEfYjv7m7yW2Cy3KgoWWH7enHn+ixHVrR4yruFZrReNW+H&#10;Y9s9Z9m6aGGHEoRPcpMjcVe5JJKFEG4m3TF07qe8Eu6qP57vt/EHMJt3SvyfiZaufiLzdjuaW8bI&#10;O2fdOwdbxidC9jrLLtiY17VEshA/xOQ2HJJJNzmSr1tofta92yG+TN7MXFfnZOOi4u7CDVWOjsvm&#10;63CTUXHe+K7rbOo36qxdiWQhfgz2zZTVbjS3p73qK+GyZB2TaPlTDvFF4rYJTbSrNrXDwbzuI33y&#10;zDXbTY7mtepvcZNZbnmlT958rHuYRLIQ4pYcb3IeF/Vb3NlnnrJK+aTQzC4qsm0zx1CH+OI5KsLV&#10;KmcJ1Gg+qx77uq7MHXLOOpxZ9PWwyU2XSBbiB3mKm3yVz7sVn3n0QIf49jhCr5cO8R0/jwrCbLuo&#10;vFf1uwUjS8BZ+brG1opjLzAzfarGVfoskSyESLFFKCNy/8Ihvki893NEblbeKfF/F1fN0x+WQO0a&#10;oym3mOWKM+cs059KDtbYoa9fiWQhfpRuJ5TFlMMYdaAnhWbVTY72pypaMnm3HuLb4o5t6UdXeSUu&#10;khvRz+45q7a75W8PgbWokEgW4odhiQR2u9Hcnvaqh/i6xiIrNL3fb2KbFZmXKVCr+dCuGtspzeat&#10;xG1xk9ljH23PyrstzsO26+wbEslCiNtzvMl9/luH+Ow60VfbVdpmjiHyEJ+XLYsKZtvbBOpZfNVB&#10;zdZnLSrOYtFuODIefT1MGTHveIlkIX6cbTdTRj90iO8f3lfCRfNuEaCvF24+Im0jRAva0ZxyJi0q&#10;AhU59p4dh25x7J0zdH9Yf3sVtoyBRLIQoky3SPSQ7dNTDvFF8kbER8cPIMvF2i7yO8Zlg9CsCNQp&#10;0V/92+paHCDm2sqbhbXQQ7X3rZ5EshBiTORudJMzbDzEF3WM//5++xBfBJabnI1jif9jvSl3edLV&#10;Rt6jKu2xxW3XoqTjtwY5VhLJQggIkw4FOvfTD/FZsVmBymJyUcESmndzSrN5z+owBSMrDr1TYTH1&#10;PdFxHlhOfPW6lkgWQrxerzk3GQ3STa6MyeQPjpX3zPl+u7CINiqfV8vP3GS2+J8QEdm4uwm3STc5&#10;Up+1qPDGIuNY7TIXZMi410siWQjxwbabKaIfx9zeRwossWi5yV1kf1i8h/i2bKd2/7Ai2rbyZccW&#10;HeeNj8ZZoBehV9e9t83uBZ1Vf4srzF5gXjG5oJNIFkI8Hu9NNiqomU4og6yLNSk0Kz+QyFfCZf+G&#10;UHlRcVYOxN9Il5uM+ttB560uVq7yseaMxXY32conkSyE+A9PdJOPsA/x3d1NfgtMlhsVpeJi3fUQ&#10;3xahGa1Xzdvh2HbPWbYuesGGWuh1XfeIHNU4iWQhBJwtQhmR+ymvhLvqj+f7bfwBzOadEv9noqWr&#10;n8i83Y7mljHyzln3zsGW8YmQvc6yC7bMd5VIFkL8D91OKItJNzmSb1Jo3u0QXyZvZq5ZOyobXbW7&#10;CDdUOToum6/DTUbFeeO7rrOO36i/P70nWQhxAvtmymo3mtvTXvWVcFmyjolVfqz3lEN8kbhtQhPt&#10;qk3tcDCv+0ifPHPNdpOjea36W9xkllte6ZM3XzSvRLIQ4tEcb36f/75ySqOCmuV+TQrN7KIi2zZz&#10;DHWIL56jIlytcpZAjeaz6rGv68rcIeesy5lFfO4tR8RJJAshTnmKm3yVz7sVn3n0QIf4eOI/k1eH&#10;+P77Oev6jArNaL1v9bsFI0vAWfm6xtaKYy8wM32qxn0rl0gWQlDZIpQRuX/hEF8k3vs5Ine1je6t&#10;aHR/OsYlIhg7BGrXGE25xSxXnDlnmf5UcrDGztueRLIQ4pJuJ5TFlMMYdaAnnZaqmxztT1W0ZPJu&#10;PcTX6Y5lPu/uR1d5JS6SG9HP7jmrtrvlb6+CRLIQwoQlEtjtRnN72qse4usai6zQ9H6/iW1WZF6m&#10;QK3mQ7tqbKc0m7cSt8VNZo99Nm7b+FSYvM4kkoUQP4PlJkfiokIZUT4pNN8uLLo/E8IOeYjPy5ZF&#10;BbPtbQL1LL7qoGbrd7vJaDccGY++Hlh/sxLJQggX226miH5EXNTPz3/1EJ9VZuXdIkBfL9x8dIsW&#10;tKOZFZrW595yVJy1M5Ade8+OQ4c4/lZ/y2Km+rdXgT0GEslCiDa6RaKHbJ+ecogvkjciPjp+AFku&#10;1naR3zEudxGa28R79W9r4+Ig258srIVepj2JZCGEmymRy3STj/zaIb6oY/z313uIz5sv88N611fC&#10;ZeNY4v9YDyVQ0XmZghF5j6q0xxrbarsTLrOFpw2JZCFEK5MOBTr30w/xWbFZgRohkmNyUcESLV2i&#10;ZDrvWR2mYGTFoXcqLKa+JzrOA8uJP4uTSBZChJhyk9Eg3eTKmEz+4Fh5z5zvtwuLaKPyebX8zE1m&#10;i/8tiwpP3N2EG8rFRsVl83W4yag4Vrvd3+NbnESyECLMtpspoh9Z8WuJRctN7iL7o+w9xLdlO3Xy&#10;b4v1Y58dW3ScNz4aZ4FehFrXvadNlluMdkKtvKydk0k3GZXv9ZJIFkKI/4/HRT3We9e9utFObXFn&#10;YW6NZ9tmu8ln9Vniv2tRwZoTxN9Il0BFCVN03upi5Sofa85YoK8H1PUikSyESPFEN/kI+xDf3d3k&#10;t8BkuVFRKi7WXQ/xbRGa0XrVvCyBatVhzlm2LnrBhlrodV33iBxncRLJQogxtghlRO6nvBLuqj8d&#10;P9iZ3Ky8U+K/y1Xr2OHodjS3jJFXKHbvHGwZnwjZ6yG7YPuMk0gWQqTpdkJZTLrJkXyTQtM6xIf+&#10;Ua/+KGfyZuaataNiCc1KbkSfkP3oFvHecnRcNt/E4pT1d22Vb/seEslCiBLsmymr3WhuT3vVV8Jl&#10;QW9xnwnNXzzEt01ool21qR0O5nUf6ZNnrtlucjSvVX+Lm8xyyyt98uZ7/1ciWQghXv97U/38d+QQ&#10;39lnnrJK+aTQzC4qsm0zx/DJh/gQZOd6SrihF5DRet766O9h5UbMGQv09VARzBLJQogyT3GTr/J5&#10;t+Iz7w/WIT6eIMzkfeohPpabHO3PWXmHQEWOPdOFznI2Z6ix7d7JqID4u5VIFkKsYItQRuT+hUN8&#10;kXjv54jc1Ta6t6LR/ekYl4jQ3ChQu11tb95uV5w5Z5n+VHKwxk4iWQgBYWprDs2Uwxh1oCedlqqb&#10;HO1PVbRk8v7aIb6u79q9uJlut5Ib3R5b3G5bYCKQSBZCwGCJBHa70dye9qqH+LrGoiI0Pd9vyw/g&#10;lu1bZL6ure9qOUKgIl3oSp+m3OIti6OpOA8MN1kiWQghDlhuciQuKpQR5R1C03olHLo/E8Lu20KH&#10;JWY8/WG05+Epwi0aX3VQs/VZi4qzzzvc8K4FJnrHQCJZCAFl280U0Y9jbh3i+4f3lXDRvFsE6OuF&#10;m49u0YJ2LLNC0/rcW46Ku7quvfmsuO4FnVV/y2Km+rdXIZtDIlkIsY5ukegh26fsIb5qeYebHKnD&#10;nNNuATb1Y9/t6Hri7iI0t4n36t/WxsVBtj9ZWAu9TySShRBwpkQu000+wj7EF8nR4bREHeO/v12v&#10;hKsI26e+Eg4V5x2DYz2UQEXnZQpG5D2q0h5rbKvtTrjMV0gkCyFWMulQoHPrEF9OoEa4y6KCJVq6&#10;RMl03rM6TMHIikPvVFhsWVRV4zyg3GSJZCEEhSk3GQ3STa6MyeQPjpU3cogv20bl82p51k2ujv2W&#10;RYUn7m7CDeVio+Ky+TrcZFQcq13m95BIFkLQ2HYzRfQjK34tsWi5yV1kf5S9h/i2bKci/ra2/dhn&#10;xxYd542PxlmgF6GeuWa7ydG8Vv0trjDLLa/06RsSyUIIEcTjoh7rvete3aCntrizMLfGs22z3eSz&#10;+izx37WoYM0J4m+kS6CihCk6b3WxcpWPNWcsuneXJJKFEFSe6CYf2XSIDwHaTX4LTJYbFaXiYukQ&#10;338/jwrCaL3pvEzByHLUo/lYY+ttt+u6z+SQSBZCrGeLUEbkzrrJ7O3SKFf9qQiEzh9AVN4p8d/l&#10;qnXscGxxobcsNlDl0f5Y5dk561gQZOf6qm2JZCEEnW4nlMWkmxzJNyk0rUN8LDfK+/mxPJN36yG+&#10;7sUky+FHt8cuR8dl800sTll/11Z51/eQSBZCtMC+mbLajeb2tFd9JVwWltt0rKdDfPW2q/nQrtrU&#10;Dgfzur+bmxzNa9Wf+p7oOA/Z3BLJQggR4HhT/fx35BDf2Weeskr5pNDMLiqybTPH8MmH+BBk53qb&#10;QD2Lr85Ztn71e0RzI+aMFc/aXfpEIlkI0ca2mymjH96t+Mz7g3WIjycIM3mfeoiP5SZH+3NW3iFQ&#10;kWPv2XFgOepWPtbYdu9kVLjKIZEshLgVW4QyIvcvHOKLxHs/R+SuttG1pTzlMiPGJSI0NwrUblfb&#10;mxe9WEF8z+ycZfpTyREdO4lkIUQrk1vASKYcxqgD3SE0z6i6ydH+VEVLJi/bTY72p9r2Foe/e3Ez&#10;3W4lN7o9trjdtsC8QiJZCNFO9eZ1FzfZ0171EF/XWFSEpuf7TfwAsvJu+bGvju2UU5rNe1aHKRhZ&#10;cay5ifbHKt8W5yEythLJQgiRxHKTI3FRoYwo7xCa1ivh0P2ZEHbfFjosMePpD6M9D08RbtH4qoOa&#10;rc9aVJx93uGGb9tdkkgWQoyw7WaK6Mcxtw7x/cP7Srho3m43mbUVj2g7ms/bHtqF9sZH4ywqc4MU&#10;jFf3C29u9Bh55wzdH9bfXoVjDolkIcRt6RaJHrJ9yh7iq5Z3C02rzmY3+Sruya+EQ8TdRWiezdmU&#10;eK8KyYp7zZqzbH+yVES6RLIQYowpkct0k4+wD/FFcjB/cKzyu7wSriJsn/pKOFRcVvyjBCo6L1Mw&#10;Iu9RlfZYY1ttt+t+IJEshLg1kw4FOrcO8eUEaoS7LCpYoqVLlEznPavDFIxdrna0PMqWRZW3vILV&#10;J4lkIcQoU24ymik3OZqve7w/24sc4su2Ufm8Wp51k6tzsmVR4Ym7m3BjXU8br/vuOavGd1xnEslC&#10;iHHYN1NWu1f5si5W1U3OwnKTj3gP8XULzTMQf1vbhGZ2bNFx3vhonEXlb8W6rqfc5Gheq/4WN3ly&#10;d+nvT88kCyEEDY+Leqz3rhsVyojySaGZXVRk22a7yWf1WeK/a1HBmhPE38iUmxxt76we+7pmLg7Q&#10;cVVQ14NEshBiBU90k49sOsSHAO0mvwXmhm3Wz7hMXh3i++/nUUEYrdeZt1swshx1K1/XnFlx7AXm&#10;FRLJQojHsEUoI3Jn3WT2dmmUq/5UBALTZWblnRL/6LwT7vxVnQkXestiA1Ue7Y9Vnp2zjgVBpG2J&#10;ZCHEGrqdUBaTbnIk36TQtA7xsdwo7+fH8kzerYf4uheTLIcf3R67HB2XzTexOGX9XVvl1e8hkSyE&#10;WAX7ZspqN5rb097TDvEd63m/38Q2KzIvU6BW82XHdtJNzpRX4u7mJkfzWvWnvic6zsMxh0SyEEIQ&#10;ON5sP/8dOcR39pmnrFI+KTTfLiy6PxPC7smH+CJE2q4I10x7kbhofHXOsvWr3yOaGzFnrPjK9SCR&#10;LIRYx7abKaMf3q34zPuDdYhv9nGGI089xId2oS02ClTk2Ht2HFiOupWPNbZdOxnZcZFIFkI8ki1C&#10;GZH7Fw7xReK9nyNyV9vYtqWMFheIcWEJzWxc1xixd4HQixXE98zOWaY/lRzvzyWShRAr6XZCWUw5&#10;jFEHukNonlF1k6P9qYqWTN5NbrJHEGbai7YdyXdWr3txM91uJTe6Pba47VqUXOWTSBZCrIXlmrHb&#10;jeb2tFc9xNc1FhWh6fl+XdusFpPuNUu0dG19V8sRAhXpQlf6NOUWb1kcTcV5+PvT/3FPCCHoWG5y&#10;JC4qlBHlHULTeiUcuj8Twu7bQoclZjz9YbTn4SnCbdJNjtRnLSq8scg4Vrtnn0skCyFWs+1miujH&#10;Mbf3kYJfPcRnlVl5u91klnhCtB3N520P7UJ746NxFpW5sRa1ke+SjUOWn9Xf4gp37C5JJAshHk+3&#10;SPTg7VNUUN/ZTY7U2ewmX8U9+ZVwiLjsXHcLzbM5mxLvVSFZca9Zc5btT5ZvOSSShRDrmRK5TDf5&#10;CPsQXyQHU4Ba5Xd5JVxF2G46xBep0+0QWrAEKjovUzAi71GV9lhjW2232l+JZCHETzDpUKBzs18J&#10;F82b5ao/nu/XLTSZbBOa3aJkKu9ZHaZg7HK1o+VRtiyqvOUejjkkkoUQt2DKTUYz6SZH8nULzc+6&#10;kUN8iP5Uf5S73OTqnGxcVDxFuLGup87dLG973XNWja9cZxLJQojbwL6Zstq9ypd1saqvhMsSjc/+&#10;gHkP8XULzTMQf1vbhGZ2bNFx3vhonEXlb8W6rqfc5Gheq/4WN5nllkskCyHEMB4X9VjvXTcqlBHl&#10;k0Izu6jIts0cQx3ii+eoOJ1WOdtNjrZ3Vo99XTMXB+i4KtZYSCQLIW7FE93kI5sO8SFAu8lvgcnc&#10;Zo1QcbF0iO+/n0cFYbZdVN6r+t2CkeWoW/m6xtaKYywwJZKFED/HFqGMyM0+xNflJl/1pyIQmC4z&#10;K++U+EfnnXDnr+ogBOr2MfIKxW5XHD1nHQuCvz/9H/eEEDek2wllMekmR/JNCk3rEB/LjfJ+fizP&#10;5N16iK97Mcly+NHtscvRcdl8E4tT1t+1VX72uUSyEOKWsG+mrHajuT3tPe0Q37Ge9/t1C02rP5W4&#10;bUIzO7aTbnKmvBJ3Nzc5mteqP/U90XGfSCQLIcQgxxv2578jh/jOPvOUVconhebbhUX3Z0LYPfkQ&#10;X4RI2xXhmmkvEheNr85Ztn71e0RzI+aMFf8tTiJZCHFbNt1MWf3wbsVn3h+sQ3yzjzMceeohPrQL&#10;bTHpJp/VR469Z8eBNQZWvu45Y/3tvZFIFkL8NN0i0UO2T085xFfN2y00EW1MbikMjyGoAAARy0lE&#10;QVQj8naMywahWRGo3a62Ny96sZKdM8RcW3mjSCQLIW7NlMjd6CZniDrQk0Kz6iZH26uKlkzeTW6y&#10;RxBm2ou2Hcl3Vm/KXZ50tZH3qEp7bHHLXJRIJAshbg/LNWO3G83taa96iG9iK/qqPDoOqG1WFJOL&#10;CpZo6dr6rpYjBCrSva70acot3rI4moqTSBZCiCVYbnIkriLOWD84WT7zWq+EY7bt+bxafuYms8SM&#10;pz9TPEW4TbrJkfqsRYU3FhmHalciWQjxCKZvpiiutri9jxRYYtFyk7vI/ihf9dXjim9xk1niCdG2&#10;la/LTa4KzS0C1Yq9uu4Zccjys/pbXOHK355EshBC/B+TrtkZ3j5FBfXUFncW5tZ4tm2mAHvyK+EQ&#10;cdm57haaZ3M2Jd6rQrLiXrPmjIlEshDiMUyJXKabfIR9iC+SgylArfK7vBIuK2xfr+e+Eg4VVxX/&#10;1fpo4csUjMh7VKU91th62432SyJZCCE+mNh+ZeVmvxIumjfLVX88369baCLYLjSrY8ty5z15ux3N&#10;LWNUdYun3O2uuG9IJAshHsWUm4xm0k2O5OsWmp91WYf40EIzKz4sV5z1N7BxUfEU4ca6njp3s7zt&#10;dc9ZNf5buUSyEOJxsG+mrHav8mVdrOor4bKgt7jPyp9yiC8St01oZscWHeeNj8ZZVP5WrOt6yk2O&#10;5rXqb3GTo99fIlkIIW6Cx0U91rv6zFNWKZ8UmtlFRbZt5hjqEF88R8XptMrZbnK0vbN67OuauThA&#10;x2WRSBZCPJInuslHvFvxmUcPnvBKOOtxBSvvFuf19dIhvuPnUUGYbReV96p+t2BkOepWvq6xteIi&#10;16FEshBCnLBFKCNysw/xdbnJV/2pCASmy8zKOyX+0Xkn3PmrOgiB+pQx6nbFmXOW6Y9EshDisXQ7&#10;oSymHMaoAz0pNK1DfCw3yvv5sTyTd+shvu7FJMvhR7fHLq/ERXIj+tk9Z9V23+USyUKIR8MSCex2&#10;o7k97VUP8XWNRVZoer9ft9C0+lOJ2yY0s2M76SZnyitxW9xk9thH27PyTsRJJAshxA043sg//61D&#10;fHad6KvtKm0zx/DJh/giRNpGOKvdAvUsvjpn2fqsRcVZLNoNz8ZLJAshHs9T3OSrfDrE9w/vK+Gi&#10;eVmCMJOXPR9TQhPtQltMusln9ZFj79lx6BbHU3OW/RuSSBZCCAfdItFDtk9POcQXyRsRH0yXudoG&#10;S2hmQbeHGJcNQrMiULtdbW9e9GIlO2eIubbyvpFIFkL8BFMid6ObnGHjIb6oY/z399uH+CIgRUu2&#10;vWjbkXxn9abc5UlXG3mPqrTHdu4z7UokCyF+BpZrxm43mtvT3tMP8VmxWYHKYnJRwRItd3NKs3nP&#10;6jAFIysOvVNhMfU9vXESyUIIcTMsNzkSVxFnrB+qLJ95rVfCIdqofF4tP3OT2eK/272uxN1NuE26&#10;yZH6rEWFNxYZZ8VLJAshfoqnuMlXW9zeRwossWi5yV1kf5S9h/i6HFYLptPJatvKlx1bdJw3Phpn&#10;gV6EXl33jDhk+Vn9LW7yt/5IJAshRJBukejB26eooJ7a4s7C3BrPts0UYE9+JRxrThB/I11u8pR4&#10;Z7viV/lYc5ZBIlkI8XNMiVymm3yEfYjv7m7y2eMK3rxbnNfXizvXZzkqW+pWebfQjNar5u1wbLvn&#10;LFsXvWBDLfTe/5VIFkKIBJPuGDr3U14Jd9Ufz/frFpoIureio/2pjm33owGTjuaWMfLOWffOwcT4&#10;SCQLIX6SKTcZzaSbHMnXLTQ/697tEF8mb2auq3OycVFxd+GGKkfHZfN1uMmouG/xEslCiJ+FJRLY&#10;7UZze9qrvhIuC3qL+6z8KYf4InHbhGZ2bNFx3vhonAVaMHrmmu0mR/Na9be4ye/PJZKFEOLmnG1x&#10;v17YV8J1bHEjYW6NZ9tmjqEO8cVzVISrVc4SqNF8Vj32dV2ZO+ScZfohkSyE+Gme4iZf5fNuxWce&#10;PdAhvj3O6+ulQ3zHz6OCMNsuKu9V/W7ByHLUrXxdY2vF/f3pmWQhhCizRSgjcv/CIb5IvPdzRG5W&#10;3inxj87Lus48/WEJ1K4xmnKLWa44c84+kUgWQvw83U4oiymHMepATwrNqpsc7U9VtGTybj3ENyly&#10;I/m6+tFVXomL5Eb0s3vOrHoSyUII8XrOYxdWbk971UN8XWORFZre79ctNK3+VOK2OOrVsZ1ySrN5&#10;K3Fb3GT22Efbs/Ii4ySShRDiQRxv9J//1iE+u0701XaVtpljiDzE52XLooLZ9jaBehZfdVCz9VmL&#10;irNYtBt+RCJZCCH+j6e4yVf5dIjvH95XwkXzbhGgrxduPiJtI0QL2tGcciYtKgIVOfaeHYduccze&#10;lfJ+T4lkIYQA0i0SPWT79JRDfJG8EfHBFKDVNlhCMwu6PcS4bBCaFYE6Jfqrf1tdiwPEXEskCyHE&#10;B1Mid6ObnGHjIb6oY/x+XIElUL2fH8szee/6SrhsHEv8H+tNucuTrjbyHlVpj+3cf9aTSBZCCDBd&#10;268duZ9+iM+KzQpUFpOLCpbQvJtTms17VocpGFlx6J0Ki6nvKZEshBAHptxkNEg3uTImrB+4LJ95&#10;z5zvtwuLaKPyebX8zE1mi/9u97oSdzfhNukmR+qzFhXeWEScRLIQQnyBJRLY7V7lO+b2PlJgiUXL&#10;Te4C/djFsYzlsEZhOp2stq182bFFx3njo3EW6EXo1XXvbbN7QWfVn1iUSCQLIcQPkd0azx7iq5Z3&#10;C02rzqTQrAgw5Cvhsn9DqLyoOCsH4m+ky01G/e2g81YXK1f5WHP2iUSyEEKc8EQ3+Qj7EN/d3eSz&#10;xxW8ebc4r68Xd67PclS21K3ybqEZrVfNO/U4A3POsnXRCzZvnESyEEIQ2SKUEbmf8kq4q/54vl+3&#10;0ETQteVeFS13eTSg29GM9qkzrloepfN7SiQLIcQF3U4oi0k3OZJvUmje7RBfJm9mrlk7KpNzfWfh&#10;hixHx2XzdbjJmTiJZCGEMHjKYxdWbk971VfCZUFvcZ8Jzacc4ovEbROa2bFFx3njo3EWaMHomWu2&#10;mxzNa9XvmjOJZCGE+BHOtrhfr+s3WGQfS0CXTwrN7KIi2zZzDHWIL56jIlytcpZAjeaz6rGv68rc&#10;Iefs8zOJZCGEcPAUN/kqn3crPvPogQ7x7XqcQYf4/vs56/qMCs1ovW/1WYIxEhfNEeFszhhjK5Es&#10;hBBNbBHKiNy/cIgvEu/9HJG72gZLaEbzsfIixiUiGDsEatcYTbnFLFe8OmcSyUII4aTbCWUx5TBG&#10;HegOoXlG1U2O9qcqWjJ5tx7i63J1s59396OrvBIXyY3oZ9ecSSQLIUQAlkhgtxvN7Wmveoivayyy&#10;QtP7/bqFptWfStwWR706tlNOaTZvJW6Lm8we+2xcpT8SyUII8YNYbnIkLiqUEeWTQvPtwqL7MyHs&#10;kIf4vGxZVDDb3iZQz+K936/rMYhIe5ExzOaTSBZCiCBPcZOvHEQd4vuH95Vw0bxbBOjrhZuPDtES&#10;aQ/tQnvjo3EWFYGKHHvPjkOHOP5WnzW2EslCCDFAt0j0kO3TUw7xRfJGxAdTgFbbYAnNLOj2EOOy&#10;QWhWBOrWxxyq94Wr9lBzJpEshBAJpkQu000+8muH+KKO8ftxBZZAzebLiKi7vhIuG8cS/9HHGbq/&#10;X6Td7jnL5mLOmUSyEEIMseWxC0Tupx/is2KzAjVCJMfkooIlWtBOKUtobhSo3d+l6hZvWRxJJAsh&#10;RJIpNxkN0k2ujAnrhzzLZ94z5/vtwiLaqHxeLT9zk9nif8uiwhO3Rbh546Zc7Gh91qLCG3sVJ5Es&#10;hBAFWCKB3e5VvmNu7yMFlli03OQu0I9dHMtYDmuUyb8tlmjJji06zhsfjbNAL0Kvrntvm90LOqs+&#10;sr8SyUIIIf6H7NZ49hBftXxSaKIddSsH200+q9/1eAUqLyrOyoH4G+lyk1HCFJ23uli5yleZM4lk&#10;IYQo8kQ3+Qj7EN/d3eSzxxW8ebc4r68Xd67PclS21K3ybqEZrVfNO/U4A3POsnXRCzaJZCGEWMAW&#10;oYzI/ZRXwl31x/P9uoUmgq4t9ymXecKdv6ozIVC3LDai5VEQ31MiWQghAHQ7oSwm3eRIvkmhebdD&#10;fJm8mblm7ah4HkvI5kb0CdmPbhHvLUfHZfN1uMmfSCQLIQSIpzx2YeX2tFd9JVwW9Bb3mdD8xUN8&#10;24RmdmzRcd74aJwFWjB65prtJkfzWvWr/ZVIFkII8R+OPxyf/75ySrOPJaDLJ4VmdlGRbZs5hk8+&#10;xIcA/RiEVc4SqNF82Xre+ujvYeW+yieRLIQQQJ7iJiMeu8g8eqBDfLOPMxx56iE+lpsc7c9ZeYdA&#10;RY4904XOcjZnkbGVSBZCiGVsEcqI3L9wiC8S7/0ckbvaBsvRjOZj5UWMS0RobhSo3a62N2+3K35W&#10;LpEshBBgJreAkUw5jFEHukNonlF1k6P9qYqWTN5fO8TX9V23CVRveSUOeW+stOfth0SyEEIQeMpj&#10;F1ZuT3vVQ3xdY1ERmp7v1y00rf5M5GAJTfTjE2ynNJu3ErfFTa66xZ2LEolkIYQQp1huciQu89hF&#10;tbxDaEZeCccUqMwx/LbQYYkZT38Y7XnYINwQcdF47/fregwi0l5kDI+fSSQLIQSJp7jJV1vcOsT3&#10;D+8r4aJ5twjQ1ws3HxXREsnnbQ/tQnvjo3EWFYGKHHsrryc3eoyyu1ISyUIIsZhukegh26enHOKL&#10;5M2KjyzdAmzqUZJuR9cTdxehuU28sx7L8LRnjb1EshBCEJkSuUw3+civHeKLOsZnjyt487IEYaa9&#10;p74SDhWXfSwBJVDReZkLQeQ9Cv3YxRuJZCGEWM6Wxy4QuXWILydQI0RyTC4qWEKzSxBP5z2rwxKM&#10;zDj0ToWFt78SyUIIQWbjIxMZkG5yZUw2P3YROcSXbaPyebU86yZve7wCkWNKuKHjph6zQOdjLA4k&#10;koUQogGWSGC3e5UvK34tsWi5yV2gH7s4lnULzTMQf1vbhGZ2bNFx3vhonAV6EeqZa7abHM1r1ffk&#10;lUgWQgiRxuOiHuu960Yfu0CUTwpNtKNu5WC7yWf1ux6vQOVFxVk5EH8jXQIVJUzReauLlat832Il&#10;koUQooknuslH2If47u4mW48rWHm3OK+vF3euz3JUttSt8m6hGa03nZe5EGQ56tF8x88lkoUQ4kZs&#10;EcqI3E95JdxVfyoCgekys/JOiX903gl3/qrOhAu9ZbGBKo/25/WSSBZCiFa6nVAWk25yJN+k0LQO&#10;8aEXPFXRksm79RBf92KS5fCj22OXo+Oy+VCLU4lkIYRo5imPXVi5Pe1VXwmXhbUVfaynQ3z1trsf&#10;JWHFeeOjcRbo3YyKO+2N6xojqz2JZCGEECmOPyyf/44c4jv7zFNWKZ8UmtlFRbZt5hg++RAfAuTj&#10;E55ylkCN5svW89ZHf49vOSSShRBigKe4yYjHLjLvD9YhvtnHGY489RAfy02O9uesvEOgIsee6UJn&#10;OZuzvz+9Ak4IIW7LFqGMyP0Lh/gi8d7PEbmrbbAczWg+Vl7EuESE5kaB2u1qe/OyXXGJZCGEGGJy&#10;CxjJlMMYdaA7hOYZVTc52p+qaMnkZbvJ0f5U297i8HcvbqbbreRGtyeRLIQQgzzlsQsrt6e96iG+&#10;rrGoCE3P9+t+vMLqDzNHt9BEPz7Bdkqzec/qVARj93epusWI+4FEshBCiDKWmxyJyzx2US3vEJrW&#10;K+HQ/ZkQdt8WOiwx4+kPoz0PW9xklkA9i/d+P9bCtNLetzoSyUIIMcxT3OSrLW4d4vuH95Vw0bxb&#10;BOjrhZuPbUIT7UJ746NxFpW5QbrTV/cLb270GB3nTCJZCCEeQLdI9JDtU/YQX7V88rGFrPjI0i3A&#10;2I+SdD+2UYm7i9A8m7Mp8c56LOOqPYlkIYRYwJTIZbrJR9iH+CI5mE6nVX6XV8JVhO1TXwmHisuK&#10;f5RARedlLgSR96hoexLJQgjxELY8doHIrUN8OYEa4S6LCpbQ7BLE03nP6lQE6tRiA71TYSGRLIQQ&#10;S9j4yESGKTc5mq97vD/bixziy7ZR+bxannWTq3OyZVHhiZt6LCEbN/WYBTpfZHHw/wBlm4M7MDim&#10;kQAAAABJRU5ErkJgglBLAwQKAAAAAAAAACEA5tiAewoBAAAKAQAAFAAAAGRycy9tZWRpYS9pbWFn&#10;ZTIucG5niVBORw0KGgoAAAANSUhEUgAAAB8AAAS9CAYAAAC/NYLPAAAABmJLR0QA/wD/AP+gvaeT&#10;AAAACXBIWXMAWWbIAFlmyAFMrbGzAAAAqklEQVR4nO3BAQ0AAADCoPdPbQ43oAAAAAAAAAAAAAAA&#10;AAAAAAAAAAAAAAAAAAAAAAAAAAAAAAAAAAAAAAAAAAAAAAAAAAAAAAAAAAAAAAAAAAAAAAAAAAAA&#10;AAAAAAAAAAAAAAAAAAAAAAAAAAAAAAAAAAAAAAAAAAAAAAAAAAAAAAAAAAAAAAAAAAAAAAAAAAAA&#10;AAAAAAAAAAAAAAAAAAAAAAAAAAAAgDsDUGcAAesLKrwAAAAASUVORK5CYIJQSwMECgAAAAAAAAAh&#10;AEg8kUHmvQEA5r0BABUAAABkcnMvbWVkaWEvaW1hZ2UzLmpwZWf/2P/gABBKRklGAAEBAQ7EDsQA&#10;AP/bAEMAAwICAwICAwMDAwQDAwQFCAUFBAQFCgcHBggMCgwMCwoLCw0OEhANDhEOCwsQFhARExQV&#10;FRUMDxcYFhQYEhQVFP/bAEMBAwQEBQQFCQUFCRQNCw0UFBQUFBQUFBQUFBQUFBQUFBQUFBQUFBQU&#10;FBQUFBQUFBQUFBQUFBQUFBQUFBQUFBQUFP/AABEIAfQDh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0o/s3etV5tBWb+Gtt18lqlhdd1d/tZ&#10;HNyxM+20GBItu2pf7EidNu1a06Kx9pIv2cTnJvDy20u6JfvVYt7byf4a1pnV6rzP89X7SRHLGBCj&#10;7aHod6rvNvrQkm3q9OT79Z/nfPVtLldvzUuUDQR18qqTzUJNvqGaojEUpET7Zn+7RMiotMT79Pf5&#10;22rW5mY91Z/xV5v8VPBkWq6NLOsHnXES/IleuzQ7Iq5/VYVmt3Vvuba66FTklzHHiqEasOU/N/xV&#10;D9m167iaLyZUb5of7r1m19EfEv4V6Q+uXssv2t726bf50P3Iq8Z8Q+BtQ0FnZYp5rT/nt5WyvvqG&#10;JhVgfk+KwdWlM52nVNc2c9hL5VzA0Mv39j0fZnSLzW/74rt5jgGUUyn1oAUbKKN9ZGQUUUUAFGyn&#10;0UAMpmypqZsrUCu8NM2Vb2Ux0pcxqVXSjZVjZRsrQCo6Uzyat7KNlBZUpuyrHk0eTVllfZRsqxsp&#10;mygCLydlM2Vb2UzZS5iips2U/ZVjZR5NXzAVNlGyrHk0/ZRzAUnSjZV3ZTNn+zRzAV9lN2Va2UbK&#10;OYCvs/ipuyrWyjZRzAVfJo8mrWyjZRzAVdlHk1a2UbKOYCr5NM2Vd2U3ZQWVPJpmyr2yjyasCj5N&#10;GyreyjZRzAVNlN2tVrZR5NHMBV2UbP8AZqxso2VZZU2UbKsbKNlBRX2UzZVvZTNmygsr7PnpuyrW&#10;ym+TVGpX2UbKsbKNlAFfZQ6VLso2UFlfZRsqxspmygCLZRsqxso2UAV9lGyrGyjZQBX8mjyasbKN&#10;lPmLKnk0bKt7KipFEOyonqxTNjP8qrQMqvQiM77VXe7fwV2Xhj4Xa14nvIolgaG3Zvmmevpj4e/s&#10;taRojpqGps0z7fl+0fw/7dcOIxtDC/EejQwVTEHzl8Ovhvc63qkO6Xybj+BHWvpWw/Zm09LCKW+1&#10;OeF2Xe6J9+u20f4daP4ev/tNjE29W373+/Wh4h8Vaf4ei83ULnY/8MX35W/4BXyuOzaVWX7s+hw2&#10;Ep0o+8aWlbdE0i30yz+S3iTZ/tvXNeKviFpnhv8AdM32y9/htIf/AGf+7Xnnif4nanrbvFY7tKsv&#10;9j/Wt/wP+GuK3qn/AAP7z/36+Vq4mJ6sacp/EdB4h8Yan4nfbeS+Tafw2kP3P+B/3qivPGepp4ct&#10;9IsVght4vvu/8dc+81M85f4mrg9vL4js9lEx9SsJ7xnaWJd7/wByufudEZPu/wDj612rzLVK5vIo&#10;V3M2xP8Abo9rIPZnCTaPKn/LJX/3Kz7mzlh/vI9dHqXiSKbetnFvf+/WFeJqGsQPZwTqlxL93fVx&#10;kRynCa3qVyl1t+0yf99V0sLxX+svLBKsyeUvzpWFqUM+pXj3MsEFs8W2LZbrsT5a6v4e6VmJ/wDe&#10;raUvd5iIx55G7YaO0zJu+SulsNKVE+Ra0NN0r/YqLxJ4t0XwZZS3OoXK+bEu/wCzxOnmtXm80pnZ&#10;yxgaFtpu/wDh31j+KvH/AIe8DJt1C5867/hsbf55X/8Aia8v1X4o+KPGaf8AEvZfD2lN93yv9dKn&#10;+/XBa9YRaVe6VKvmPK8/zTTNvdq2jQ/mMZV/5T02/wDid4l8VLKttBF4e09vu/x3GyuC0qzWw8eS&#10;wfNN/ovyu/zvvrqLNGubpF3/ACO1WEsItH+LunrEvyS2L/O9dlKJzSkdh4A0S5h8UaVczt5KJOn7&#10;n+OvYPivZ7L/AMNS7fv2rp/4/XmlnMsN7bt/dlR//H69o+MFsv8AZvhqf/alSrjHkmR8cTyK/ttl&#10;xL/vVmXNt+6f/drpdSh/0p6zZrbej16RznCUVq/8IV4qj+X/AIR6/k/2oWTb/wCh0Vze0j/ML2cj&#10;9WJfvCq/3Kfv30V5Z7hKly1NebfVd3pm/wCelyi5i351MeZaieoXf5KvlI5gebe9N2VX/i3UTTVf&#10;KZjJv71Mhdn+81NeaofO2VZPMayfcqu83z1U+2fJ9+ovtlHKHMXd9H2lUT5az/tXtR53yVfKRzFu&#10;a5d0rMmqV5vkqL79WQZk2j201x5rQLv/ANyqt/oNneWrwT20c0TfeR1ramTYtZ7zN92tIzMJwgzy&#10;fxP8B9D1iV5WjbzV/wBU+77tfPXxC+HTeEtUeBrnzt7fL8vz19qzTfuv79cFr3gyXxndfvbNUdfu&#10;zOv3a9rCY+VL45e6fP4/K6VWH7qPvHxVc2ctnLtlXZUO+vrvXv2Y9K1udLmW8u0uP4n3ferH179m&#10;+B1SPT1gREX5ndfnavYjmVCR8xLJMTE+XKK+nrP9lfTJtLlWW5n+2/wPu+Ra5ez/AGUdXS4f+0NQ&#10;ihtP+mP362jj8NL7RjLKcXD7J4Tvo316R4k+A+taDFcTxXMd5FF93++1c7D8LvFU1l9pTRbnyvv7&#10;3XZXXGvSnH3ZHBLC14S5ZROcSn0yaGW2leKVWSVPvJRWxz7D0oopyUGQ2mVY2UbKfMBX2UbKl2Ub&#10;KRqV6NlTbKNlagV9lCQ1Lsp9BZX2UzZVijZS5iuYr7KZsqxso2VoBFspmyrGym0DIdlGypqdsoAr&#10;7KNlTUbKAIdlGyptlGygoh2U3ZVijZQBX2UzZVvZTKCyLZRTqfsoAi2UU7ZRsqwItlGyrGymUuYC&#10;LZRsqXZ8lFHMBX2UbKsbKNlHMBX2UbKseTR5NHMBV2UbP9mrWyjZRzFlXyaPJqxso2VfMUVPJpnk&#10;1e8mmeTV8xZU8mjyd9W/Jpnk0cxqVfJSjyatbKNlHMBS2UbN7Vb8mjyavmLKnk0eTVvZ/s0zZRzA&#10;V9lGz5KsbKNlBZX2UbKlemulHMBDsqJ0210tn4PvrzS/tytEif3Hb56f4e8Aar4nvHgs4N+37z/w&#10;VHtYIqEZmZoPhi5164RV+SJ/49te1+DPg/odneorLJqt3/Fv+4tWPh18HNVsLjyr6XYiNv2QtXvG&#10;j+GLbTU3bfnr57G5jGHuwkfQ4LCfalEl8PeG9P0GBG8pZrj/AHfkWpte8SS2DxS3l5BbWi/xuuz5&#10;K4Hxz8ctI8MXUtjZt9s1BG2N/cirye/+Iq69dPPfX32x3/4AkX+4lfFVa95c0j6SEJHqfiT4uvMj&#10;waHF5Kf8/dwv/oCV5vc3MtzcPPPK1zcP96WV971n/wBsWzp8sqv/AMCqJ7xf71eTKpKZ2RpxiWHm&#10;qF5qpTXip/FVSbUok/irE3NPzqrzXip8zNXNX/i2KH5YP30v+xWFc3lzqT752/4An3KOUXMb+peL&#10;VT91bL5z/wB/+CufuZrm/l3Tsz/7FW7PSpZn+RdiV0FhoKQ/w/P/ALdHNGARjKZiWejyzJ8y7Ero&#10;9B0RYb+Jtv8AFWrbaV/s1M+t6L4b1fT7a+1GCG7uJ0iit92+V2/3Kx5pTNuWMDxm5SCa61aKJt72&#10;87I3+xXZ/DGz3xXH+w1ReJNHS21fXYvKVNs7PXQfCW23y3q7f7j16VT+GcNP4jjPjT4w17Qdb0/Q&#10;dMuv7Nt7yLe1xEv73/vuvNLnRILbTbt23XN20T/vpfnevVv2jdH3+PvBm1tn2hXi3v8A79H/AAiV&#10;npum3a7fOuPKf99NRSj7oqkuSRxPgDQbzVfDllL8sNvt++9TfE7w9babo2mSrud1vE3O9bvwom3+&#10;CLFf7ksqf+P1S+K9/ZvoP2ZryBLhJUl2bvn2LXTynNzHRW3hixtrhJU8x/8AYdq5fxtqsGieN9H1&#10;WeVUt4InSXY3z1YhufEfiq1Rotvh7TPK+a4m+eVl/wDZa5fUtE0xGSfdK9vu+SW4l3vP/t0fAMt6&#10;l8VNR1KWJdMs/sdu7J+9l++3+5X238Tk+0+APDl4v3PNT/x5K/P95leV5FXZ/dT+5X6Ea3/xMvgF&#10;4fuf+vV//HErnjLnlE15fdPJ9Vh/0jd/s1mPDXR63beTLF/tJWPMn3q9c5T1S0tfPsLR/WJaKt6E&#10;fN0Wxb/pitFeKdh9YwzLTnes/fT0uaXKdxY30fx1XeamfbqvlILcz1UeaoprnfVR5quMTCUiw81V&#10;3mqJ5qqPNVkFh5qrvNVK8udi1mJftv8Amar5TGUjb+1e1M+1e1ZT3/8AtVXe/bf8tBHMbv2h6sI/&#10;yVy/9vQW1wkUr7P9urH/AAkMCS/61avlkHtYnR7GenwpsaiwdZot39+nOn+1WJsRTfPVd4d9W9q1&#10;C77asBtnZq/3lWtBLZYU+VaZbbfvVYeZdtQBUmRaqzW3z1Yd/nqvNMqfMzVZBC8Oyqt5N5yeVtp1&#10;zrcCJtVt9RQp9pT/AHqoz5jMs9KguZ/miWb5q7ObR7aaw8qWL5KqaVZrZ/6pV3/xVvb/ADlTdUyn&#10;MunSgz508f8A7LWleLfEb6nbanPpvm/62JER0rgvH/7NNt4J8JXeoWdzc6rdxLv+7/BX2F9jXfWV&#10;4n02K/064tmX5JV2NXpUMxrwlGPMeRicnw04Sly+8fmkn3KlSu4+Jfwr1PwZrNw0UXnae7O6un8F&#10;cJX20JxnHnifmNWlKjLlkTU7ZTUSnVRgGym7KlooNSu6fJTKsU16YENNqWmVfMA2mPT3plIsKP46&#10;KfT5hcoUyn0IlXzDDZRsp3zUUcwEWyirFFHMWV9lGyrD1Fso5gIaNlTPDRspgQ7KHSjZso2UGfNI&#10;bspjpUqWc7/MsEj/AO4tDwyp95WT/foNLMi2UUUUGfMHzUUU+gOYKN9OSFn+7QkMr/dVn/3KDYbR&#10;/HTvJbftZaKCOYNlN2U6jZvoDmDZRsqx9j/dO25dyfwVF81BfMRbKY6Vb2UzZVcxfMV9lGyrGyjy&#10;aZfMV9lM8mrGyjZspcxfMV9lGyrGyjZWhfMV9lHk1Y2UbKXMHMVfJo2Va2U3ZRzF8xU8mjatW9lX&#10;dE0GXW7jylbYi/O9LnLj75iPT7a2a5l2xLvevU9K+D+q+Ibfzba2WG0T+N/v16L4J+BVtpTJPcrv&#10;l/vvXDXzClSid9LBVKsjy/wf8MdX15UaXzIbV/4H/jr6A8DfD2z8K2u2KLyd6/NWrqWq6L4MtU8+&#10;VYX2/LCn33/4BXnXiT4kanre+K2/4ltk/wDAjfvW/wCB18fjc0lI+qwmX8p3fiHxzpXhhHgX/Sb3&#10;/n3i/wDZq4/SviRePr32zVZ2S0iVttpb/crh96p92q7zV83LEynI96OGjCJmeM0g8Q6lcXiwSQvK&#10;2/7tcPc6DPCrqsX3q9Dmuaz7m82L/q1dqiNfnkEqcYRPNJrC5h/5ZSJUX2y8h+5PKldlrGt2tn8r&#10;Kry/3ErmptVnuXdtsaJ/c20e0L5Tj/E/i3VbCLatz89EOsNqt1ZL9saZGgR5URv4qpeKtKunuoor&#10;mCBJYv3vnQ/xL/BVfwrD/wATaWWVlTd87bFq/s8xH2zvdNsGufurXUaboip99d71d0HR99vEyr8l&#10;Xte17RfBlk9zqt4sOz/lknzyv/wCuCUpTOyMYxLFnpX+zUPiTxboPga183V76KF/4bdPnlb/AIBX&#10;l+q/GnWteWWLRdP/ALHtPuLd3DfvXrzLw8jalqOp3l832y9SfZ5s3z1tGh/MRKr/ACnd+Nvjrr+q&#10;xRQaLZtoOn3EvlLdv/x8N/8AEVD4V0Gz0rxDZXMrS3l610m64uG3v9+uV8WpLNZ2jM33Lpa9w0Tw&#10;3aaU9vLt864+R/OeumMfd9045VDovHNhs8UeIItv3/nqx8HLb/iY3a/9Mkrb+IVgv/CYah/01tUf&#10;/wAcql8HIdniGVf78FbVP4YR+M5r9qi2+wa34CvP+np0rnPE/jDStBSWK8uV+0P8ixJ8716F+1do&#10;ja3a+GrGzliS9illlbe33F/v18u6xoP9g6l5Es63N39+WXdv2VFCXLEKkeaR0vgOw1fW9GltbPUP&#10;7N0eK6fc6L+9latXxn4S0zRPBGp/Y4N9xtV2uJvnlb/gdZXwuv5dEt71Hbfp/wBq2N/0yb+/Xa+O&#10;U87wlqq/9MGrpOaRF9jn17wvpUEVz9mhlgi899u92TZ9yuE+LugwaPo2n3MXmvN9qRGmlavQPBk3&#10;neENHl/6YJWF8VPKudDtIPleV596o/8A6HQR9o81ebZA8rfJF/fr9BdN1Jv+GSNP1D7NPc+RY2tx&#10;sT7/AMtfn/eaUtgiXN1Ks0rf6re2+v0K+C27WP2S7dW+f/iWf+gyvXIdhxWqv9sstMuWiaF5YN/k&#10;v/DWI6V1GsJv07T3/wBmsWaGvZjscR6f4Kf/AIpqy/3KKPh6d3hqEf3XZaK4eU35j6T86mu+2qPn&#10;fPTZrn+GoOzmLD3NG+s/zvnqVJv7tWZkvnfPTXmqvNN81QvNQSTPNVR7moprmqM1zRymI2/vPlf5&#10;qwftM+9/7lW7kb2qpczLCldMTjlIrzar9m+Vmqb+0v3W6vP/ABJqtzNceVt/3dlZNt4h1XTVdbld&#10;6L/crvjhueJ5UsXyS5Tq9bvGvLratM8N6VdTaz5s+54nb+OorbW1udjeV87rV228VPZ3iLFAz/8A&#10;Aavlly8pMJx5ueR6w+sQaVb7m+RFqaw1iLVYvNX7leL+J/iKrrtVW+T7yba1fCXxFge1TzYmh/26&#10;4/qkuXmO6OPj7TlPXXdUT71VZrne/wAtc/8A8JbZ3MX7qVXeqln4ttrm68pZd71zezkd/t6R2CXO&#10;xaie/WH7zVg3OpfuHl3bEWuVvPGcF5vWCXznWnClKZjVxMaR0upeMLOzlliaX51/grzrxD8abHbL&#10;BBOzun3tn8FeQ+NvidfJ4hvViVUT7mzdXL6V8OvGPiSB9T0zTJZopW+/u2bq9+jgKUIc9U+WrZpV&#10;qz5KET37w3f+Idev7eeLyvsT/PXuum2f+jpXnnwf0TXPD3h+00/XLNUl2/fT+GvU4U8lNq/crwsT&#10;KPP7h9Ngqc40+aYy2tmdvlrYs7ZYfmaq9s/+zT5rnYtcEj1Ylt3i31UvNsy7apTXlQ/ad9EYhKR5&#10;P8UfhpeeIbqKe2ZXRd25Hb5K+WvGHhhrOWWf9xbPbt5Xkp99/wDbr9ANivE+6vgf4uwy2HjzVbaX&#10;+CX5f9yvqsrryl7h8HnmGjSj7X+Y4en76ciLsqbYuz/br6Q+IId9G+rbpEi/d+eq6Q+c+1V3u/8A&#10;BSGtdiKmO9egeA/g5qvjZJZ939m2UTbGmlX73+5TNS+C3iNPEF3p+mWMt/bxP8l3t2JsrL29Lm5e&#10;Y7/qdfl5uQ8/qxYaVfaq7rY20ty6Lvbyk+6tfSHwi/Zpjv8ASbifxVZt9olbYsX9xa9j0r4J6DoN&#10;g9tp9j9mR12O6ffauCtmlClLlPYw2RYmtHmn7p8SeEvAGueM7yKDTLGV0l/5eHX90v8AwOumuf2e&#10;PGsMsqxaYtyiNsV4pfvV9q+DPAFj4P0mLTLGJktYvu766aHTYkb7vyV5lTO5c3uxPepcPU+X95I+&#10;BJv2ePHVtdW8DaUv71v9akvyL/v1zPi34deIPAz/APE302S2iZti3CfPE3/A6/Sh7BXX7tee/Evw&#10;TB4k8PX2mz/6q4+9sp0M4lOfvRCvw9ThS/dS94/PdKdXd+MPhFqfh7xkmh2cUlz9o+e1f/Zqvr3w&#10;l8Q+HoEnuYPORvveV/DX0ar05/aPjZYWrHm934Tj/wDgNP2b60k0G++99jndP7/lV0EPhi0fYs/n&#10;20r/APPVdiVpKcDGNKZxuyjZXezfD2D7LLLFcq7qu/5PnrjLm28mV1/uURlzilTlD4ilR9yrGyn2&#10;1t50qK33GaqJKj0x67OGwsdKukiaBrlEb5n/AL9dxr3w9ttS8K2mq2NssL/xQotZSrxh8R108NKr&#10;8J45puj3Oq3SQQRM7tXsfw6+Gn2DV7SXUFidP4odm+q/hLwrPbalEqwbLdv9bN/HXvvhXwxFZxI3&#10;+u/23rzcbi+SPLA9jAYHmlzTFtvCWnum1bGBP9xa5TxD8IrHVUeJbGLZ9/ftr1q2tlhqbZXzkcXV&#10;jLmjI+vlg6U48sj5W8Sfs/afpsTtbSzo6fPsdt6V57efDTUJrhF0qCW8R/8AZ+7X3Bc6VBNv3KtU&#10;rPwxbWe/yIlTd/cWvRp5tOMfePIqZJSnL3T50f8AZsW50S3linaG9275fO+5Xmj/AAr15NUls/sf&#10;3W2b/wCCvtvVbZksnWL5Hrl00dbmXymgbenz79tXRzKp9oxxGTUfsHy1qXgPUPDFm6zwb32796Vy&#10;P2n+JfklWvsnW/AEWsRJFcrviSvEde+CE6eIZfmb7IzfukRf4a9KjmFOr8R4+Ky2rS+A8vfUvtPz&#10;bV+0fc+esp9u6uo8YfD3VfCV/tns5PJlb906fOjVz81hc20vlTwSQsn3967K9SM4T+E8epCcJcsi&#10;JLZnp32bYm7bUsNtKj/3NteofCvweuvX/mX2n/bIol3/AD/cqalTkjzSCjQ9rLlieVb97fN9yh0+&#10;bcqfJXV+PPDzabr12sESom7eqJXLvu+638NXCXPHmInGUPdIf4KNlGyn/NVGPMM+4lFPo2UF8wzZ&#10;TdlSv9yitS+Yi2UbKlo2UFkWynbKfsp+ygOYrulGyrENs0z7YlZ3rvfCXwlvtYZGulaGL+5WFWrC&#10;j70jppUqtWXLE4TTdEvNVuEitomd2/uV798LvhjFYWSNeQb7hG3767Dwx8OtM8N2qMyxps+9R488&#10;bf8ACMeFE1DRbaPUt7eUuxvkT/br5vF5pze7SPqsDlfJ71U6V5rHQbB5bmeO2t1/v/IledeIfi7L&#10;c74tFi8lP+fuVfn/AOAJXimq/E7VdVuvP1OKS5l/h+b5F/3Eql/wsKD/AJaxSJXydfEzn8J9bSoR&#10;XxHa3Ny007zzytNcN96WZt71Ue5rl/8AhNrGb/lqyf761Fc+MLGFNzXS/wDfdeZLnO+PKdK95Vea&#10;82fxVx7+PNP8rzVuVdN2zfWVeeLZ7/5YPkT+/UcpodbqXiGCz+83z/3K5q/8Q3N4+2L9yn/j9Z9t&#10;Zy3Lbvmd/wC/XQab4e/561fuwM/jMe2sJblvlWtiz8Pf3vnrpbDR1RPlWjXtb0XwfZvc6vfRWabf&#10;lR2+d/8AcSseaUi+WMDgviLpXk62i7fv2avXGeFbPfqLrt/hr1DxtZ2evX+ia1bK2y60zfFv/uVx&#10;vhKz36vN/wBcq9GX8I5o/wAQsfEvx/rnhWfStB0XyrN7+De13t3uv+5XknirSvJsPtk88t5fPOjt&#10;NM3ztXqvxv0rzvFXgTa2x54ni31n+PPBNno/gW7l+aa7VkfzX/36mhD3fdCrL3huj+HtT1hImW2W&#10;2t9qfvpaZ4A8JWL6p4ltrlWd7e5Xa6Nsr0uwf/iW2ku75PIX/wBArzKz8TronjTxGttbNqst6yPF&#10;Fb/P/wB912Rp8px83MS/Ejwra6V4ae5gad9k8XyP8/8AHXVXPjzTLB7e2iZr+7ZU/c2679lc14qs&#10;/EN5oNxfarcxW0Sbdun2/wD7O9dhoOj2OlWafY7ZYXdVdn/jqyT2vx/bb/EtpL/z8aZE/wD45XKf&#10;D3Ul0HWZbxoJbnyoH/cxLvdv9iu98c2e+68Lzr/y8aTFXJfDT9z45t1/22SsZ/wzWHxnBftFP4j0&#10;fwVb+Jb7TPs0t1dfvXuJfnX+4mz+FUr50e5aZ/NZt7y/O9fav7aSW3/CoEiuZ1R/tkTpDv8Anb/g&#10;FfCtm9zrd5Fp+n207u7bNlum+V656XvROmp8R6L4Av7OGDW4LyX5JWT9z/G3yV2CJc3PhK+guYpU&#10;/dOkW/77r/BXV/A39mbxZNcS32r2cWj2U6r5XnfPcf8AfFe0arqXwy+CEX+mTrqWsKv+pT97K3/s&#10;q16MTgl8R4/8EPhR4l8VeDdK22LWESL/AK6++T+P+5Xqv/Cn/h38On/tfx1q8GpXq/dt5m+Rdv8A&#10;AkX8VeP/ABL/AGydVvFlg0ho/Ddl/sNvuHr5v8Q/Fq81W4edfNvJm+9cXbb99Yyqfylxp/zH2BrH&#10;jb4P+MLyX7TY2yRbv3X2iz2fJ/wGvS/A3jnQ9H8Gv4a8Panpr6O0TxLb+b86I3zfxV+bifEiXd+/&#10;s9n+5ViHx/Zu3+tkh/4DR7T+aJfs/wCWR+jtzo/2mwt442+SL7r/AH6ypvDdz/CyvXwvo/xU1CwZ&#10;H0/xDc23+5O9d3o/7S3jaw2f8Tpb9f7lxEj10xxMftGPsJH2r4P87T9I8iT7yytRXypD+1x4ijjC&#10;yaTpsrf3vKaio9tRDkqH6UPN89RPNVd5qie5qDpkWPOpyXLI9ZT3mx6ifUqDE2HuarzXnyVkvf1E&#10;9z53yrQRzF17mn2yLNvql/Z9z/zyaug0HQZ7mDzf/HKoI8xz94jw765fWPEMFn8sv369Qv8AwrLN&#10;A6s2yvnnx499pt+nlf8AHurbNjrXbhIxqy5TzcbKVCPMaF5bLqUryrK2/wDuU19EWaL7zJ8v8dY+&#10;la3BZsm5GeVq6Kzv4Lnfulr1Zc0DxIyjMr6V4eZ/vN5KL92tO/uW0Gy/dN87fJveok1VURPm2VDr&#10;eq21za7WZXrL3pSNvdjH3THh1Vbx3iaKLzf7+2m+J7P7Nb2ksG3f9xkSmW2lS3Mr7ZfJi/v1oTWC&#10;w2TxL++f/bro5uSRx+9OJwWialc6bf3EE87QxNXVaPr0VtLuibZEv/fb0258Ny69BE08C21x/fSq&#10;KeD9k+1p2R62l7KZzxjVpfCaHiT4rs8UsEUTOir9+vKtV8c3ltb+VbboX3fNNXoem/DS51688qVt&#10;luv3v77V0sP7Lumal+/nvrn/AHEojXw2H90UsNjcV70Tn/2fvhjpnxC0bVb7V4FuXeXyld/4K+lf&#10;CXgCLwrYRW1szPCn3d9c18HPhv8A8K00u4sVuWuUll83e616xDcqi189jcTKrVlyfCfW5dgo0qUe&#10;ePvGf9j3/Ky0/wCzKi1oO8T/ADL9+qj/AH683mPY5Som5KimerT/AH6imhqyCrs3rTIU/e/NVh/k&#10;Wqkz7KCC3c7XSvGviL8E9K8Vfa75lkfU3+66fwV6qkzTS7a1baGLytzL8lbUqsqMuaBjXoUsXDkk&#10;fD+pfAHxLbWqTrZ/J9z71Y7/AAf8RpeJF9m3/wC3X3tMltcwPF5XyVz83hi2+1JL5VexHNqv2j5y&#10;rkFD7Mj5k0T9n7V9SRFvNsMTt8z/AMe2vavhj8B9F8E/aJ/KW8u5W/1sy7ti/wCxXpNnZ/7PyVqp&#10;bf3a46+YVKvunqYTKaGH96MfeKVn4etYYtsUS7Pv/dq7Do8Sfw7Ktw/uU+anPctXlSnM92MIDUsF&#10;hT7tGxUpyXLOtP8AJ/jrIscqDbQyetKn3KsIiulLmNSo+7bWfc22+tV/kqu9EZGconn/AIh8HtrF&#10;/aTxbYXi37n/AI9lWH8Kxva/ZpV3pt2bHrtktlepXs1rq9vM5fYQPOofhvbJYPFFtRP4fl+5XjPx&#10;m0eXTbK30prNry43ebE9ulfTz7od+2sHVdKgv282WJd/9/8Ajruw2LnCXNM4cTgY1afLA+F38VXM&#10;KTW21YX+4ybaz7bUoIf9baq7f369z+Iv7OsW291DSpZ3u5fn8qZvkr5/vLOfSrp7a+tpba4X+CZd&#10;lfYUK9LER90/O8XQr4WX7w24YdK1J3ZbaTf/AHEp3/CPW1/FutlZHX/x6m+G9bsdHiuJWXzrh12K&#10;n9yul/4TBNK8pV2zO3+tRFq5Sl9kzjGM4+8Ymj7bPUktr5vJ3/31r3bR/Is7BIot00SrXn83h628&#10;VPb6rFE0L/xI9dx4YvJZongig3onyb68rFz5onvYGHJI2tB8KwPey3jOzu/8Fd3ZwrCiKv3Kz9Bs&#10;JfK3Srs3V0ENmtfPVKvPI+qoUuSIIi7Kfsb+GrCJWhDbLtSuY7OUxEhbd81S/wDAa23tlpn2CJ6O&#10;YvlMd4fn+ZaakK760prb56i8j/ZoIM+az31Sm02BPvL89dF9nX+9Wbr1sz2T+R9+nCREoHP3OjwX&#10;L7ZYlmT/AG6wfGHgNfEmlvZxRQQu38brWxpsN5Ds83dWtZ3kXmvFK3zr89dMas4S904pUoVY8szy&#10;nSv2ftKs7XdeJvl/v1z6axF4M1S70+2ljheJd+yvfr/VbaG1mb7+1d+xK+VPi1eafeS/2m1tPZ3b&#10;tsi/2/8Afr18JVq4iXLVPEx9KlhY81I4zxb4qudV1aZ2VUZm+/XK3k3nT7mbe/8AG9dr4A8MS+M7&#10;q4s1tme4dflm/uV6rYfskNeWSNPqbQ3H8SIvyV7csTQw/uSPmqeCxOL9+MT5t2UV618TvgJeeA30&#10;/wCzSy6l9qbZ8i/detbw3+zlPcyxNqd42zZ80MNX9bocvNzC/s/E+19lynh9Cf3V+/X2B4Y+CGh6&#10;DA8SwLcu38cv360v+FY6HZv+60yDzd2/ftrglm1A9KORV/tSPi2ivoj4hfBmK/v0udMgWGV/9b/c&#10;rgbb4J6qiS/af+A7K76WLpTjzcxwVcvr0pcvKeb7KNlbfiTw23h648ppd71Fo/h6+1uXbbQM/wDt&#10;12c8OTnOPknz8hmIldL4b8B6h4hl+WJoYv79eoeCfgsqbJ7752/2/uV6Hf3mgeALNGuZVSb+GFPv&#10;t/wCvExOZRh8J72EymVX3qpzPgz4S2elIkssW+X++/362fEPjzRfB6fZoNtzer/y7w/+zvXnnif4&#10;tarrfmxWf/Etsn/gT/Wt/wADrhHudlfH4nMJ1T7jDZfClE6jxJ4z1PxPPuvJ9lv/AA28X3FqleeL&#10;b59EtNKilWG0g3fw/frnHuaie5rx5VZfEet7OJXvLD7S+5mX/vmse50H7+1q1bnUooU3M2yuXv8A&#10;xVv/AHVsu/8A23o5pl8sSK80ryU3NKqJ/t1xXjBNlhcNFtmSJfm2N9zdXSuk9+26Vmd6qeJ/CsSa&#10;Hb3jRf6Q115Tv/sVcZGMonBaPNL5Fppm1XSWX7Vv/u/7FesaPoO9EdlrgtB0pf8AhI7Rdv8Ay1r2&#10;ia/0jwlp32zV76Czi/22+d/+AUVuYumWNN0fYv3a2ktoLNtsrKj+U8vlfx7F/wBivHdV+N+oeIZ3&#10;sfCFj9mi+59uu1+f/fSqPgO8bQfiG8uq30mq6nLYz+a7t/eT7lY+z/mL5i34h+NmteIfNtvC9j/Z&#10;tom9G1G4+/8A8AryLSr9r/Xr2fU55L+4/gluG316Vf2f9ieGbvyl2O37pUf+81edaJpTf8JDL5C7&#10;0iVN1dNKJzSkfUr232nwl4MlZW+fTtlcl4Ss/wDidyrt/wCWTV7B4h0pbbwz4PVdvyQbG/368/8A&#10;B9mr+Mkib7jeatdko/uzKl8Rznx4h+zXvw8uW+REldGesX4heNtK1jw5qGn2fmXjsnzOi/Itei/t&#10;A+GPO0Hwl5qfIs7pXknj+GLRPBrwW0Sw7/k2JXNQlyRNa8eeR02ieCb7xJp2n3OuanK9p5CeVp1o&#10;2xNv+2/8VV/DelW2lfEvXbGzgWGL7HE6oldr4GuVvPBuiTr/ABWqJXOQps+NN2n/AD10zfXecJb8&#10;c23/ABSWoL/cXfQl/BYaRby3M6w/ukpvjnxJp9noeoWyy/bLvyn/AHVuu/b/AL9ec+CfhX46+Mbx&#10;S21jO9k//La4/dW6JRKQoxPsjXtbsX0H4aTyz/8AH5Y+VF8n3q4/QdB1O/8AHUS2dzLYW6yv5txb&#10;xb5U/wCB/wAFet6J4AttN8C+EtP1yWN38OWvlfaN2xK4fxt+0h4O8BxS2eiwLrF6n/Pv8kSP/tvR&#10;y+77xfN73unReJPgJ4V8W+Hn0y+iuZpWlSWfUJpd9w23/bb7tcvN4w+E37Pdm9notnbTagn/ACxs&#10;V82V3/25a+X/AIqftXeIfFUUsEup+Tb/APPjp/yJ/wADevFX1jXPE9wkFnFLvlb5Ybdd7vUU4fZg&#10;XJ296qfRHxX/AGvdc8Q+bbQXi6PZf8+li371/wDfevnbUvG2p63dOsG5N38f33avTvA37K+ta3su&#10;tcl/se3b59j/ADytXa/BzwHpXhj4v+MNK+zLefYIIntZrhd7pXfSwFWUo+1OCWNpxjL2R5b4G/Z+&#10;8UeNmS5niawtG/5eL7+P/cSvcLD9m/wvoPhy9ilWS/vpYGT7XN/yy/20SvYkSq94n+i3G77m1q+h&#10;p4GlSPm6mOq1T5f1L9leB0/0HXpf9lLiKuPuf2bNeh8ndqGmpLL92KZtm+vY/E/xFvrZ/N0qDzre&#10;Dd5r7f4K4TxJ4qn8Va4/m3i20Vuipa7F+/8A5auatTwnNyxidFPE4n+Y8t8c/BzxH4Ds0vtTtoEt&#10;Gl8rzYZd3z1z6eGNVRUaK0udjrvV0X+CvYPiLZ+I7/wRLPqEsr2lrOrypL/A38GyrHifxCz2EUWm&#10;RfZrSK1RJZvv73ZP4P7tebUw1Pml9k9Onjavs4nimzUI/l3XP/fL0V1aW91Ou/zW5orzeSJ0/W5H&#10;7Cza3En3mqlNrauj/NXI75ZvvVettKnuYt38FdPKdPtJmr/au9/leno8rv8AdarWieEpbmVPlbZX&#10;fab4YghRGZd71jKUYhGnKRiaP4M/tW183zW/3K09H8Ey20/nz/w/drotNtvsD7duxK24b9Xbay/J&#10;XLKrI7I0omU+m7NjeUtS+cttFt27HqW/vP4VrNSb5n3fPSj75cvcJZn+SuP8W+D9K8SWFwtzbL5r&#10;r8sv8avXRzP8lcj4z1ufRNGvZbaLzrhYvlSuulzc/unFX5eT3z59vNK/s2/ls4p4pnibZs3Vk3MN&#10;1Z3SMu6uFvL/AFBNRlnlaVJWZ3atXTfGd9bbFl/fJ/t19kqcrH5zOtFTOwfW4tiKqtvX+/WZ/bEt&#10;zK/y/Iv9+rdn4h0jUvlni+zSvWrbabY/I1syvWXwGvvT+GRe0G8byEWV1dK6q2toHTdXC39zPpTo&#10;1tB/vUW3jPUIWRWtvv8A+zXNKnKfwnZSrRh7sjrZpvs11/Fsq8kP2lEaKLf/ALe2sHStbuZtrTxf&#10;f+6leoabo8qW8TbPv1wVZeyPSoQ9t8JX8GaJOkryzwbN/wB2vQ7a2WGLbVGwTyYEWrfmN97dXlSl&#10;zn0NKn7KPKWHTYny1LC7f3qpfaWf71SpN8lYmxb+0qn3qHvFrPd97Ux3ZKA5i881H2n5azPO2Ux7&#10;xaCOYt3Nz8lZ73PnPtqKZ2mrS0SGK5ZN38NAfGXrDRInRG+bfV28s/JTbV3ZsT5apXO7+Oo5jp5f&#10;dIUhVKbNCr0+mOjVZiSwuqVYSas/fsqZH+SjlL5i75yUzctUt9PTduqOUOY0oXVKHmqlv2LUX2r2&#10;qOUvmNL7V7UJeVlfaHo+0PV8pHMac15UL3O9azXuarvM26jlDmN2G8qV7ldlYUM1WEuVo5S+YsTP&#10;vqlM9OmuVqpNNv8Au1ZEpFm2SK5ba1cf48+GOh+Kl83UNPjvJYl+V/466i2fY3z1Lczb4ttaQnOE&#10;uaBhVhCtHlmfDvj/AOGmr+Hrq41BdM+x6U8uyJEl3vXKaO//ABMYll3fer7Y8beDIvGFg9jKzQxP&#10;/Gn364Tw9+zrpXh6/S5eWS/fd9yX7lfTUM0j7L958R8XiMlqe3/d/CbGieFYLzRLeL7ibf4P4q6X&#10;TfD0GmxJFBEqItadhZ+Sm1V+Rau+TXz9WrKZ9RSoRgiKFNi1Y309IalSHf8Aw1gdpEjtVhLynfZm&#10;/wBz/fqrczWdsn728iT/AIHUFmh9q9qPtXtXOXPiTSof+Xlpv9xaZ/wltns/dQSvV8sw5jpvO+So&#10;fOrl7nxn5P3baJP99q5/VfiLLC7s2oWVsn+8tHs5Ecx6HNveok83+7Xj958YNMtvmufEdsif7Etc&#10;/f8A7QnhVGeL+3mmf/pij1fKHvnvVzCv95Uf/erKezg8128+JH/i+avn+5/aH8OP8qy3c3/Aaz5v&#10;2h9KT/VafczP/ttso93+YJU5S+ye96rYNNE6215BC7fxu1ec/EL4Vt4qtbKKz1CBHVv3++vOpv2k&#10;F/h0j/vueqVz+0hc7f3WmQf8DZq6aeJ9l8MjjqYKNaPLKJ9O/DTwN4a8Dadb2dnOs1x/HcP/ABvX&#10;obp9m37a+J9N+N+taxbuvlQWyP8AddFr6E+FPxctvE9nFpupSrDfIu1Wf+OuOdX2sviO+lQ+rx5Y&#10;xOu8QwrNL821/wDYrPhtti/cro7zSv3v9+q/9jts/io5jGUfeMxHpsz1dfTZYfm20+2tl2/MtAzH&#10;e287+Gi28PLcz7dtbs1tBpqbp5VRP7lYl/4h+V1g/wBGi/ierjOX2RcsX8RxvxI+EXh7XpUuWXZq&#10;CLsV4v8A2aqnh7wTp+gxIqqu/wDhSuf8YfGax013g0rbqV7/ABS/8sk/+KrzKz+IWq23iD+2rmT7&#10;fdqjIqTfcTd/sVcsdKEfZykYxy+Epe1jE2viF+0VFpV1Lpmh20iPF8kt3Kv3P9xK8lufiFBfzvPc&#10;yzzXD/ell+d6ta9DLrc7zzrH5rfedFrl7nwrL/Cy15VSvGZ6tKlyGw/jDT3/AOW+z/fpr+JLF/8A&#10;l5i/76rlLnw3On8K1y+vW32CCVtu/Yn3Ern5Ym56W/iGz+8s8Xy/7VZN/wCMIvu2375//HK8VsNS&#10;8m1eJll238qeQ+7+6/z16hoOiNcon9ylKMYFRlzg73OpS7pWZ/8AYrYsPD0s33l2JW7pWgrDs2rW&#10;xf3OmeGLN7zVbyCwt0/jmb79YyqS+yXymfYaCqJ8q0zx5o88Pg+JoIld/ty/frzfxt+0VLDF5Xhf&#10;T2SJ28r+07tf/QErqPhul5qXgDxBPqGoT6ld/wBo27tNN/ufwVtQp+9zSMasvdOf0Sz2eMLRf+m9&#10;cL8V9Nlm+L+p20rSzIuxoonb7letWFn5PjK3+X/l6WuP+Nnm6J8drueBVSV7VXV9n3K6pfEYx+E2&#10;LbSrb4e+F31C+8pLt13rDu+d3/gSuM+EVs3iH4l2895umuJWZ1hT78rf3K6bx/ok+t+GdHWxgkv9&#10;TuJUdkT55Wr0P4D/ALNniHSvE2n+I9XddN+ytvitPvu3+/8A3azlHlLjLmPKde8SS+J9bvdFisZY&#10;Xsp/9Unzuz16R8Iv2Y/Eupa2+q6r5WlaZcRIjQzfPK3/AACvpjwr8H/D3hi/uLyz0yJLueV5Zbjb&#10;vd3/AN+vQ7OwWG3lbb/sJUc38ocp4/8AEjQYNE0jQoIN3lJK3368q8Nw+T43t/8Aru6V9AfGCz3+&#10;HtKbb863myvEbOH7N48i3fwXVd8fepHN9s0f2h7+C28OeFIp5YoUXfKzvXzJ4/8AFumaqkVtBP52&#10;zf8A8Dr6S/ac/s/xb8L9M0zT1n1LU4rzZ/oMHm/8A31wvwx/Yz17W4kudV26DaSr9yb57j/7Guen&#10;H3TWpL3ip8GUnTwHZLPEyJ/yy/2krrbP4D+IfGfxEt9V+x/ZtE+x+VLcTNsd3r2Ow034c/s/eHre&#10;zub6Lzbdfl+0N5tw/wDwCvJPiL+28tgjxeHLOKzT7n2u++d/+AJXacPxnsGj/CLwl4A0t7zV2tEi&#10;T773GxIv/sq4rxz+1v4V8H2b2fhq2W/li+RJnXyrda+KvHPx717x5fu1zfXN+/8AfuG+RP8AgFZn&#10;h74b+L/iLOjwWc80X/PWb5IlrSKnP4Qk4Uvikdr8S/2n9e8c3DreahPco/3bSH91EledWFn4l8f3&#10;n2axtp7nd/yxt1+SvQP+FFReEviD4M0zXJ47+31KX96kPyIv+xX1bomg6f4bs0s9Ms4rO3X+CFa7&#10;6GAlVl+9PNxOYxpfwj5K1X9nLVfDfgXU9c1WeOGW3i3raRfO/wDwN6+iPg/4V0jR/BWiXljYwQ3F&#10;1ZpLLNt+dnrT+KNt9s+HniCD/pzaqnwfuftPwv8ADX/Xrs/75evYp0KVGp7p49TE1cRQ97+Y7X7/&#10;AM1eT6J/of7SPiBf+frSUf8A752V6t/uV5Pc/wCh/tLaf/09aYyf+OV01/smND7X+E9dSmTJvidf&#10;9mnpTk+/XUcZ81a34h8mWWXXLHZp/wBxfs/yb64Kw0H/AITCV10qeV5Xl3+S/wAiJ/sV2fxFtm0H&#10;VrixaWe5t7yJpVRPn2ur/PXH3N+tnpKSwXipcJt3OnyO+7+P/erxq/xe8elT+H3TovHPiGdPAOoa&#10;LP5kyeUiLK6/Ijrs+TfXntt4hvIbdIIoF8p1RGfbvq1c3l3rGg/Y/tPnRWqy3Cu7ff8A7/8AwKm6&#10;O9t9l0y5WBnSzb7Vdf8ATX+4lc1SpKrUid9Ony0xM6nbu4k0ttzMW2H+D/Zoq1ez289y8ss0hmk+&#10;aT5/4u9FHsiOeJ+t8PgnZL8y1u2fh6OFUXbXRvbL96qVzDK7oq14nMfVez5C7ZpEiJEq1aSHZWbD&#10;bSwvWl52yL5vv1jIoe/zrRZw/L81VHud/wB6optSaFPlo5R8xoXibKyrz5Eqomt75fmaq9/qqpVx&#10;iYykWN7P81c14hdYbjaz7961dfUlSJ2Zvkryzxh42abUvs1j8+z7z12UKUpSODE140okut+FdK1i&#10;dGuVgSKL73+1XmXirTdBmgvf7Mtm+0K330+4tadzNPeN5ErNt/v7qu6bo8FnE8Uq79/8de9T/dfa&#10;PlK8oYj4Ynl9hok9/LtVdmz+Ouh8PaVfQ3qLAsj/ADf3fkrt3vNP0S1fyIFmeptH8eWaXHkNBs/4&#10;DW068pR92JyUsNThL3pFq8s1sIkadFqqn2a5/wBUq/JXS+J9BXxJo3mQSsj7d67K4Lw3bS6bexLL&#10;uTY3zb644z5onpVIcsv7p3XhLwx/piXk/wBz+FK9OhvIk2L9+uc03a8CMv3K07aHZXiVZSlI97DU&#10;/ZR901ftLO/y0+a82LVGqs0yp96sTs5uQuvqWx/mqveeJ4raJ9v36xLnVYkbazLXP3+t2fz7mraN&#10;LnOOrieQ2NH8Q6rqV1cbm2IjfLW9/bFynyyrXD6J4w0y2basv3662G/gvIvNVt9XUhySIoVeePxF&#10;v7Zv+9ToX3tVLfV2z2olYHUaEL/3q0LN/JbctZv2xUfbViGasjWJ0Sal8tP+076x0fdVuH/eo5Tb&#10;mLtFRb6N9BYOny7qET5Kdvpu/wD2qCASGrW9dtVXmVFqu9yzvUF8xLNN81VHmprv89Qu+2rMeYsb&#10;1eiqSTVL9q9qAJvlo2fPVfzqcky0AWNq1E/yUx5qi+1e1AErvRVff89WEoAKm+/QkLP92q9zeW1g&#10;n7+dU/2EoLLSQrT/ALNv+7XOXPjOK2idoIvkT/lrcNsSvPfE/wC0PoeiO8V54htkf/nlafO9VaQ+&#10;aJ67NDFbfNLLFD/vtWZc+IdPs/8Alq1y/wDsV8y69+0/p+5/7PsZLx/79xLsrz/Xv2ivEepb0gng&#10;sIv7lutTKpTh9oqNOpP7J9hXPxCitv8AlhHbJ/fuGrj9e+Pei6bvWXXoN6fwW/z18Vax4qvNe/4/&#10;r65uXf8Avy1y9zYTw72s7mVKx+sx+zEv6tL7Uj671j9pnTE3+VFd3n++2yuR1L9pC+vP+PPT4Lb/&#10;AG5W3182vf3KfLK3z1LbaxFDs8+XZvrD63Ul8Jt9Wiex6x8b/FUy/wCjX0Fs/wDsRVxN/wDGbxj9&#10;oSK81W5ff/zxbZXNTa9p8P3rlf8AvqpdHe28W/aPsrb/ALKu9qmVarylxpUzTfxtqd4372+uZv8A&#10;flerH2+W5X5mZ/8AgVc4mjzzS7Yomd/4di16Ro/7LvxS1KKKVf7P0qylXer6jdKj1EeeZUuSByTv&#10;v+9trHv9N33CSxfwfe2V7bZ/sbag/wA2ufEbT7b+9FYxNLW3D+zNpXhi1eDSteudYe4/18t3FsRP&#10;9ytvYzMvaw+0fNX2/wCxv5su7Yv3qnfxhpiJ/wAfO+vpvwf+zroulazFc68q6xZJv3Wn3N9esab4&#10;S8AaIiLY/DzRE/25Yt9dEackYyqRmfAv/CYQTP8AuLOe5/3F31q6P/bmsXUS23hfUpomZdz/AGVv&#10;lr9CrDUrOwT/AEHw5o1nt/55WaVof8JfqrxPFEsEKN/zygVauVWEfi5SdT5ttvhvPc6C9tYxM93v&#10;/dbP71aHhv4FfEjzbeWdVs3T59+7569otrCWwieWCJUdfnq7c/F1kluImaxh8pUZnuGf5t1cNOrQ&#10;9pyxlzSOiXteXmlE7PSnnsNB0+1nl869ii2Sv/tVb/tKVE27VrzTTfiX/bc8sFjeabNKq728lWfY&#10;tasPiHUJokbz1/79bK7zglI7Z7nfBulbYn+3WJf+JFhXyrNf+BvXOal4nie/t7O5vF+0S/6q33fP&#10;XzV8S/jxrz6lcaZbae2lWiNs3o376Vf9+r92HxB70/hPa/GfxU0zw87rLO1/qH/PvE3/AKG9eKeK&#10;viFq/ip3W5n8m0/htLf7n/A/71eZP4/i/wCWttJTH8eWf8SyJ/wGuCrWlL4Tsp04xOoe52Jtqo9z&#10;XLzeOdMRPmudn+/VJ/H+mPEkq3KujtsX/frhOw7N7msfUvEMFgm3dvf+4lcvc+J7nUv9R+5i/v8A&#10;8dOsNEluW3f3/wCN6XL/ADANvNYvNSfbu8mL+4lV7zwwl5oeoTyxfPbxb4n/ALldrpvhtU2fLvet&#10;XUtEdPC+trEq/aPsbuqPRGXve6Eo+6fO76asMtuu37jJXuFtNpXhjSftmq3kVhbqv35W+/8A7leZ&#10;Taa322381fn2xbtlW/2h9K/4qPwPF99J4nTZ/Bu3101I+8YxkWNb/aB+2al/Znhqx2bkZvt13/c/&#10;voleX6xYXmq+KNC+03dzrF3dTujea+/5q7W2+HX2P4oaFY6myulxYyy7Iv8AZ/grq/Hmj22j+I/A&#10;TWcCwompsnyf7lbRpGMqpw/xC8AX2m+Fbe8n8qHZeRJ5X/A69y+G/hi50rwB4oW8VU3y27rsbfXK&#10;/GPyH8IS2bSxJdvPFLFDu+d9r16R8NNYbxD4Q8W/6DPbW6QW7xTTffl+f+5W3LGBzc0pxOUms/J8&#10;URN/03V69A8Q/s023xI+In/CS6nqckNl9lWL7Jbr87/8DrnL+z/4m8Tf7tfUHh62UWUX+7UVjppm&#10;F4Y+HWjeFbWKDT7GOFIk2b9u9/8AvuuttrBU/hq9DbVYSGuM3KiW1W3h2JEv/A2qX91D96s/Utbg&#10;02B7m8ngs7f77S3DbK2jSlP4TCUox+I5L406Pquq+ELKLSH2XaXyP9zf8lcZD8DV1jWf7T1y8ZLd&#10;W3/Z0b5G/wB+sf4i/te+HPDHmxaKv9t3C/8ALw7bIlr5P+J37V3iPxtO8TX0n2f/AJ97T91Eld8I&#10;8seWRze9I+0PE/xy8BfCjTfsNm0F5cW/3bGx/gf/AG3r5i+J37aWva35ttZ3i6PaN/yysf8AW/8A&#10;A3r530q28UfEi9e20+2nmbd8yW6/+hvXsvgn9kiV1SfxHqH2b/p3t/mf/vuumnQqVfhicdavTofF&#10;I8avPG2ueLb2XyGneVm+/wDflauy8Jfs8eIfE7Jc6r/xLbd/47j53b/gFep/s9+G9P0fWfGtmttE&#10;8tlfbIpnXe6JXsdztR/mr1cPgo8vNM8zEY+UZcsD53+Ffw60rQfjFrulXMEV+lrZpLA9wv8AHX0R&#10;CiwxIsSqif3EryfSvk/aH1BlXZ5+mV6xvr0sPCEI+6eXiZznKM5Hl/xj/c+L/AV5/cvtlewO/wA7&#10;/wC9Xj/x7/c2fhq5/wCeWppXrT/P8396rpfxJEVP4cTP8VJ9p8NarF/etZf/AECuP+Ak3nfCzSv+&#10;mTSxf+P13d/D51hdr/fiZP8AxyvPP2dX/wCLdywf88NRuEq5fxIkQ/gyPTkSvJ/G3+h/tAeB5/8A&#10;nrE0VetV4l8ZtbsbDx/4P1NbyCb+zZ986QtvdKMRLkiXhI81TlPcEpk00VtE8ksqwxJ/G77K89Tx&#10;n4s8VP8A8SHQV0q0b/l+1b5Pk/2Eof4Vy63Kk/iXXLvWH/590byrf/vij2nN8Jl7Hkf7yRxOsax4&#10;eufEOoSy6nbOlrdPKr+b/erh9e+HtolrFeRXkDy38v7hIW3vWV8VPB+laD4+1X9wttp9vPF8kP8A&#10;CrJVK803wnpWkfbIrm+eV/8AVeTL8jt/sVxzlKXu1YndCEI/DKRz82m3Ph57iKVvn2sjJ/cp1huT&#10;RrVbadXuJ5dn2f8A9A31lO7TXUrLeXPlOnzec292pmlX99CqNFPEjo29t6/3fuV4ntIwkexGlzx+&#10;I6i8v7zSrhoJp7Tz/vSfL/EetFcVeXMj3DPOkUkr/Mzb6Kv6zEx9gfvajtUyQr95qzIXZ3+8v/fd&#10;WN8leafS3ZLNu3/LVeabYnzUO8/91qz7n7S+/wCVqCOZhc3ip81Ys2pSzPt3VLc21y//ACyaqU1t&#10;On/LNv8AvmqOaUmOR137v46r39zs+81VZvtO7/VNWZeQzunzK1bxicsqhX1W8+2W7xK/3q5e50FU&#10;+dfv1upbT7/lVqvfY5XX5omrvjLk+E82cfa/EcDc2bWfzMtZ6Xkuzcu5Er0O501XTay765zWLBfK&#10;2rF93/YrpjU5zgqUOQ5K5tvtjbvuVp6PYQeaiy/O71R+aG6+b7lbthf2ybH8r566ZfCcFOMeb3jv&#10;tNuYraw8pv4K5LVYfO1ZGii++1bFm/2lE+StBLPyX3bfnryo+7I9uUPaxNCwdobVFlrYhvF2/LXK&#10;XNzPN8kS7/8Acq3bPeWypugZK5pROyEuQ6VH3tVTUrNbmJ3VvnohS58jzWqk+qrCz+b8n+3WMTpl&#10;L+Y831uGeHUn81pYfm+//BXJareSpO6+bvfdXuT20XiSVLaJVm31sJ8MdO8pPNs1d/79elDExh8R&#10;4k8BKr8Mj5asJpYdR3QRS3Nwvz+Ui13GleNrzRHhg1Cza28/513/ANyvZdE+FGn6Dfy6hBEv2hv4&#10;/wC4lcL8YNHtrnVNP2r++Vvmrb6xTxEuXlOf6lVwlP2nMbum6xBMiNu2I9av9pRIvytv/wByvOrO&#10;zlmZFaVkirtdB0TyVRkZtn9yuCrTjA9ShVlMpeJNbvLCDz4It+ysTRPjNBM8UE8TJLv2V6Rc6bBe&#10;QPFLEtcVeeG7Gwn+W2iR/wC/tq6cqc48sohWp1oy5oyO70rWPtkSSr9x62kuWrh9EuWtvl3fJXUQ&#10;6ku2uCUT0qUvdNtJqZ51Z6alF92nvc/J8tQbcxd+1e1N+1e1Zj3LVD5z0EcxrfavajzkrKSZqlR2&#10;oDmNDctROm6q+5qdvoGRTQtUTuyVa30103UAV/O+Smfavapfse+q72Ev8NAe8D3lPhuarvYS0+2h&#10;bzUSgz94up87/LRNrFtYf9Npf7iVwXxF+LWmeBrCWW+lZP7tvF/rZa+YfGHx+vPFu+KLUF0rT/8A&#10;n3t22O/++9EpRh8R0xjKZ9J+PPj9oPhiJ0vtXihdf+Xe0+d68E8T/tbwXm+LRYIrb/prd/O9eO6l&#10;rcDs67leucmsLPWLpIPIXfK2yuOWL/lOyGGj9o7XxD8VNV8SfNfarPcp/c3bErir+a2vG/1Xzt/H&#10;WZqulS6bdPbfMnlfJWnoPgPxR4k+XStIu7lv4X8rYlcnPOcjo5YQKSaPK7+bBLJsX52SoZpp0b7z&#10;V7x8Ov2dfFX2W9bxG1pYfaItkSI290rttH/Zg8PW0u7U7me//wBj7iVpOjU+Jmftonyf/bDWbp+6&#10;Z939yuq8JWer+J9XtILPQdQmt3f97cPBsRa+xtE+FHhXQdn2PQ7Ten3XdN710DvbabF8zQWyf7bI&#10;lZKtRp/FUJvWl8MT5Zm/Z78S6rfytBbRW1vu+V5WrWs/2SLy82f2hqsUKL96GGLfX0FD4z0NGlVr&#10;5ZmX+C3XfTX8eWf/AC7afdzf7b/JWlOTq/wKEpf9umNSqqX8SrGJ5z4V/ZX8D+Hn82XSP7VuP799&#10;L8n/AHxXff8ACDaBDAkEGkabZxRfwW8Gz/vuq9z451B/9RY21t/11l31x+q+M9cS9uIlvo4U3f8A&#10;LGKvRjgcyq/wqHL/AImedPMMFD46nN/hO9s/CulWH+otoIf9yKrrw2aJunlVP+uzV47c6lqF+n73&#10;Vbt3f/prsrnLlP3rrOzO/wD01bfXpRyLNJ/HUjH/AAxOOWc4KHw05SPe38Q+HLN3WXU7RNn9xqr3&#10;PjzwvD/zE2f/AK5K1eEwusPmqqqlRXN//tV0w4aqT/i15f8ApJj/AG/H7NCJ7bN8YPDVt92K9uf+&#10;2Vc7rf7RWn6OqSwaDPMn3PnlRK8ne8rC8Tvvsov96t/9WMOv4kpS/wC3jH+38S/hjGP/AG6epXP7&#10;Veof8ueg20P/AF2l31mTftOeL7n/AFC6fZ/7kW+vF99CPW1Ph/Lo/wDLszlnGLn9o9Tufjr4z1J0&#10;WXXGSJm2MkMSJXput+DPEOt+PLSfT4lh0z7DAk93cfcb5PubP4qx/gJ8NND1Lw1F4l1OL7Zcea6K&#10;lx/qottdn4w+M2n6Oj2ekKt/dr8u/wD5ZJXh5hhMJRqxlQjy8p7uBrYmdOXtZc3MdBo/hvw98Ore&#10;4vNy23m/624lb/xxK4rxb8bGmWW20Fdif8/03/siV5pr3ie+8SXXn6hctM/8KfwJWPNc15VXF/Zp&#10;nqQw/wBqRqw+J76z1T+04rln1D5v9If53+asXVXbWG3Xk7TP/feqj3PzfeqvNqUVsm6VtlcHtJnT&#10;ywKlz4etn/irC1LRILZd7XOyrF/4kZ3223/fdZ8Nnc6lLubc/wDt1fNL7QcpxXjN/s1k/kL5zv8A&#10;7NYOjws+s6fpUTrc26N9q87b/GyfOleva94b2eDbt3/guoq4fwlYOni+Lav3G2Vtze7zGP2j0XRP&#10;DGxE3LvrpZv7P8PWH2zU7mCwtE+88zbK4f4i/FpvBmuf8I1pFis2tqqPLNcf6qJW+5/v141Dqup+&#10;M9Uu7nXJ5NSuIrryoof4E/3Ern9lz+9I25j1jxP+0DA++z8IWf2nY2xtTuF+Rf8AcSqX7PGq6r4w&#10;17xLfarfS39xLplwjO7fIm1/4Ermfg54Al161vWnlW2tIr6WJ/79esfsweG7G2i8R7V/0uKXUbff&#10;/fSu6lS5DmqVTK1iw2X9u3/TJKt/tOWf2O/+G9z/ALUqf+gVoa9bf6Vaf9cErtfjf4Ji8W6b4HZm&#10;ZEtfNl3p9/7iUVPiIp/CeX+M9VttK+JfhTUHbfFFZ3EUuz533t9xKyviRqWq63L4cZrFtHtP7TRI&#10;Lib/AFqM38e2sTXtVsfD3xk8P2cEX+iWTeVLM7b3aVk+/Xd/F12/s3Qpd/8AqtYt3rsjLniczjyS&#10;ibuleANK0p5b65b7S9v88+oXzb3etX4FeKv+E51T4ltF/wAeUWmRfZU/2Ff79cv8S9Ka/wDBGtxL&#10;LLNcSxfut7fc+etD9kLwlrGiWvjWWWD/AFuhOib/AOJ1esZR94uMueJ22pW2ye3bb/ClfTXhuH/i&#10;W2//AFySvD/D3hifxhcafbTyx2dw1qksr/wJXfeJ/jB4Q+GlglrqGtRzXES7Ps9u2+VqKlOUgjLk&#10;PSnmih+Vn+eud8VfELQ/B9v5+r6nBpqf3Hb53/4BXxz8Uf23ry58220Pbo9v9zf9+4f/AOIr5q1v&#10;4i+IPG1+/lfabm4f/ltL+9lohSjEJTl9o+0/iR+2rpWjxSxeHIN7/wDP9d/+yJXyf4//AGgfEPjy&#10;6dp7ye/3fd85tkSf7iVn/C74Lav8UVfU7m8W2sop3iaWZt771/uJX0n4J+C3hPwY8UsVj9vu0/5e&#10;Lv5//HK9WhhKlU82tjaVD3ftHyt4P8B+KvijeXC20DTJby7JXdtkUVfQHgb9l3SNH8qfXp/7SuP+&#10;feL5IkrQ+CaLYeLfiHbKuxF1HeqV7Aj/ADpXq4fCU+XmmePisZVnLlieRfs8WcWjz+NbGBVRLfU/&#10;lRP7lex/x15D8Jf9G8efEC2/6fEevU3dq76PwHBiP4h5J8N0+x/Evx7ArfenR69LeH+KvNPDf+jf&#10;G7xbF/z1gilr07ez1FH4S63xHl9yn2P9oLSm2/6/TnSvVa8v8W/6N8bvBUrf8tYpYq9NmTyU+b7n&#10;9+rpfaM6nwRPL/2hE/4oqKf/AJ5X0T16tZv51lby/wB+JX/8crx/45eLdAv/AAhd6UuoLNdoySsk&#10;Xz7dtaWg3Pjjxnoen/Zmg8MaU0CItw/724lTZ9//AGaxhUj7SRvKnL2Eeb3T0XWNe0zw9avLqd9B&#10;Zpt/5atXiHwl8YahpVhrulaBpEut3Dai8vmo2yKLd/fevTdE+EWi2d19svvP17UP+fjUW3/+OVyn&#10;wNh+x+KPiBY/cRL5H2VcuaVSJFP2cKcuX3jW/wCEM8VeKvm8R+Ifsdu//MP0n5P/AB+uH+LvgzSP&#10;Bn/CJT6ZYrDt1NPNldt7v/vvX0BsryT9paHZ4N0y5/599RienWpx9nzCo15SqRietzfPK9FMhfzo&#10;Ipf78Sv/AOOU+u5bHnvc+Uf2mdSgs/GV3asv72VYLj/gGza9eRabqVtZ3Uv2qD7TafM8UP8AtV63&#10;+1dZ/wDFf2Uu3f5unL/6HXjMyWtgiQMskz/I+/8AuV8liZy9vI+mw0Y+xiaEOpLbPLLFbKiMrp5L&#10;/PtrHmdoUi2tS3KSwqjbt6SrVa/fZYW/+9Xmy/vHpU4j3v33fI3y0Vmb2/u0VHMXyxP0Ittb1PZ8&#10;uoXaf9t2q3/wlurw/Kmr33/f965/zok+Xdv/ANhKeiLv+9Xic8z9c9lD+U6L/hNvEP8ADrmoJ/t+&#10;e1TJ488Sp/zMOpf9/wCuZ3xf89d9DzKn/LXZ/sVfPIn2FL+Q6tPiL4qT/mYdQ/7+09/iX4q+6viG&#10;+/76rj9+9v8AW0O6/wDPej2szP6rQ/lO1T4o+LP+hhu6P+Fr+L9//Ien2f7apXH/AC7Pml+X/bpn&#10;yu+7zWp+1l/MP6nQ/wCfUTu4fi14vT/mNN/wOJaup8afF6fL/aqv/vwLXnrv/wBN9lMR/wC7LV+3&#10;qfzEf2fhv+fUT0P/AIXT4s/ivoP+/C0f8Lj8SuvzT2z/APbCvOfO85/9bUz3KQr96j6zV/mI/s3C&#10;f8+onZP8S9amb979k/78VMnxO1WH70Fj8n/TKuBh3b9zS015vOl2+bWv1uv/ADGP9j4L/n1E9VsP&#10;jrrUP3LGydP7/lVdf9ofV/4tM0//AL4ryTzm27VZabDu+9uqPrNX+Yr+ycJ/z6PbdN/aN1Cz+b+x&#10;dPR600/alvn+9otjXgTvK/8Ay1pyebs+8tR9Zqh/ZOE/lPe3/afndPm0O2RP96sy5+OsF/L5t1os&#10;ez/nkkteK7HdvmlV6ld2/vLvo+s1SZZThJfZPoDSv2itO01t8Hh6CF/+utbqftV2zrtbRf8AviWv&#10;mKFJf7y093lT+JUo+syD+ycJ/KfTT/tOae8Tr/ZUqf8AbWuF174o6Zrd758tndp/wKvIfObb822m&#10;o8u/dvWto4upD4TmrZFhKvxHtFt8TvDyJtls7tK6iz+Nnhq2iRWivv8AvmvnH7SyfNtWm/bPuLt3&#10;/wC5RLHVZ/EYx4ewkPhPpr/heXhd/wDlrdp/2yrNv/iv4XuZdy3M/wD36r53S8Z3+7TvOk/u0Rxs&#10;ohLIMNP7R7t/wsXQUdGXU5E/34q1bP4r+HH2f8TdU/31r5smuZfutUXnf7LVtLMJfynH/q5Qh8Mp&#10;H1bbfEXw5M/y65bf99VvW3jPQ5l+XWrT/v7XyCjrs+Raek3zfd+So+t/3Sv9Xo/8/D7FTxJo833d&#10;Ysn/AO2tTf2rp7/d1O0/7/pXxz9s2f8ALL/x2j7Yuz+JKPrY5ZB/ePsuG5tn+7eWz/8AbVasI6v9&#10;2eJ/+2tfFn29t+3dIn/AqmTWJU/5eZ/+AM9H1uJH9gS/mPtpEZ1/h/76o+xz/wAK18Tp4tvkb5dQ&#10;uUT/AK6tVhPHmqp/qtXu0/7bvV/WYkf2BV/mPtD7NOn/ACyahIZf4omr49/4WLryL8uvXqf9talh&#10;+KniaH7uvXb/APbWj6zEj+wq/wDMfYG9kX7rUze392vkdPjB4sT7uvXP/A6mT42eL9n/ACHpf+Bq&#10;lH1mJH9iV/5j6teZtn3arvMyP92vl/8A4Xl4sh+b+2mf/gKVYT49+Kofv6nA/wD2yWr+s0yJZLiT&#10;3288PaLcvLLc6RbXjy/ee4XfXMeIfhF4J1vSdQ83wrYpN5Dus0K7Nj1x3g/4keOvGEr/AGae0+zq&#10;2yW4li+Ra9GfXr6Gw+zXl5HM7/edItm+q9rCUOaZ5dbCVcPLk5vePhSH4P8AiXxJqksWlaVO9v5r&#10;Isr/ACJXpvgP9lTULDV7TUNc1WBEgbzfs9ou/f8A8Dr27XvHOi+G4v8ATLyC2/uxbvn/AO+K8/1L&#10;48b3eLTNMlmT+Ga4byk/75ripp1Z/uKUpf8ApP3m9SrKlH9/OMTutN+GPhDR7p7ldKgmvXbe00y+&#10;a9bF/wCJNK0GLbLPbWCL/A7on/jlfPuq/EXxLrG9ZdQ+xxP/AMsrFdn/AI/XPwwrNePLL++l2/fm&#10;be9e7QyTH4j+LKNOP/gUjxaua4Sj8MZVD23VfjHosO9LP7TqT/8ATuuxP++q5S8+LWtXLp9jtraw&#10;Td/y1/evXHolD/wf7y17lLhrCU/eqylU/wAUjx6ueYmfu0uWJ1c3iTXL/f5+r3Pz/wAEXyJVJ4Vm&#10;fdLumf8AvzNvpiPVhH3V9Fh8twdD+HSjH/t08GpjsTV/iTkbfhX5PtG1dn3PuV0HzVheFfv3H/AK&#10;30+eu1JLY8+bbkReTvrivEj+Tq1wrV6FDDXnXjlJf+EmuFiiZ/lT7i1m6kIbsqlBzlojPhvNlSu6&#10;3K/MtNsPDeq3jfutOuX/AO2VdBYfDrxDc/d09k/66tsrjqZng6f8SrGP/bx6McDiavw0pHD3/wC5&#10;unWs+aavUJvgnr1/PuaW2tvl/jahP2e7n715r1pCn+7Xk1OIsup/8vD0aeUY2X/Ls8k3s9Z+t7nt&#10;U/3q9w/4U54XsP8Aj+8WRf8AAGRKpal4Y+FdgqLPrjXnzfwS1zT4kwsv4alL/DFnTHJq0f4vLH/t&#10;4+eXT56i37P4q+gN/wAG7D/l2nuf+Au9H/CefCmw/wBR4Vkmf/bgrm/1gqy/hYaX/gJv/ZMI/FXi&#10;clB4w0r/AIU3pnh5tTnh1D7VLLLDb/3P9uuUufA3ihIvNg0/VHi++rpE9eup8bPBln/x5+CV/wC+&#10;USu28DftG/29a6mtnpDWdxFsSLzZd6V8vi6mLxFX2s6Eox/vH0eE9hRh7KNTmkfJ9/ba9pv+vW7t&#10;v+u0TJWPea3q9sj/AL9v+BrX1rr1/qHiTzry8ni+zvEvmy3aqiRV5V4q8VaV593BoumQa3KifNdu&#10;uy3i/wCB/wAVY8p3HzzD4z1qbxBa20tz+6ll8pkrY8PPearF+/laaZGZG31j+OUi03xD58Cqktht&#10;uF/uXDf3ErtvhX5V5pM2oXm2zR/3sru2xEqKnuij7xsab4b+5u+eulhsLbTbV7m5ljtrRPvTTNsS&#10;uH1X4zaV/aiaR4XgXW9QdXZXdtkS7a5LTfD2r/FTxfqFnrmuedFa2tvdQQwr/o/73/YqI0ZT+IuV&#10;SMD0hPFWg/EXwv4osdKlkuU02W1eW4T5Eb5/4K5nwxZsnjy3VfuPPtf/AL7q38DfCraJZfFuzZo3&#10;S1ureL5P9+tjRLPyfiDaf9fldnsuSkc0Zc9Q86+N+lZ/aMeD7iS2dl/49W78JfDdppur+MFWBXls&#10;9YeJZX+/s2JVv9ofSp4f2jLeWC2kuf8AiWWr7Il/u76x/h1bT+Nte8ZtbanLpWny6iks9vb/AOtd&#10;2T+//dq6BjWJ/AHiSx8Nv4js51lmvX1q4eK0t13u9dz+zZYah/wlupt8ttp9w1+7W7/67zWT7lYP&#10;wi0qDTdU8ZwRJ89rrHlLM/zvt2f3q9I/Z1hX/hPL2D/p+vE/8crplL3TEwvEltslsv8Arh/7PXQf&#10;E74haR4S0jT77U5ZNkUS2sESL95tm+ovFtgyf2e3/TJv/Q66j4l/DSx+KPgHwfpl5O1tFZN9tldP&#10;4E2bK5qxtT+A+D7PXm17xX9uufM/0i8d2+X+Jq9t8c38958O9JnuYmhuIry1eVH+/wDfrzzxPrel&#10;J8QbK28IW0cOlaXeIkT/APP1L/G716X4/v4tb+HctzAn/LeJ9j/wbX+erpfCZ1fiieq+HtE/4SS9&#10;8jbvt0+eWur+HXiG2/4XJqvhW2ZX8jw7PLP/AL9WPhpbWNt4r0zQZ/Nm+27HldPkTds37K07Pw9p&#10;Xgz4p6nq+maG1zfPBLbt9kX99Lu+T56ylU55G8afJE3fh7Dv8Q6fu/5a2brXyZ8cvhiiapqd9Y7k&#10;d2ldtn9+vtPwZ4PvLC/0+8uWWF4omRofvvXj/jzSlvL/AFOBl/5atXoyjznBzcp+dWiaJLf3Hzbv&#10;vffr7a+EvhjStK8H6VLZ2MENxLB+9m2/O7V8v+HrBba/1CL/AJ5XTJX1d8Ltz+CtHb/Z2f8Aj9ev&#10;gKUeXmPIx9WUvdOX/Z7h8nRvEtt/z76xLXrUO3f92vJ/gsjQ6z44tf7mp769YT51r1qf8I8mt/EP&#10;L/hoiw/Fjx7F/faKWvWK8n8Jf6N8dvFsX/PWzievU3dqKPwkVviPMvAafZvjP44g/vLFLXqXy15L&#10;psy2Hx78QNLKsMUunI7u7bEra1L4o6f9q+x6RBc69e/3LFfk/wC+6KcoxiXUpynL3TFh/wBD/aEv&#10;dq/JPpm+u417xVpHhuJJdQvoLb/Y3fO//AK8c1iHxDrHxc0q2vNvh6+v7V/3tu290i/uf71eoaD8&#10;N9D0RvP+x/b73/n7vn816xpylLm5TatGMIx5jy/xz4zl17xf4UvtK0y5hlS68qzuL5dkUrt/H/u1&#10;6Anw31PW383xR4hub9/+fS0byrdP/iqx/je/k3vgq5/599WRK9dfbverpU/elzGNStyU48p5b8Tv&#10;B+maP8Ktdi0+xgtv3W/5F+f/AL7rsPhdN9p+HPhyX+/ZpTPiRbfafh94gi/vWb1n/BC5+0/Crw43&#10;92B0/wDH6qMeSoRKfPQ/7eO9rx/4Xf6H8afiHbf30SX/AMfr1uvIvCv+h/tGeJYv+fjTketanxxI&#10;o/DI9gry/wDaQtvO+F93L/zynievUK4H48W32n4Ua7/sRK//AI/VVv4cjOj/ABYnV+HpvtPhzR5/&#10;+etnE3/jlaGysL4bzfbPh34an/vWMVdBsq4fCZy+M+V/2w4Wh8Q+Gp1+41tKn/j9eAzOr26f615f&#10;4q+mP2xodln4XuVXf+9ni/8AHK+V5rz5vl/74r5LH+5XkfTYL36ETThv3SJIlT51beu/+Copn32a&#10;Syrv2tvZP79ZkN/sl/2KtzOv9nP/AB/NXm80j0ox94kyJXdopoIIyxxHu6UVQS7eJdu1f++aKOaJ&#10;HKfdvnRQ/Ku2q73Ku+1fneq/2b7Y+3b5MX/j7Vpw20VtFt8rZ/sV4R+zjERkT+HfQkMSfM3zy/36&#10;m2J/dodIn+6vyf36AGO8b/LtWn7E2fMq1LDZwP8AMy7Ep/kxP/B8lAFT5d+75XepfJX73y/7TvVj&#10;7NEiI21d9Nfyv4l31BRCiRf3Ven7Ik+9t/3KHRf7qpTHeJE2bd70AP8Al2/dVKE8r721aiRN/wA0&#10;u3f/AHKHdP4Vqw5R0zrs2fKiU1PIT7qrUOzzm/uJ/fqbZBCm1agA+V3+dVod1+7FTkRf7tPSFU+Z&#10;tr0EgnlQp/7PTHdZn/8AZKe+1/7tEO3d8qrQBLDbbPml+Sj91v2xJvemvt+6/wD3xQm3f91asCXe&#10;sMW1f++6Y6RfxfPUXy/w7Xp/y7fu7KgBnkrM25vkSpd8SVF8s3+4tDvEn93fQBKiK9L5cXrTERUX&#10;5ttOTyv9mgAR4ofurUTuzt97/gCU+Z4tlCIr/wAGxKsz5hyWf8UrUfZIP7z/APfVNd13/wB+hEi3&#10;7t33agOYsfZl+6zMlM2Kn3WamO6/d/8AQ6NkUK7marDmHui/xys/+xQiNs+81RI6v91diVLvXd8z&#10;f8AqBg6eT/y1b56rv9z/AFuyrCJF/dqJ4YH+XbvoFzDE+dfmb5KYm7d96reyLZ92hIYk+byN7/7F&#10;WHOROjf89aIUZG/1u+pX8hG+Zfn/ALmz7lSoi/8APLZ/wGgjmGu7bPvKlV3Rt/31/wByrexHf5Yv&#10;+B7aR0+f/UN8/wD4/QMpeTK/8S1L5Pyfw1Xv9SsdN/4/pVtt33Ef77VNbWeq6rZvqCxW3hvw+n3t&#10;W1ltmz/cSqp0pT+E5alenSjzSkd74G8c23gPw5cRXLf6XeT74LeJfnf5Kx/EnjnXtbTc0/8AY9vu&#10;2eVbtvlf/fevnz4x+JPD1/o2lS+F9cu9YSK8uIp9Rf5PNl2J9z/ZrF+GPjPWr/xXZaZPqE81pLv3&#10;RTfP/BXuZbhMPKr+/wDe/wDST4jNalScJVaEuX/0o9q+zL5u7bvf/ns/zvU0ybJU/wB2tCGFNtUb&#10;91S6T/cr9JhGlQXLE/MJynUG06z/AOPh/wDdrQ0rw3qusf8AHnYyun9912V1elfCi8R3l1G+trNN&#10;vzfNXDiM4wWF/iVInRRy7F1/hpnLpRN/Dt/vJXcPYeB9E/4/NXa/m/uQ/P8A+g0x/iFoej/NpXhx&#10;ptn8dx8leX/rA6/+6UJVP+3eWP4ncsqVL/easYmLZ6bfXL/uLOeb/cWujsPAeuXPzNbeSn/TVqzL&#10;n4weIbl9tstpYJ/sLvesm58Vazqr/wCk6vduj/wI2xP/AB2q9vneI+ClGn/ifMZexyul8UpS/A9L&#10;0TwYulfaPt2pwQ7v4N1bCf8ACPWf3777S/8AsfPXnnga2gme9aWJZn+X55vnrtofk+Vfk/3KiWW5&#10;lW/j4n/wGPKYyx+CpfwqH/gUjSTXtPT/AI89Mubn/bddn/oVcr4h+LU/hu/ltovDkDyp8/mvLXQI&#10;9eY+PEV/ENwv+ytNcO4eX8ecqn+KQqeeVoy/dwjH/DEsXPx78R3L7YoNPs0/2Fd9tN/4WR4l1Jn8&#10;3V5ET/pjEiVwj2DJKn+9Wwm2FUrsp5Dl1P4acR1M2xtX/l4P17XtVe6/5C98+5f+e9c5czTzf62e&#10;eb/fld6t6rN/pX/Aao799enHA4Wl8NKP/gJwSxVeXxTkV/Ij/upTfJ3uir/eq06LT9Ktlm1SJf8A&#10;frZU4LZGXO2Zk1m1V/sDPXbXOjr/AHd9Qpo679rsqf7FFg1OVSwrQ8H+JF8NxahbQaY2pahdMvlf&#10;vdiL/v11CaDvifb8/wAtYOg6DFD4ot91tHN8z/I6/JXj5kva0JRPay2UY1Iyl/Mas2lav4t8qXXr&#10;77Si/wDLjbtst4v9j/arobbRLGzW3g8pXt/NWJk27ESsn+x7OaKX90tsnms7P5roit/cqZLZbPXt&#10;E8iWV3nb96k0vyf98V+cH6FOJ4T8SPD0sN1tnii+WeVIvKX+Gs/4haV5PwCuJ4vk2Xlqnyfx16R8&#10;WrD/AEyX/ZvJawvH9hv/AGZNYb/nleWr/wDj9dNePwnHRPKvhpZxW3jLR3WJf3tndJ/6BXoXw60q&#10;fQfiXrFm0u/ZpNvtf/Y819lee+G9VbSvEOhT20H2+VYrpPs6fffciV3FtYarrfxNli1CJrN30eKV&#10;odPn+dot/wAiO9dNOXunNUid78JXV9X+NEG7/WvBcL/tp8lS2yeT43t2b+C8R2rW+C2mwWyfFCCC&#10;D7MkVqnyP87/AH0/jqvc2ezxgitu2PdLuol8Mgh8Zj/tM+P4tHleCBok1vWV8pnh+/a2q/8Asz15&#10;D8GbyXStZ12+tl3+VLFuh/vRbPnr179qL4XXniT4taPBpFisNumkxbtnyIvzvXn/AMMfB9tD4w8U&#10;WLXkk0Vm0UT+U2xJW/j/AOA1x0v7p01PhOt+GlzFN4o8etA/nRNqcUqv/vRVL8FtYvE/asstM89k&#10;0/7dL+5T+N2ieovAFtFYePPHdrAqwxJPA6In8PyU/wCGKND+1pokqqz79R/g/wByuyXwnLH4j0rX&#10;tK+wWVlBulm2Sz/O7b3+/Vf9pDVde8H/ALPWn6hpjRW1vqUsVkz/AH7ja3/oNdR4ts98qL/curhP&#10;/H69o8PeEtM8Q/Dvw/BrlnBcxQf6QsN2u/5/7+ysa3MaUf7x+cHwW/Z48deOdeilsdBuUtfN837X&#10;dr5UOzf/AH6+6vAH7IWi6JFLP4s1D+0kldZW0+H5Lfd/7NXpuseMNI8E2Hmz3MFhEi/L5v8A7Ile&#10;BeNv2t1udRfTPDlm2pXu35Zpvn/8crmlP2Uf3kuU2iva/DHmPQP+FY6fonjSXxL/AGqttFBP5trD&#10;t2RRJ/vtWF42/aH8NeDIrhbFl1K7Tc7On3P/ALKvnTXvE/jb4haRZavqF81tb3V8lv5SfwfPsroP&#10;DfwrtrPxN4oglVpnXTkdXm+f7yPXmV80jSj+7O+lgpT/AIp1Hgn43+KPGfxO8JSzxNbaFf3XlKn3&#10;Ef5P7ldn4ws/+Kj1Bf8Apu1cv4S0qKw0b4X3K/w6jbp/449dx45h2eK71f8AprXrZTiZYiMuY83M&#10;qEaUo8p8E21t5PijxBF/cvmr6O+Et5/xRdov92Vk/wDH6+f9Vh+zfEbxbF/cvmr2j4Y38Fh4QeWe&#10;eO2RJ2+eZtlfZ4L4T5LG/EVvhjN9m+I3j22/6bpLXrKTV8/6D4qa2+KviWXQ7Ztbe/iTakP3F/23&#10;/wBmu4/sTxR4k/5CurrpVp/z6aZ9/wD77rso1Pd5YnLWp+9zSMybXrHwx8ddT1C8nVLSXTki3p8/&#10;z/3K6h/GfiHxJ+68PaL9jt/+f7U/kT/gCV55Z+HrHwx8dtHgtom8qXTnf96+9939+vaEf5/mopxl&#10;PmJqSjDlPF/+EVlv/jZaaZ4jvv7VSWxe4fYvlIzf3P8Adr3DTdKs9KtUgsbaCzi/uRLsry/xJ/o3&#10;x98Ly/8APWwlSvVrZ6uhTjHmIr1ZS5Ty/wAc/wCh/HPwPOv/AC1iaKvWEdP4lryT4tP9m+I3w8ud&#10;3/L1tr1h/vtV0vikRV/hxPLP2ikVPC+j3K/8stVievUPvoj/AN5a81/aNh/4tpLP/wA8ry3f/wAf&#10;r0LSt02m2Uv96CJ//HKI/wASREv4MSl4ntvtPhnVYv71rKn/AI5XKfs9zed8KtMTd/qpZYv/AB+u&#10;+vE86wu4v78TJ/45Xmn7PH/IgSxbv+PfUZ0ol/EiEf4Mj1hEVK8i/wCPb9p6L/p60x//AECvWEry&#10;TxPus/2j/CUv/Pe1aKiv9kMN9r/Cey7K5X4r232n4beI4v8ApzZ61dY8T6V4eidtT1CCzRP7715/&#10;4q+KkHiTQdWsdD0XUNVt5YGSW78rZEi/36Kko8hFClKU+Y3fghc/afhL4Zb+7Bs/8frqNV8SaVoM&#10;Ty6hqFtZp/02lrw/4M6J4j8YeAbKKDXv7E8PxSyxRRW677h/n+f569L0T4P+HNNuPtMtm2q3f/Px&#10;qLea9RTqSlGPLE2rU6cKkuaR4l+05450rxb4c0xdM+0vFa3m/wC1vAyRPuT7iV803KW02/ay72+8&#10;9faH7WNnFbfCDzVVUSC+t9qIuxEr4nubmJ23bVSvnswj+8949vASjKn7sSZ0X7qrH96rEMLfYriJ&#10;WXfu+SqKPBN95aHRf3rK38P8FeUevH4hr2dxG22T71FQ+b/01b/vqipGfeyQqjfLu307yd7/ADbn&#10;o+zSpb7vuJ/4+9CWcqfe3bK8Q/Xece6f71M2b/l30Onz/wAVP+ZP4vnqBc4/yVT7ztTtiI+75v8A&#10;vqq6Izv8rNv/AL9Dp8vzNsqw5x77X3/x0Iiovy1XSH/gCVK6fNtXdvqB3Huiv97/AIDT/JV/9iiG&#10;Hf8Ae3PQ9t8/8Wz+/QF0Hkr/AArvo2Km/wD9DofaiOu6mbItn/2dBnzoNm/+H/gdSpbL95lqq80S&#10;Pt3Lv/3qlh2v80sv/j1WHPAsfKjbf4/7lGxfvNt/3KpPNBv2xSrv/v7qsI8CRfNKtLkI9vAdvV/l&#10;iRXp/wAqJvZqz/Ojm+78iVYeaDZ/F/ueU9HIHt6X85NvV/8AYSmb1+7/AB0xLZX+ZfNf/Y8p6l8m&#10;Xf8Aura5mdv7kD0+SZj9Zpfzi71/2aTfv+Vdqf3ner0Om3PlfLpV87t/0wamP4e1q5lT/iR6h5P/&#10;AFyqvZTD65Q/nKm+BF/2KEmi/u/8ArbtvCuv7Pl0G+/2f3VCeCfFE0v/ACAbtP8AfTZT9lMxljqH&#10;85j/ACoyfLvqbzoq3U+HXiyZfl0WVP8AfZKlh+F3ip02tobf9/0qvYVf5Sf7Sw0PtHLpcxO3yr/w&#10;PZUvnQI3zNXUf8Ko8Z7v3WlQIn+3dJU0PwZ8Webulgsfn/6eqPYVf5TH+0sN/Mce9+n8O5E/3aRL&#10;yJF3LEzv/u13KfBnxU7fM2mon9zzXq0nwZ1751afT0T/AHnq/q1X+Uj+1MJ/Meepc7/mlVv++al/&#10;2vKZ/wDgNeiw/BnV0+/qGm7P4U8p6sJ8E9QR3Ztag+b+BIGqvq1Qj+2MN/MeZfaWdtu1qN7J/wAs&#10;JUr1OD4IXn3n16L/AHEtadN8DftP+v8AEE+z+5DAi0/qlQn+2cMeWo7Tf8sm/wByj7S2zf5fyK1e&#10;sJ8BLHZtbXL50/ubUqw/wN0j5Fn1PUHRPupuVKv6pUMf7aoHj6Oz/OsTO/8At055pfKdm2w/3vmr&#10;2NPgz4aT78926f8AXeqXiT4Y+GNE0lLz7HPcokqI2+f+Cq+pVDP+3aP8p5PDMv8Ayyi/4G9D3mz7&#10;yr/spurqNV1v4P6Pqj2NzFrf2jylfYkTOmyqL+JPg+/3dD125/7YNXP7CUPikbf2zT+zTIvCqQa9&#10;4gt9Knn8maWJrjZD+9l2r/sV6Bc/CKK8Xbbahq1t/eeKx3v/AOPVlfBDRPD1t4vfV9F0i5sEdn23&#10;GoN+9dW/g/3a+pbZ4nX71XGMYnBicwqTl+690+b9B+Ami6Pvni0/VtS1N/8Al+volfZ/uJWV4w/Z&#10;Og+Itx5uvXniTUtv3YZbqKKJP91K+q9kH96k/cJ/FW3NI8qXPOXNOR+cvx1/Z40r4Y6XpWkaVZ31&#10;haM0t0zyt9o+dv7+2uM+Dnwi8R3PjfT7y2sftOmIrf6WjfuvuV9h/HXxh4c/4TJILyKW/wBQs4vK&#10;isbf593+2/8AdryybxVrWq39vAssWiafu2Laad9//gb1OGq4mUvZYan73N8UvhFWlTpQk68vd/l+&#10;0dQ/hLSNBi83XNXihf8A54wt89Zlz450PRJ3/srw81zL/DcXfyJVWHTYIW3LF+9/57P87/8Afdc/&#10;4kT/AImKf9cq+yWT18Vrjq8pf3Y+7E+TeY08P/u1KMf8XvSNi8+J3iPUl2JcxWEX9y0i/wDZ6wfO&#10;l1K9drmee5fb/wAtZd9VUqxZ/wDH1/wGvbo5ThMN/DpRPKrY/E1/iqGgiLCm1V2f7iUlx/qqWobl&#10;98Vewklojy229x6Vbhqp8tW7ZGmfbErP/uLSdamt2RyNnceAf+X3/gFdhXM+ANH1D/S2+xyIjbPv&#10;rXcJ4evHT5lVP99q8itmmCp/xKsY/wDbxqstxdWX7ulIz99eYePJtniiX/rkteyvoKw/6+8gh/4F&#10;XH694b8GXmpPear4lWGX7nlIy150uIcDD4Zc3+GLkd1DJMVze9Hl/wAUjzT76VVmf5dtej/bPhbp&#10;vy/arm/dP7m96E8f+ALP/j28PTzf7bxf/FVzf6wTl/AoSl/26egsphH+LXjE8luUZ7j5VZ/l/u0J&#10;pV9c/wCqsbmb/cievbdE+Jdjfy3H9n+HILbbt/122tN/H+q/8srayhWs/wC1M0n/AAsN/wCBSL+p&#10;YCH8Wv8A+Sniln4J8Q3n+q0W7/79Vu+HvhX4lTV7eWXTGhi/22r0Obxnrk33byJP9yKse/8AEmtP&#10;LFu1WfZu/gVEqPb57V/5dxj94cuUw+1KRdT4V6m7/MsCf77U2H4XNNqV3Fc3Nt+6VKpPf3j7/Nvr&#10;t/8AtvWY9stzdXCy+a6bV+/K9EsNnc/irxj/ANuip4jLY83LSl/4EdBrfgDTNNs0b+0IEf5vuNs/&#10;grE1Lwx4c0rQ/t0WvM+p+Vvih81PvtXP6xZ2um3GmNFuhSW62Nvbf/BXH3kMSazF5VzLsdfvoqvs&#10;ffXlYvLswh71Wvzf9uo9/BY3BTjGNOlynW6PonnWXn3moSbJdr73bf8ANTb+za28Qae0V5L5qy/c&#10;dE+f/cqvoNnqD6R58tz/AKP/AAo673+WiaG+TVtKlnnV383Yrovzp/sV4J9AZPxds2S9u/l+5fNV&#10;DWNNivP2dddinX919qtd3+55tdb8XbNv7R1Bdv3b7/2Ssq/Tf+zn4wZlZ/Ia3f8A75lrurfZPOon&#10;iniHQYrPxb4Ug0iD7M/lXW3yv7+yug0fVVm+KsU6xS7JdAX5Nv8AdlrGvLy5Txp4SuZ7GeG3eW4S&#10;Lf8Aff5P7lZD6lc6J8TUa2llh22MqLv/ALm/fspxly+8Ryyn7p7x8HLm5m174q+RZ74n0xpVd/k+&#10;ddnyVav7bf4mt5ZV2O7W7un9x9iVV/Zmv5dS1f4kee2+WXTGl3/8ASt3Xrm20q4e+ng+03CyxIqO&#10;2xE+RG31cpe7zBGPLLlOt+MGpWfh59V1y5aJPsFj5UW/+N1T7n/fT18u/ArStT17xHcf2fZy397e&#10;7HlSFf8Avt/++6+svi18NNK8f3CWN5Yy3iSxRS/uvkdP469Q8E6P4a+EvhS3gsdOtNHiii/ey/8A&#10;xb/xVx0+ZfCbS5ftHivw6/ZU1r/hJtb17XrmPSrLUfKf7Inzy7VT/wAdrrdN+FEFnE99pDW2iXd0&#10;v727SLfcKn++38VVPiF+1v4c0FbhbZpNVli/gh+5XiXi34r+PfiFcanZq39lW9vZ/avKT5Pl+f8A&#10;+IqKmLp0v4ki44apV+GJ7RqvjzwF8MbWGBpf7V1C3/jdvNd2ry/xJ+1L4l8TtaReF9PWztLyf7Ot&#10;2/zv/n5K5fwZ8OlufFHhe8vma5e/06WVvN/v/J/8XW3oPhuCz8NeH2Vf9Rr/AJX/AI/KleJXziXw&#10;wPVpZbH7Ry6aJq/iG48S33ijULnUv7Ll+aJG+8mxG/8AZ673R/AFjpXxB0LyoFhS40yX/wBDSug1&#10;jw21hpfj2fYv2e/g82L/AIDFtf8A9Aq7/wAzb4Kn/v6dcJ/44j18zVxk63vHrwoKHuo5/R/CX9pe&#10;A7e2s4leW31Z5fn/ALi3D766izhX/hYmqrt+SXTIN3/fb1VvP7R8GeC9Qni8v7R9ueVf4/3Usv8A&#10;9nXUQpY/2z/D/actqu7+/wCVXLKpKZvGJz+pJp6aX4SbTNv9nxaxa+Rs+59962viLth8VXu7+La9&#10;cbo/z/DnQtn/ACw1iL/0orsviojf8JRL/txI9ffcOfwqkf7x8rnfxRPgfxslz/wtrxXBZstsn2re&#10;0r/P/wB8V6N8NPB+n6lpEs+p7tSlil+XzW+RP+AVxnxChaH4z+JYv72169L+D779J1BW/gnr9AwE&#10;Yy+I+Jx8pR+EqeHoYtN+OesQQRLDFLpibUhXYlesQv8AL92vJ5v9G+Ptvt/5b6ZXpyTMlexQ+0eP&#10;X+yefeLf3Pxx8Hy/89YJYq9N8l68r+IUzw/EvwPc/wDTVkr1Lzt7UUvikFT4Ynm/jbcnxc8Dy/3/&#10;ADYq9IR2hb71eb/FR1tvGXgS5/u3jpXpD3Ko9FL4pCqfBE8y+NkzQ6j4MuW/5ZamlewPMu59rV4z&#10;8fnX/hHtHnX/AJd9RievTvtO9Ubd/ClEP4kh1P4UTkfj3N9p+FWsL/d2P/4/XbeEtSW58IaJP/es&#10;4v8A0CvP/i7eQTeA9Ys5bmJLiWLZEjt871k+CfH95c+EtH0/SNFu9Vu4LVYmm+5b7v8AfqJSjGsE&#10;acpUD2Ca/Xa6/wB5K8n+C3irSvDHhzxBFqt5BZ+Vq0u1Jm+d6vP4b8Y68/8AxM9ag0e0b/l305N8&#10;3/fdc58FvDelXPirxgup2y6lcWF4iQS3fz7VqJSl7SPKXSjD2cuaR3b/ABXl1V/K8K6De6xL/wA/&#10;Dr5UX/fdeafEJPEt/wDEbwZ/bk9tYXd7P9nil0779un+/wD3q+i0Tybfau1Il/gSvFvjk623i34e&#10;XP8Ac1PY3/fdOtGXLzSKw9WPtOWMTudN+FHhzTbjz5bNtSu/+fjUW8166rUrZf7BvYFVUR7WVFRF&#10;2J9ytBPKeV1/2qLm2V7eVV/jVq35YxXunFKpKU/ePJ/2WnV/hpLA337fUZUr2DeqV4l+zA/k+H/E&#10;tt/zw1Vq9l+apw/8OJpiv4kjy39qW2a8+Ceu/Jv8popf/H6/P5/v1+hP7RVz5Pwg8QQKu954tifN&#10;/wCP18D7Pn3bWSvns0/inuZX/DK/ky+Vu2/w7/kp1nu8q4Vvk+Wjztj7afbPvZ2/jda8U9uJRS1a&#10;Rd3m0VM83zUVn7wH6sf8KHn83zf+Embf/wBcKP8AhRUrv/yMcm/++kFMf4zX38NjbJ/wNqrv8adV&#10;/htrRP8Avuj/AGY9L63jf5y3D+z9En/Mw3b/APbJKP8Ahn62dHVtevv+AKtZj/GbWv8Ap0T/AIDV&#10;eb4061937TbJ/wBsqObDC9vjv5jo7b9n7T4d+7V9Qfd/u1Y/4Z+0P+K+1B/+2tc/8SPjBL9i09vC&#10;urx/a1X/AEpPK3154nx78Sp+6vL6VP8AbiWrl7CP2TONfGS+0ezJ8BNB/wCfm+/7+1KnwB8NJ826&#10;73/3/PrxxPjZfXP/ADMMv+5uVKH+LV5N97xDP/39rH2lH+Uvmxn/AD9PZk+Bvhz+9dv/ANt6lT4G&#10;+FU37op33/352rwp/idL/Frk/wD3/eqk3xIif72qzv8A9tXo9vQ/lFfE/wDP0+hf+FLeEE+9p+//&#10;AH53qZPhX4Oh/wCYfB/wOWvmx/iFbP8AfvpX/wCBPVd/H9j/AM95P/HqPb0v+fRPs6v/AD9PqN/h&#10;14Ms4vNl0yyRP78zfJR/YPge2+7baX/30lfNnif4zReJ/DNpodzBElpb7Nsu1t9cV/aVzpq+baz+&#10;dF/32lbSr0vsxI9nV+1M+yPJ8E238OkJ/wB8U5NS8Ew/x6X/AN8rXxbD8Uf9KeBrZvNX79aCfEXf&#10;92zb/vqsfrH9029i/wCY+wn8VeDIfuXOm/8AAIlqL/hP/CEP3by0/wCAQV8hf8J/J/z6/wDj9H/C&#10;c3L/AHbZf++qX1uX8pH1eP8AMfXT/FTwrD9253/7kFRf8Lj8NJ92Wd/9yCvkd/G2o/wwKlRP4w1N&#10;/wCFaPrVQPq8T7V0fx5p2u6dqF5ZrO8Vmu+XeuyuPh/aN8NXLbUgvt6fwOuyvmK2+IXiOwiaK1vG&#10;hil+8ifJvrB1jxPY7HluWazuFXe1X9alykRw8eY+w/8Ahfelfw2N2/8AwJKim+PFns+XTJ/+By18&#10;X2fjPU5rx4ra532/8L1uw6xq7p/r5f8AvmsZYmsbfV6Z9UP8eF/h0pv+By1Xf49y/wAOlR/8Dlr5&#10;i+2au/8Ay3lp2zV3/wCW89R9ZqfzB9Wpn0m/x4vtvy6faf8AfT1Xm+PGr/wwWiV87/YNVm+9LP8A&#10;99Uz+x9Qf+KX/vql7ep/MV7Gn/KfS3hj403l/wCIbSLVby0ttPb/AFr7dlcz8QvjlrWj+K7iLSr6&#10;CbR/k8p0i314a/h68f8Avf8AfVVL+bVdEi2tGs1pt/j+fY38CVUcTLl5eYPYR5uY9oh+PGtXif8A&#10;Ia2f7G1ae/xg1p/+Y43/AI5XzZDYahf68kVzZ/Y7tPkaLdvrsLbwldOn3VqJVJQ+0XGlH+U9bm+L&#10;Wrv97XpP++kqjN8Ub5/veIZ/+/8AXn6eDJ/9mpk8GTvWXtX/ADl+yh/KdhN8S53+9rly/wD23aqk&#10;3xIab/W6vcv/ANtXrn08DS/3v/Had/wgzf3qXtX/ADC5Eac3j+B/vX0r/wDAnruNN+Oun3ng+y8O&#10;fZpHlg+9cbvvfPXm/wDwgzf33rH8Q+Hv7BsLi++Z0gXfsT79aUq7jL3SZUozj7x6BrF+yapZahZ+&#10;XMjfJ867t61oTeMNV8rzbOztETb/AKpIvn/77ryfTbbV7DS5bz+1Z0+ZPk+T5a6vR9Kvryyt/P1q&#10;5S9VvKi3smx0ret8RFOPunpdt4/8Qw7FWWOwlXf5X2eD/wAcr0LTfHPii80hGa+neVok/dIv3K8q&#10;0fwfPqUDxS6hd+b/AH/tWz59n8FS+HvAc9glxBc32oQ/undbhL7Y6vWXMXyxPVrzxJ4htrJN2pz+&#10;a0rbqx7/AFLWtV/frPepaRLvl/e7N7f3KzNH8DafeaD5uoXly7q3+te+aov+EA0h7e3WCVrx9reU&#10;/wBqfytn+3VEe6eP/GnVbzTfHVvPBOyO9nF5r/f/AO+64/W/GEmq6I9jPc/2U8ux4r5G2eUyv8lW&#10;vjT4eiT4jXv9lSy2DxQRJsil3p9z5/vV51rFnrl/FLpEVj/asr7dkturb/8AvivoaM1RpRczxasH&#10;Wq+6ex/DT42W2pRPpHiW5gs9VtV/4/t3+j3Sf39/96ul1LXtP1u9SXT7yO8SJdjPC2/bXk/gz9lr&#10;xZrcST6n9m0Gy/6eG3v/AN8V7L4M8H/Dn4dWtxZz61Lr16jfvYbf5/8A0GuiPElGEvZQ/eS/u+8c&#10;9XI6ko+1+H/EZkL7/u/PW3oPhXWNVun+zafO6bfvuuxK3v8AhZ2n6am3QfDUcP8A02u/k/8Asqz5&#10;viR4l1KeVW1NbNHX7lpFs/8AH66/r+aYv+BQ5f8AFL9EcP1TBYf+LU5v8J0Vn8KNTf5r65trBP8A&#10;bbfU1z4b8GaDs/tXXluX/iSJv/ia4G5mlvG3XM894/8A01lZ6ruipF8qqlX/AGdmmI/j4nl/wx/U&#10;j67gqP8AAoc3+KR6X/wlXgLSv+PHRZ79/wC+8X/xVD/GBrZNum6DbWyf35W/+JrzqjfWsOG6Ev48&#10;5VP8UjOec1o/w4Rj/hiem+GPH+veIbq68+8itkRV+S3i/wDiq3Xee5/195czf78uyuC+HT/6Ve/7&#10;qV3aPXbRyTAU/hpxPIrZpi6nxVJEL2Ft97yld/8Ab+evN/HkKprfyxL/AKpP4a9O315/45tvO1fc&#10;n/PJK9SGHow+BHJ7arOXvM4l9yUQvs+9Vua2qv5NXZILnYeA3+e9/wCAV1rvXFeA93m3f+6ldX51&#10;BnItb6q3j/Ijf7S05Jqr37/uk/3louESbfWfeWy3jv8AMyP8m10arTzVSvH+fd5rfLsrmrtcsbnb&#10;h4PmOf8AENsiapokUsrTQvfJ8jt92srUtSaG/wDIgvIt7zy/ukXfsrQ8T2E+sQWU8UHnP9sSVkdP&#10;4VqveWE8MX2m2s2+9Lud1+evBx9alGMtfsn0+AhP3eZG1oPmw6Db/aZdjxLsZ/vvKjUaxf8Ak7HW&#10;JUf7VE6/NvdkqvoMMr6dbwblmf7mxG2bPkp9zZvNB80TJb+aiN/0yavgZH2tPY2/ivum1HW1a2ZN&#10;t1burv8Ax7oqxEhZPgF49/6ZRRP/AORUruPiRbRTapKs/wDqnltXbZ/1ypnhV7bW/hZKy20dskt9&#10;Laywp9yX+5v/AL1dlaXuxPNpnzlr1z9s8V+B7n+7eSp/5CrQ8Jfs/eM/iR40i1DT9KZNP8qVJdRu&#10;/kiT56+uPh78MfCvhuJLyfSvt9xE2+KW+RdkT/7CVb8bftD+FfB6eRc6rH5q/ItpY/O/+5Wb+HU0&#10;h8Rxnhj4JxfBaz1X+z5ZPEniXXIEtWt0XZb28X8b76frfgDw1o9ul54x1WOGJGWX7Ojff2psry/x&#10;b+1X4h8SNbweFdM+wW95O1qt3L9/f/lK8/ufCt94hv8AR77U9Tnv3l1b7LOm75PuPvT/AL7rgr5l&#10;Qw8eX4jrp4GtWlzS909g8bftY2ySxWPhDT2uZpZfssV26/x/3P8AxyvHPEN54x8fpLea9qs+yLWI&#10;rJrdG+TYzp/8VXYaV4MttKs0VYlT7P4rRFRP9/8A+zrpdY0FtN0vW2aJUin121uoP9zfFXzNfNql&#10;X3Ue3Ry+nSOH/wCFb2elL49iWD/j3iglXf8A7iV6HDokX/CaXsCqv+kaEm3/AL7dKl1Kwa/17x3Z&#10;wLvluLG12p/tbHrQ2bPHllu+R30V0/4Er14tSvKZ3xpxRSs9Nl0TXvAltLt82C1nt2dP9xKqaPok&#10;mpaNcW0DKj2uvvcfP/cWV3rW8K63E+h+GpdQbzr293xRS7f4v46x3vJ9K0nxQ0Evkyxa7/460qb/&#10;AP0Os483N/Xc2902NVv7m8n8Z6fK2+3g0xZYE/ubon30yF9978PJf79rKn/kJKZczed4t8Sqq/63&#10;RYvv/wDbWpvDFnBqvh7wveSytvtbVHgTd/eTbR8MQKniTVWv/BXiVbmVd8F95Sf7qypsrV+0s/jr&#10;T2X5Hl0x9r/7r1z9/Dv8PfEC2X+G6Z//ABxGrbtnl/4SPw5P5TPF9hl3TfwL9yrj8P8AXYyGeIbC&#10;20rwfKti3yW95FL97+PzU311fxOT/idxN/egSuX03wq39jaxpl5LsivLxrhXi/hXfvrrfiXD/pun&#10;v/06rX23DMv4kT5rOo+7GR8L/FdNnxx1v/agT/0CvQ/gnbfabXVV/uSpXD/Gm28n453H/TWzR/8A&#10;xyu1+CczQtrC/wB/a9fpeXnwePDxJZ/Zvj14a/6b2MqV6d9mVP4a8x8czND8ZPA8/wDeWWKvS3dn&#10;r1afxSPHr/DE8v8AjHD9m17wVcr/AAajsr0t/kZ680+OW77H4fn/AOffUUlb/YWtK5+JdteSvFod&#10;jd63L/07r+6/77qFUjGpLmLdOUqceUyvjM+yXwpc/wDPLU1rudS1uz01XlubmK2T/bavIfio/iWb&#10;RrK51VbKwt/tkSLbxfvXX/b316LpXw60PTXS5aBtSu/v+dfN5r1EKkvaS5S5Uo+yjzSPPPjB4z0/&#10;XvCrxW0d3NFbzpK1wkX7quxsNE8VeIbK3a+1ePR7R4k/dWK75dmz+/UPxvTf8NNTVfkRNjqif79d&#10;R4bvPO8OaU39+1i/9AohGUqkuYJ1IwoR5YnNeJPhvoem+ENbnSCW81D7G+27u5d71b+DMzTfCzw/&#10;tb5EiZP/AB+ug17bN4e1WL+/bN/6BXI/AS53/C/T1/55Syp/4/V8sY1vdMeeUqPvHoCbt1eZfDF/&#10;sfxO8ewf32ilr1WF/wC9XlvgxFh+O3jOD/nrao9aVPjiRR+GR6wl433d1eT/ALQjr5HhS5RP9Vqa&#10;V6g6bPu15T+0Ojf8Ifpk/wDzy1GJ6K38OQYX+JE9whvEd6t/bNn8Vc/bTN5UUv8AfVX/APHKl85n&#10;2fLXR0OT/l4ea/s2J/xOfiBbf88tRR//AEOvaryaKwgeeeVYYol3s7/w14V8DblrD4nfEW2X+OVX&#10;/wDH60P2hPGd9o+kafpljFvlv9/77+5trhoy5KPMd1anz1jkvi74t1Dxna6n9h3Q6ZawSp5UsWze&#10;mz7/APvPXyZ9sX5Gr1XWLnxD4htXgvp/3UC/ci/5a/7b1407tXzWNl7WXMfSYKnyx5QuX+bdVjTX&#10;/f7f9mqT/PVjTU/0hK849XlKjzNuoq2/lbvu0VnzCPsVE16b/l5uaf8A2VrU33p7n/vuu9fxJ4Tt&#10;v9Zrmn/9/aH8YeEYf+YvA/8AuI1ebzSPQ9w4L/hG9Tf7zTv/ANtaZ/wh92/3t3/fdd2nj/wc+/yt&#10;T87Y2xvKgZ//AGSmXPj/AMJ22xpZ7n522J/ocvzt/wB8UfvR+4cP/wAIfeI+5W2P/f3VS1uz175L&#10;aBba5uJW/dPL8n8Hz769K/4TPQZtirbak+//AKcXrY1Xw2sN5by+V9yC4l/8hVcebmFKUeXmPm3w&#10;9pVzresvLLEqSuu/ZXew+Cbnam6tD4b6D52s/d/5dUf/AMfrq9b8Z2eieILvRV0i5vLu1VHldGVE&#10;+b/eq6nNzcsQjKPL7xyieBpX/i/8dqwngNv4mrQvPiothLaRf8I5O73TeVFvuovvVY/4WLeO21fD&#10;kX/A75P/AIio9nUDmpGUngD/AHqd/wAIB7NU1h8VNT1W3eWDQbGFFldf31438P8AwCq+pfFTWrOe&#10;0g/sjTUe6l8pX81/ko9nVD2kQfwAv91q5/Vfh6z3UVmss8KXrfM6N86bU/grqk8beIXaL91pGzci&#10;fIstega9oPk39k33P3Urf+OVcKUub3iJVI8vunzl4P8ADH2nUpVnZpn2/fevS7bwBFs/1VHw60Hf&#10;q1xu+d1gT/0Opde1jXE8Za3pltq/2C0s2iSJEgR/vJ/faipTlOXKEanuliHwHFs/1VXYfA0H/PCu&#10;N1XW/ENtqWmQL4lvtl0zpL+6iSrqTanN97xHq/8AwCVU/wDZKn6vMPbQOuTwTF/zw/8AHad/whCf&#10;88P/AB2vOtBudR1LTXlude1R3810/wCPrZ8m+qmt/aba60/bqepbZZ9jf6Y/zJR9XkH1mJ6h/wAI&#10;Yv8Azw/8drn9Y8DQTalp6ywK6PP829a5+HTYppYts9877l+/dS17xrGgql1pS7f4v/ZKqNDlkHtO&#10;aJ89eD/DEX9uXCrF8nz/APodelJ4esbPZ588EL/3JmRKi8AaOr+IXXb/AMsm/wDQ6xPjTpUCfETT&#10;4p4FdE0zfsf/AH6JU+epyhGpyU+Y6DydDh+9qdin/bdaHvPDMP3ta09P+26V474hsLNLCLbZwJvn&#10;i+5F/t1u7IEf5baD/v0tafVYkfWT0D/hIfCaf8xyx/4BLTJvGHg62Xc2tW3/AI/XmWjzRJf6x+6V&#10;N06fw/7FM8TzN/ZDqrfJvT/0Oj6tEPrJ6a/jPwmn/MR3/wC5A1Ta3okGq+H4ry2+e3uNjq+37yb6&#10;4R7xnR13V7tYaP8A8W50Jtv3oov/AEOl7DklEI1uc8h/sRZviHcbVb/j6ZP++UrqfE+q6f4JTT1v&#10;LO5uZbzf5SW67/u1fttN874kS/8AX1cVm/tD2zWd74S2/Jv8/wD9AoqUuepyjjU5KZiXPxR0yzt3&#10;nbQdU8pU3t8qVL/wshXX914Xvv8Agc8SV57r1z/xK76L/plWqlz8if7tbfVomHt5nSp8Tp5rx7OL&#10;wvL5sUSStvvE+7U1z4/1OG1ll/4RyBEVd+x7yuJs5v8Aio73/r1i/wDQ607+8/4ld3/1wf8A9Ao9&#10;hEPbzOgtvHOtXlrFPFounokqo677xv8A4iuj0rR5/H/hW7bULaC2eK62f6O3yfL8yPXn+j3P/Ers&#10;vmX/AFEX/oFe8fBywS5+HmoT/wB68uP/AEBKmpTjCPum1OpKZ5veeFYLCw0zz2aZL+Bbq6d2375f&#10;Neqmj20Fnq6S3zL8zK8H8G+uz8W2cSW+lbvkRdMi3f8AAneuXhSCzgt/ti/abd1Tyn3JWWI/iHTh&#10;/wCGd7pWiQWdq8sskflSzy/7/wA33Kron2O1uILy6WZJ4PueU++L5/v76i0p7aGJ4lW7dF+eLY39&#10;2mWdt9vsLiVWlvN/z7N3lP8Af+5UgbcLxXnhSW2nl32/m7G+TY6rUOm3NnqVnaefefZvsrMnmwr9&#10;/wDuVm3Oqwf2XcLFF9mu1lRNkz/OtZialY/2XE19bf6RFLL+5SXYj1HMXymF8QvD3hqbxLd+IfEe&#10;tNDb3CptsYvkd64HxD+0b/wjGlyt4M8PRWcSfdu75f8AW1lfGP8As+H4l3ssETQ/uIn+/v8A4K8s&#10;1hIrnRn+zM3zKnmoi1p9Rdf360+b+79k5pY32XuUIcv94PEnxm8WeOZXXV9auXif/l3ibyov++Fr&#10;0j4A7f7I1XZ/z3T/ANAr5yv4WtpdtfQH7Nnz6Dqv/XdP/QK+lyelSpV4xpQ5TwsznOdCUpTPZYas&#10;Wf8Ax8P/ALtRJ9ynW0y/anXd/DX3jaW58Qk3saNQzP8AJWhZ6PqGpf8AHtY3M3+5FW3D8LvEN5s3&#10;Wy227/ntLXHWzLB0P4lWMf8At47KeBxNX+HSlI5f+CivQE+EUtsu7UNatLZP9inp4Y8Gab8tzrzX&#10;L/3Im/8AiK8mfE2AXu01KX+GLkdcMkxX2o8v+KRj/D19l1e/7qV3fnJVTQdS8HWFxKun6fczPt++&#10;6t/7NW1/wm1nbf8AHtoa/wDbZlSuX+3K9X+BhpS/8lNJZVQh/Frx/wDSikiSzfciZ/8AgNYmq+GN&#10;V1K/doNPndNuz7tdM/j/AFH/AJZW1pbf99PXL6r8Qtetr24WK+jhRvn/AHUC0fW85q/wqEY/4pf5&#10;BHDZbR+OrKX+GJDD8KNeuf8Al2ihT/blqwnwN1B/mnvrS2T/AL6rCm8ba1c/63V7t/8AcbZ/6DUV&#10;tqsszb55Zbnd/wA9ZWej2Oe1fiqxj/hjzfmX7XK6Xw05SO10r4b2Ph6eVZ9eg+df4NqVof2J4Xh/&#10;1uub/wDclSuHRIkut3lR/d/u1ofbNn3fkqP7JzCf8XFy/wC3YoP7RwkfgoR+86jZ4MtvvT3M3+5v&#10;eqmpeIfB1hEjJpl3Mit837pq537Sz/eqpryK+ly7aFkM5fxK9SX/AG8Z/wBsKHwUI/8AgJ1sPj/w&#10;9NE7W3hyV0X+/sSs3VfGcXmusGlRw+ayPs3JXL2yLZwbYqhv5tk6Nu3/ALr/AL5pvh/D/anKX+KT&#10;Lp51W/ux/wC3Tb174qXlg9usWmWieazr95/l+SsTXvFup6kv2ZYrb96rxN8v8H365Xxhcq/9n7pW&#10;REld96N/sPUKakt5fpLBKuzd8zyts/grmxOSYHDwlyx/8mPTwWZ4rEOPvHd2FssMVuySt97Yz/cT&#10;7lW7mw1DVZYoNKs5b95WX/U/ci2/36teHtV8L6bp0V5qt5Lf3bbIorG3Xe8u1K5Lxb+0hrU0V7pX&#10;hPRf7ES3gZ97r8+xa+RqypUY81SR9bH2s5e7E9T1LSls1fUPGOr22iJ8m23eVZX2rXn+t/tM+HvD&#10;Fm+n+DtFbUkilVPtEy/Ijt9x9leWXPgbWvG1/fLqeoy3l3LYxXEXmt8iMz12dh4J0qwv/Ea30Spa&#10;RNZS/J/uf/F14mJzqMP4R2UMt/5+nPeJPHPj/wAeeaup6m1haRajFZNaWnyJtbZ/8XT7D4VrpTWk&#10;94vnSvrSeVNM29/Kb7ldxrGif2ba6nO0SokurWdwv/jivVvVbmV31BZW3pZa/apF/sL8n/xdfMVs&#10;yq15e9I9unhKVL3YmYngm2totMXTF85LPWPtE/z/AHPv+b/6HWn4e0qzmi1CKdvJSy8RS3EXz/xf&#10;wJ/4/THv5dHt9daDb/yH1ibf/cl2b6i1KHZa+IP+mXia1l/8firg55Tj7x2csS7qVnLbWWqyyxMi&#10;N4it7iL/AG0Z4vnp/ie/nubPxXBLtdLC8tfK/wBz5HqXxbqu/Ttdil2/6FqNqi/7m+J//Z6i8W2E&#10;9tpfjO++XyrpYpVT+P8AdVEfsgaF5NLYeLfFdzFt81dJglXf/eXfQl/53i/w/c/feXSZd3+9vRqq&#10;XP8ApPibVd25/tGhK/8A4+9Rabco+r+BJf4JdOuE/wDHEq/dIB9Kl0Gz8H2csqu9vqLpvT/aR6pa&#10;8n/Eu+IC/wDPK8il/wDRT1qw2Gp6rpen+f8A8fdrqzXDed8n7pXf/wBlrS1Lw3ZzS66087Jb6uqv&#10;On3PK2oi/wDslXGp7ocpF8v/AAsF1b7k+ipu/wC/r017CDVbXw1PorRf2fZXXm/I3yeVtda1UubF&#10;NZtLZtv22WBvKfb/AMsl/wBuuM8N6rc6P4D0JoG+/qP2WX5f4fNdKiJZ1yaJbWaa7PPLvt9SfzZ0&#10;f5EVNm2mf23BYXWiWMC77e/3pFMjfIiKlZkKS3/iPxnp/m/JLBEkW/7ibotlV7ywbSrrwPBL++e1&#10;le3eVP8ArlRGPP7siJSLFzc6hrem+M9PX57i3la3tkT5P4Eau48eI32DQml/1v2NEb/erjdNeW21&#10;7xa1sqzSvKksSbv4/K/jruPGzyvoPh+WddkrxfMn+1X3HDnuVJR/wnzOdfw4yPin9oSHyfjJpkv/&#10;AD1sVrT+F2sWej3Wpy31zHbReUnzzNsql+05C03xE8ONE3kvLaunnJ99PnqH4S+FdNm164+2Qf2k&#10;6Rb1e7+f5q/TMFKXN7p8LjYx5OaRN488Z2eseMvCV5ovmX8trO6RJt2JcO38CPXepZ+L9bb/AE6+&#10;tPD1u3/LG0XzZf8Avv7tYXxaRbbVPBUqqqKupoionyV6U8PzPXq0qUpylzSPKq1Yxpx5Yni/xj8E&#10;6fonhe3vFnu7y7e8iSW4u59+9d/9yvYLOwWGyt1iVYYvKT5ETYlcF8e0/wCLd3DL/wAsp4n/APH6&#10;7vR79n0iyb+9Av8A6BV0oRjUkY1JylQieefHtNngVJf+eV5E/wD4/Xd202+1t2/6ZL/6BXGfHjbN&#10;8NtQbb92WJ//AB+ur0d9+jae39+CL/0Crj/EkRL+DE5n4u23nfDnW/8ArlvrT8DTed4K0KT+/ZpT&#10;PiLD9p8B62v/AE6tVf4V/vvh3oLf9Ouyj/l+Ev4H/bx0F/D52m3a/wB+J/8A0CuC/Z7m/wCKDuIP&#10;+eV9KlelPD+6lX/ZevLfgD8mjeIIP+eWptRL+JEin/Bkeq72T7teW6VM1t+0Pqv/AE8adXqG+vKb&#10;l/s37Q9o3/PxpzpRW+yFD7X+E9WeZn+9Xm/x+/ffDmVv+eU8T16F9+uF+NkLTfDHWP8AYVH/APH6&#10;ut/CkRh/4kTutHmabRtPl/vWsT/+OVb3yf3KyvB9yr+CNEuWb5PsMT/+OV0Xk7E+7VR+Ayl8Z833&#10;/jmf4dfEvxxc2y/6RcLEi71+786Ve8SeLYvH+l28940/3W8h/ubayfiXbbPi74gs2VfJvbNf4tm/&#10;+OsqzmgsLCK2uf8ARkX++38NeF7Xl5onu+y5oxl9oqX/AIP8UX/hW4n0iz+2WUS/6dcQt+9//Zr5&#10;/ufkldW/vV9beDPi7png/TX0y1tZ9VuLqX5fKXalfMOsPaw+ILuXymT/AEqV/Jdf9v7lcGJ9n7vL&#10;I9XB+0jzc0TC/i+WrFg/+lRf71PdIvN3+bs+bf8AdrQs00zypmZpPNRt67FrzeU9KRj3k6R3DL81&#10;FdPZw+FZLdWvPN+0fxfNRR7CP8wvaS/lPqnxVDF/xJEWCJN2pxfcVK6BJm3fw/e/u1x+sa3Peavo&#10;UC6RdwypeeaqXG1PN+St37ZqaOn/ABKP++7pagzM/wAK3kqW+qssrJ5uo3D0zxVeXL/2JE0rPv1G&#10;J/vf3d9Z/hWbVf7LmaKxgeJ7q4fe91/t1F4hudVS90fdZ22/7VviRJ/vNs/jqyj0Cwv55pYotzP5&#10;sqJ/4/XtvjDTVtll+X7ljdP/AOOV89eD7zWpvFeiQT2NolvLfRI2yfe/36+o/iXD5MGpf7OmXH/o&#10;aVh/y9iX/wAuzxz4XaVv8Q3fy/ctYq4/x+mz4v8Ai1P4E+zp/wCOV6x8IrPf4g1P/YSJP/HK8f8A&#10;ipbX1z8X/GDWN9FZok6o2+Lf/BUy/im3/LqJzWt/PrOhf9d5X/8AHK2Ef565HUrbUE8TaVBPqe99&#10;ssqvFAibK1nsJ9u5tXu/++Urc5hnhJ/+JMn+1LK//j9GsfvtX0Rf+mrP/wCOVmeGNNabRLdvt16m&#10;/c+xGVE+/U15om/W9Mg+2Xvz7vn8350oD7R1WlW2/VtPi2/626iX/wAfr6O8YWCw3S/L9y1nf/xy&#10;vnfwf4YW28X+H2W8vpn+3RJsll3pX1F8Qodkt2392xnrD46sTb4aZ4/8NNN36lqDMv3IokrjfGCb&#10;PiT4t2/8/SJ/45XqHw3tlh/tWRvuK1ujv/wCvKfG3hvTPFXi/WNVlg3/AGqfem+V1+SiXuVBfYOX&#10;1K5VNe0fzZV2J5v8Vab6rap/y8wJ/wBtUrz94dPh+I1vp8FtH9kRXTY/z73rrn0qzRHb7Hbf9+kr&#10;aMucylHkGeG9Ss7bRE828gR/NZ/nl/26r69rdi91pX+mQbVn+Z933ar+HoYP7JiZoIt+5vn2/wC3&#10;Vi81vw1on73XpY7aLdsi/cb91MPikbGieIdKm1mygi1OCaWWdE2I3+3X1b4ks9l/pv8AwP8A9Ar4&#10;v/4Wj4c1XxR4U0rwv5U0s+pxJPN9l8rau+vuXxV89/Y/39sv/oFYRlz1YnTy8lM8l+Glnv8AEMv/&#10;AFw/9nrhP2kLyLSvibaeasv/ACDF+4u/+OvUPhRbb9buP+uC/wDodcP8frZZvjDtZvu6ZF/6HTl/&#10;EkL/AJdnhWt69FcwW8SwXO/z0f54tm+tj+1ZX/5hl3/3wlWPFWms91o8W75HvE+etD+zZfN2/wC1&#10;WnMc/Kcvpt/c/atQZdPnffL/AHkTZ8lM168vH011bT2RNy/8tUroNN0RppdTdZf+XrZ/45UXifR/&#10;s1gjNOuzzU+f/gdUBRe81fa//EoZE/250r7AsLP/AItp4X+X70VrXy1eX9nD5q/aYH+X/nrX2BbW&#10;2z4d+FF/6ZWtYfbidEfhkeaaJbed8Rpfl/5erquf/als7n+0vB62ax/aPKuP9d9z+Cuw8Nw/8XEu&#10;P+ut1/6HWF+1LeWela54PlvJ1toktbj53/4BV1f4g6f8I+bPENtq9tp13LP9k2fcbZvrQSHU3+9e&#10;W3/AIKm8T+IdIv8AS5YILlbl3ZPkTfWklt81ETGXuHP21nfPrN3/AKcqP5Cbn8ird/Z332C4ZtQb&#10;Z5T/ACeQlaFhbf8AFQ3v/XCL/wBnqx4h8qHS7tGbY7xPt+StCDjLZNe8i38rV9ibU2p5CfJX1t+z&#10;BM2pfAd55ZfOl+3XqNN/f218f22q65ePbxf2fKnm7U3pA+xa+zf2adE/sH4GPZq3nJFdXv73+989&#10;ccuY7+hheM4W3WUStsf+zrVP/Q64mzRpliinto7nyoonV/ub4vn/AIK77xgkv29FgXe6WNr8n/AK&#10;5R7O5v73dOslskUFq7Ii/wAeyli5fvIxN8JH9zIuw6k1s7sqq9ukTvF/s1Npt41hptxcrY2379VR&#10;URWd1Siz/tF7LzVVvN2sipt/h/v1as5r6azlb9+l2q71dE+R/nrHmKLepTXN5pL2MsEEL3G9PO8r&#10;50/+JrHs/tiWEUqrF9ognZPkgR0f5/vpuro4Uvr/AEOXfBOksTb98zbKzE0rU7+yiWXd5UU7Ovzb&#10;N776j7Zty/u5HgXxvT/i6GobrbZ+4ifY6/Pu2V4v4kvPs3hx/IWdJfkfe7f7dfUHjz4dPrHjTUNc&#10;1XV47DTNqp87fP8AKlcpf/EL4c/DSwln0rQ/+EklgVUaZ0V0f/gTVvPMYw/dUIe0l/d/zOCGAk/3&#10;lWXLE+f9B+GPi3x+1vLpmh3dz5v/AC28rYn/AH3X1R8Gf2e9a8K6RdtrWoWlh9oZH2bt+yvIvEn7&#10;V3jHVdNi/siK00G0l37Uii3utV/h14z1fVfHVv8A2vqd3qXmr832iXen/fFbYSOaYipGUeWn/wCT&#10;SMcXLBQpS5o834H1amleDNE+W51WXUpU/wCWNv8AP/6DUtt4/wBD0SV10rwwrv8Awy3GxP8A7KuK&#10;RNibVXZ/uUz/AJeP+A19auHnX/3yvKp/29yx/A+U/tdUv4FKMTtr/wCLviG5+WD7DYJ/0xi3vXOX&#10;/irWtVlT7Tq92/zfcRtif+O1mPQn+tT/AHq9WjkeXUPhpxOGtmuLqb1JG9si27pV85/783z0iXKp&#10;8q/JVK/udlUvtPzV7EaVGnH3DzJVa1T4jrdEuV8+X5v4a3vO31xPhuZpr2XZ8/y/wV11tpup3P8A&#10;qLG5m/3InqJYjD0/imH1WtP4YFjzq5/WN01+/wDu11tt4G8R3P3dMlT/AK6tsp7/AAo165nfd9mh&#10;/wB+XfXn1s6y+l8VSP8A4EdVPK8bU+GnI8/dNtWraFvkb/ar0BPg/c7E8/U7aHZ975asJ8PdFsP+&#10;PnxLAn/AkSvPnxNlsPhlzf4YyOuOR4z7UeX/ALeOHubn7Neorf3am+2RPXWzaJ4C81GvNc87Yv8A&#10;BL/8RT0m+G9n91pbn/v69cv+sdGX8KhUl/26dP8AYbj/ABasY/8Abxyn2mP+9UWpeU9g6rJ/wCuy&#10;/wCEt8C2yfuNFnm/7Yf/ABT1FefEjQYbfbbeF/4/4/KSo/t3Fz/hYSX/AKSL+ycND4q8Th7l9kW1&#10;az7zfv8Amil+6v3ImevQn+LX3/I8PWyf78v/ANhWVN8TryG682KxtIWdvN+fdWdTMc0n8OG5f+3k&#10;ddDAZf73NX5v+3Ty3xJojare6OzW081vFP5uxFf+5WrpWif6QjahKthFtlfe/wB//crQ8YfGzXrO&#10;6soIrPTX3y/NvX5PuVn2fie+vHvotevLa2tEV0tUhi2PvavNxeIzSfvV6UYx/wAR7eCoZfD3aEpc&#10;x674G8N+GrNrSezs1huLrbL+++d91cr4k8N6emt6hZrEqahdRXCRO6/w/wAdWvCXiqeZtJazs4rC&#10;KLZFLNqH35fn/gSrHxCTyfHkXlbk/cXif+OJXwed/wC7R5f5j6rL/wCNLmOXv4ZdKl1BVfZcReHV&#10;+dP4XV6br3z2viVv430ywloR2vLKKWVt73Hhltzv/G1GpfPp2tt/BLoFr8/+7vr4b7R9CX/FVzLN&#10;Ya6rN8lvPZvEn9zc6b6i15/Jl8S/7OsWEv8A6BUz2f8Abd1qtnLL5KT2tlKz/wDff/xFSzXltYap&#10;4oubyLzrdfssrJt3/wAGyiXxFGbrz/6P4t+X7mrWtxv/AO/Vb95ptjbLqs+oT/6JdXUV1Kn8Csux&#10;U/8AQErF8QozxeO4lVnl22cuxP4v87KuzWEWsal4r0+WVoUnWzff/d+T/wCwo+yBS8VJs03xwv8A&#10;c+y3H/jif/EVq63DfardeI9PT/j3uNOT7Lv+55rb9/8A7JVu/vNPsG1u8lVZpltUuLyH7+6JUfZ8&#10;n/fdRXmsSvfy2MC/f0l72J/499RzD5S1baP/AKZFfSt862P2KWKmWd5pumxaJZ2214rjdb2bp8+z&#10;an9+qWjw31/eeHNQl3bP7OdLpH+T962z+D/vuqng+ztZvC/hyW5bZLZyy+R8+z597p/6DSEW9V8S&#10;XX9iXFzBthlt9WSyb+Penm7aNe0e5+0eLZW/49L3TkWLe38axPvrM1v5PD/iNfuKurLLv2/J/rYq&#10;6jWIbmaLU2Zo/sjWbosOz592x99dUY8sTLmItNsIrltC1VpWSW1sfKVE+4+7Z/8AEVS1LTba80FL&#10;bRUXZb3yS7E+4rrLvesmwuWeD4eTq2xJVZHTd8n/AB702w1WfQfDnii5gVfNtdWl2o/3PmdP/i6P&#10;gkWaqTMnjfXYl/cytYxS7/8AvumaVbXniHRvC+oeevmwT/aJ3f8A5a/JtqZE/wCLjf8AXxpKf+h1&#10;iW2q3Oj+C9Ea2l2f8TFbeX/aRnerjIjlN1JmtvFfi5ov9b9liuF3/wB/yq67Ur+XW/hl4U1CXb5s&#10;sSO2z7n3K5SHanxB1Vf4JdOif/0Ou1vLy21j4Y6Pc2O37Ju/dfJsr67hr+PL/CeDnX8CJ8i/tOJs&#10;8VeD5f8AZlWmfCX/AJGWVf70DVoftUQ7LzwlP/cnZKz/AIV/J4tT/aiav1bA/EfnOM+E1fjYmy18&#10;NT/88tWir0t/v1518eE2eF9Ml/55anbv/wCP16Km7ajf7NexT/iyPFl/Dief/HJN/wAMtV/2Nr10&#10;vhh/O8M6VL/ftYv/AECsf4xw+d8N9d/2It9aHgB/O8EaFL/fs0o/5eB/y4/7eOf+Nltv+Gmsf7Ko&#10;/wD4/XQeEk87wvo7f3rOL/0Cs34uw+d8NtdX/phvrS+HT+d4D8Pt/es1o/5fh/y4/wC3h/i2Hf4V&#10;1hf4PsrVz/wWfzvhpo7f3VdP/H67DXofO0HU1/vWsv8A6BXFfAH998MrL/plPKn/AI/RP+MQv4Ej&#10;0JE3V5P8EE8m/wDGsH93U69eRPnSvJPhRNFYeN/iBFPKsMX2pH3ytsqKn8SIUl+6keoeTXlXiSH7&#10;N8f/AAu3/PW1dK7K/wDid4es5fIgvG1W4/599OiaV6818c63qt/8S/CV5baLPpWoPuis/wC0fkRv&#10;9t6mtUjymuHoy5j2pLP5q5X4upbf8K81uBp4kuJYP3SO3zs9Oh8B69rf/Ie8VXKJ/Fb6Yv2dP++6&#10;yviF8PfD3h7wHrctnZrc6n5DbZrud5Zf9/5qdScpQl7oqcacZx945zTfivbQ/DvStD0qKe81uCCK&#10;KfyYt6Rbf9quzsL/AMf+JLWJorbTdBidP9bcN5sv/fC182eHobaz8JRXkt9PbRN+6ZIf+Wv+xXuH&#10;wB8SQXkupq2ryXP7pUW3uPvrXDRqSlKPNI7q1KNLmlGJ518VNNvtK+IyafqeqtqTy2v2hrjZ5W5v&#10;/ia4rW4YIb+3VVXZtV9+/f8Ax16V+0h8nxO0KeJldJbOvPfG03/E+tItuz9xFurklGMZyOyEpTjH&#10;/COvLn/ifaIq7k3zr/sV5f4w/c+KtYi/u3Uv/odegX7t/wAJLpTNu3+an364X4kQ7PHOt7f+e9cW&#10;J+E7MJ8RifLu3PL8n8Wz79W/OgS3Tb/e2fO33/8AfrPS237Pm2VYRFRE+Zf++a832h3yGXm77Q3z&#10;UVNd/wDHw1FY8x0H1vqV4t/438PpAu/yklf/AFu/+Cuje5lh2N5Df99VS+HXwrn1j4w2nh7w9FBD&#10;cf2dcXX7132fKlaHiTRNc02C0lvNIvbOK6+eB3ifZcf7j/xV2HDI5/wfNOnhe02wffaV/vf7b1n+&#10;IbxYdR0Ke8aK2t0llfe7/wCxWx4PmVPCmn/9cqqaxZrf694fgaKOZPKll2OvyVBf2joPhdr2max8&#10;RvC9jbX0E1w2oxfIlfVHxXTZZax/2Dtn/fUtfO/wZ0GKH4oeFNttGn+nb96Ls/gevov4zW3naTrH&#10;zMm+K1i+Rv8AprWMf4htL+Ccf8GbbfrOqt/01VP/AByvn/4l62th8WPGe6Kd92ott8mLf/BX0r8E&#10;7bfeam39+6rwLxDDPc+N/Fcq7vm1a4/9DqP+Xki5fBE83S8fVfFtkyxTw7bWX/WxbK6C5haG3lbd&#10;/C9V7+2l/wCE8iRlbeth/wCz1pX9tKml3bbW+SJv4f8AYrojI55HP+HvNTw/Y/MyfJRM99/wkNk1&#10;nbNfypE37ndsrb8PabP/AMI/ZK8X/LBafo8K2fi+LzWVES1b77U5fCVD4jd+HX9tXnj/AMNRX2i/&#10;Y7f7cvz+fvr6V+KLxWcWptI2xF05/n/4HXkHw9eC8+InhmKKWJ3+1b9iNv8A4K9q+KMP7jWP+vNE&#10;/wDH6xpfxTaX8M8/8Bwx/wBk6hLKypE10u53+5t2V83/ABC+FfirUvG+u32kWNsmjz3TvA7z7E2/&#10;7CV9QeA7BbzSbiKeCKaJ7z5kdd6PXyL4/wBE1P8A4T/xH5Wn33lfbG8pEgl2bP8AYrGp8Ui4fAYP&#10;hjQZU8apZ31zA93Erv8A6I+9P++69IubZkilb/ZauX8E/DfxHeayl5FoupW0SRfupfsMr/NXrr/D&#10;rxVeWcrQeHNUfcrp/wAeb1dORFSJ5foMP/EhtPk/h31i+IfCtt4t1G00+5dkT7/yV7BonwW8bJo1&#10;ov8Awier74l2MjwU62+Anj99et7n/hE9QSJVfc+1E/8AZ625vdIjGXMeafD34IaRonjzw5eRSyvL&#10;FfROiP8A79fcfjO2aG/i2r86wTv/AOOV5F4S+C3jS28V6Pc3Xh65trSC8SWWaWWL5EX/AIHXuXja&#10;2abUtyrv22dw7VjS/im0+b2Z5b8HId+qXDMux/IX5K8y/aK0Fde+Ml3FLPcw+Vp0X/Hu2yvXfg/b&#10;f8TS9/65RVU+JHwT8WeKviNe65pUWnzWVxaxRL9ovPKf5f8AgFFT+JIIfDE+Wr/wxBomraPLFLcu&#10;7XX/AC8S7q7VNm7d/fr0bUv2WvHGtz6fLLLoln9ll83/AI/Gff8A+OVqw/steKv4tV0ZP+BSv/7J&#10;RzRIlGR4fo/3dVb/AKfH/wDQKr+IUW5sIoGXejTojI/+/Xvem/ska5bJcLL4j0v/AEiXzfkglfZV&#10;h/2P7658pZfFlom1t/yWL/8AxdX7SIRpyPny58K6LD5vlafAjov92vsia22eA/Ci/c+Wyriv+GS5&#10;Zlbz/Fi/P97ytO/+zr1LxDpX2DSNC09W3pBLbxb3+T5V/jrGMvfibcsuX3jyLwfC0Pj+4Vm3/vZ/&#10;/Q6zf2jbZbnxf4Ui8pZv9BuH2Ou/+NK6XwrCr+P71omV08242un8fz13Xi34UWPjnUdM1OfU9S02&#10;7soGt4nsWT51b/eSrrfxCKf8I+MviXprWHhmVmtvs29k2/utn8dUrBP3u3dvr691j9mDw14kiSLW&#10;NX8QalD/AHJrpV/9BSpbb9lfwLbPu26o/wDv33/2FRGr7oSpymfI+m2bPr2ptt+RIoP/AGeqXjZP&#10;JsH/AOuD19t237PfgewupbmLTLnzZdm7/TH2Ptp1/wDs/fD7UpXa58PLNu/g+0y7P++KPah7I+Ot&#10;ERktdN+Vv9Uv/oFfTfwHhX/hRif716//AI/TviF8KPAHg/wvLPZ6DbW2oOyRWrvO/wAj/wDAnro/&#10;CWm2eieA5bPT4IrO0WB32J9zds+d6Ob3S+p5Z4tsFfxDLtZU/wBFs3b+HftirkrxGm1eWWJtjrBb&#10;/vn+59yut8W3NjreuTXOn3ivZNFbotw6t+92xbX2f8Drn7/QZU8QpB9si+zvBa7YfKb5/krDF/xI&#10;nZhP4coj7CzZ7xGg/c/eRn3fx/7FCQ3NnFcebLbJLKu9X8//ANDq3oln9v1m4uVvvOiilfbbwr/s&#10;VXS2+32sq7LmZ0beybUR9u/+Cso+8Eixpv8Aplm/nzxfaJW+XY3yVL9mn8q3nW5ghuIpZfNd92z7&#10;9PSa2eD91A2xPk2bU3rVRNsLxWLNd3jxXT7t7J/F/fq/tF837s8J+McLJ8RtVVbn7ZCio8Sea7oj&#10;N/cRq8Y8Tuz+HJYp4tj7otu/+P569l+Ls0H/AAsvWPIZkTaqLvX/AGK4e2+D/i/xtoiLpmmSTPKy&#10;P50zeUibX/2q9P2uHw1GMpS5TyIxq1qkuU8vubb/AECy/g279v8A33W7oN5/ZuuWk/3HWVHr2vSv&#10;2Rby2srWfxZ4osdHii+dkh+f/wAfbYtdBbaP8AfAzf6dq7eIdQX5/klaX/0H5axjnmHU/wBxzVP8&#10;MTSWXVJ/xPd/xHS20yzW8TL8+9d9aem+GNX1W4/0PTLmb5fv+VsStXQfijpF5pcVz4a0GJLR/wDV&#10;S3GyL/xxfmom+Knij7Q8EV5bWcTL/wAu8G9/++2r6aGZ5pi4f7NhuX/FL/21HzM8FgMPP9/V5v8A&#10;DE0LP4P+I7z5pYoLNP8Abl3/APoNaH/CqNM01kbV/EttZ/N82zYn/oVcPf8AiTV9S/4/NXvbn/Y8&#10;/Yn/AI5WO8MT/eVf9/79bfVM6xH8WvGn/hj/AJkfWcto/wAKlKX+KR6xeaP8NNN+a81y51L/AGIW&#10;Z/8A0FKq/wDCZ/DvSv8AkH+HLm8f+/NF/wDFPXGPD50W1azHh2fep/6vTq/7zXlL/t7l/Iz/ALbU&#10;f4FCMf8At09T0f43rDLLFp/he0tk2/8ALaX/AOJStCb43+IZv9VBp9t/uRO9eP6V8l0/+7W2ldVL&#10;hnL4fFHm/wAUpHNUznGT+1ynYXPxO8UXn3tVaH/r3iRKxn8Q6reXEvn6rezfKv353qlDCzpuquj7&#10;L2X/AHVr0KeT5fS/h0I/+AnDLMsXU+KrIvO7TP8AvWab/fZnqu6RJ/yyVP8AgNS7lqvM+9q7Y4fD&#10;w+CBzyxFWfxTGXk2zyv+B1Ek1S3Kb/s7f71RbFT+Kr/doj94x+5qlk/1T0zZ/t0/yZZk+WKV/wDc&#10;WolWow+JmkaNafQN/wA71FfzLDb7m/gVa0v7HvnZ/Ksbl/8AciaopvDGp6ldRQRWM/7pUeVNtedi&#10;Mdh48v72J3YTC1Zc3uSOK1iHzvsUUq75ZWl/3E+StWw03yb1JZ9z2/z+U/39zf3K29e+HuuTf2f9&#10;l0qeZlZ933Pl3JWhbeGJbPS3lvIv3Sea7b2/9Arx8fj8DOEoQqR/8CPoMuw2JXLKdOXxGhokMVyt&#10;l8zO6SpKz7vkRl+4lbXxIT/ivNP2fxNcJ/31FWFpv+jabFF5WyWWVH2ff+Wut+ItnLN4v0yeJd6R&#10;S75X/uo0TrX5ZnX+7H3mA/3k4fRLa1m8OWUrS/6X/ZMsUSbv4P46e959s8Ly6f5Xzy6B9o3/AN75&#10;Nuyrej+Hms7fTPPlXzbW1lt2RP4kZ6sWdzY2a2kVsvnOtizwP/fiX+DfXwEpH1Jk/wBlXOq2F0qr&#10;s+26PbxLM/8ADLWtf6VY7dWub6X/AES6giSdPubUi/jrMfXrm/02WWJfJin0V71XT+CX/fqlqrtc&#10;2+sbvn8/w7FL/wAD+el7xB0Gpa9Bpq63LFBvu7KzW6l/6ap8+z5/+AVR8SW1t/YPiOWKX/TbjTFe&#10;VEb7iKnyUJcwf29qE86+daS6Lbu/y79yq776L+wlvItYvomVLS60f7OqP9/5Udv/AGetOUfMTbIL&#10;zXtVguf+PS60KDzf9z599O3xJ4o0xrb99D/ZMqLsb+FXTZTdKhs7yytJWbfqF1o6fI7f8stn/wAU&#10;9VPDbrM3gqX/AJ66ZKn/AI5FSEaf9sXyatoUEsS2321pUnRPm2uqb6wbD5PD2jt9x7fXWi/8fdaf&#10;bXlzf/8ACJX15/x8PqcsUvy7P4HX/wBkpk2228PXHm/ct9f3/wDkX/7Orj/KSafjDUlvPDPii1SL&#10;Y9gqI3+19xq1Xe8m8Rov73+zJdM/4B5u/wD+Jql4nhs30PxWsG37W9q73Sbvn+58n/jiVoW2sbL/&#10;AEex8res9j9o37v7uxP/AGelH4fdA5KwdYfDPw8Zfn8q8WLen/XJ0rV0q5g01vGst4u+0gvnuJU2&#10;796bEqpqujt4b8M+GrNpVm+y6tb/AD7dn3nf/wCLro7l7bXv7a0VvMh2L5U7/wC8m75KuUuYIxIv&#10;sc9z4y0/U4l/0L+zmiZ/9pn3JXI3kL/8IBMqr89rrCf+lFdg9+2latomnrte0libdK/3/l2bK5rY&#10;03hXxQv30gvmf/yKlaU4/wBfMyqHQJ8nxG3f89dM/wDZ67O20ddE+FFpYrK0yW8/33/3649IWm8f&#10;6Ov/AD8WLJ8n+/XUeG7a8tvhVqEV4snmrqMu3zv7m/5K+s4eU/rP/bp4WcT/AHB8yftUQ/8AEo8N&#10;S/3L5q5/4XP/AMVlaf7atXUftVoz+ENHlX+DUa4TwNqX9m+IbK52q+3/AGq/VsJ8Uj8+xfwxPQPj&#10;2m/4fO3/ADyvLd//AB+vQLP99Z27f34k/wDQK8t+MfiGDVfhzqEXlyJKrK/+x9+u98K6xbarpGn+&#10;RLvl+yr8m3/Yr1YT/eSPFnD9zEz/AInWazeAfEC/9Or1X+Fb+d8O/D7f9Oq1d+IV5bQ+EtVgnngh&#10;eW1dESaXZvauH+Gnjy2sPAej6ZBY6hquoW8WyWGxg3ov/A/u0SqRjUFGMp0DrviRD53gPXV/6dXp&#10;nwifzvhp4fl/6YVieJ7/AMX6x4f1Nf7GtNKsvIbd9rn82Vl/3FrP+EvgaLxb4D0y+1O+1B7dt6Lp&#10;9vP5VvF/8XR7T957pfs/3HvSO78SeM/D2lWdxBc6rbJcSxOixI29/wDx2vL/AIM+JNVsPCUumaLo&#10;MusOt5Luu/NWK3Xd/Bvr2PSvBOlaPA62OlW1nuVvnSL5/wDvuvP/ANnuHZ4Z12Db/qtWlSiXNKpE&#10;ISp+zl7puppXjPWP+PzWLLRIn/5ZadF5sv8A321edeBvB9nqXxV8V6ZrXm6wlkqvF9ob77/332/e&#10;r3rydjV5L4VT7N+0V4oi/wCetir1NWnHmjzCo1JcsuU9Q03R7PSovKs7OCzT+5bxIleX/Gb/AEbx&#10;98PLlv8An82V7EifJXjv7QieTe+Crn+7qaVrWj+7MsPL94euzIu9/lrxT46219pV/b6rFP8A6Ffw&#10;NZS2/wDdb+B69zdPnevlz4l/FG88Yak/h6ezWz+yzvt2Lu3utZ4iUYUgwkJTqmL8NPhjB8Rfh5qs&#10;/wBsnttQ0vf9lRP9Uz/7VZ/gN1m1eXU4IPsDwKtv9nib5Ny/I71ynhvWNe0rTbttMvPJsvNbzURv&#10;nqw+q69NFLPYzxpbr95/KRN1eNGceWPunuyjLml7x2fxX/4/fBmoLLvuJWlSXf8AwfPXKeM32eLf&#10;+2UWxN1Z95c3l5pHh++u23u143z/AMdW/Ge3/hL08pldPKi+4uylzc3MPl5OUqal8niPTN33/NX+&#10;KuX+K+1PHOq/L877H/8AHK6i/Rv+Eo0ldyv+/X50rC+Mdn/xXlwzfxxRVx4n4Dpw/wAUThPO+TbQ&#10;js60PZ7G2/wU3/Uv92vLPVJtR/eTI3+wtFXlCSRRt/siig3P1R0r9kLUNN8R/wBuf8Jwyah5D2++&#10;0s3i+Rv+B1qzfsqNc26QT+NtQ2Rf6pPIb91/ufvflrzL/hcfxwm/5lrw3D/v31Y+vfHL43aJFaNP&#10;pHhRPtV1FaxbJXf52+5XX9Urf3jzPreG+H3T2DTf2PNBsLWKBvEN66RLsV/ssVWH/ZC8LzXUVy2v&#10;auksS+UvleUnyN/wCvLP+FhfHV/vS+CYf+AyvXtHw01LxRf/AAT1u58Y3Om3OqvfbFfTInSJYvkq&#10;K+Gq0o80jahiaFWXLA1fCX7Ovh7wZr1lq8F9rNzd2T74ku518r/0Cs/4kalFrzanpWlWd9qV6s9v&#10;580Nq7xRIv8Acf8AjqleeJ9VudGuNKl1e+/s+4XY0Pnt9yuc0T4kaR4G1RNIg1DxNYahfy7IorSV&#10;pUn2pu/i/i2VxU6sYS5pyOypTlP3YxOz+DnhjVbO3u5Z9Kvod907L51q6V0f/DOXhO8vbi8l8Jzv&#10;cXUryyv5s/zs38f365Sz+LUH9r/2Q8/i3UtT8j7V5NxLs/db9n9+n6b8XV1u41O2s9B1u5l02f7P&#10;debPs2Ps3/8APWueWJofF7WP/gRcaVX+U7CH9nLwdDP5/wDwhMHm7dnnP5rv/wCh1oJ8CvCqI6/8&#10;Idp+x/4JYv8A4p68sf4zRXngu48Sr4X1B9HSB5Wd7pUl2fd/v1Xv/iLP4Y03R/8AijpZor+VLeD7&#10;XqKyvvZN3z/JUfWsN/z9iX7Kt/IewQ/BzwvbbPK8K6JDs/6ZRVY/4V14cT/mB6An+/FBXi9n4/1r&#10;UvFGoaBB4Q0hLuwiillmmvPk/e/c/wCWVZ+lfEXxLreg6rqtt4c8O20WnSzxMkssr7vK+/8AdSol&#10;jsJ/z9D2Ff8AlPe30fQdBgmvNuhWCW672li+zo6f9815Jf8AidfijrOp6VoOr6FDZNErtcXd5sll&#10;Rf4K5fUviR4vs/ANv4lXTPDflTrE/wBk8qV3/evtp/iHUvFWm654cs2tPCjvq0rReamkvvt9qbv7&#10;9RHMsJD/AJeFywlef2T0LwT4Jg8PWFxFfeI9A3vOz/urzfXcW02kQqiy+I9N3/7Ervurwf7Z4vh8&#10;ZS6DFeaFbRfYftvmw6Kn9/Zs+/U3hu88Y694j8QafL4htLZNGlWKKaHSYt7bk3/xfdqJZpgvi5gj&#10;hMT9mJ7wmt6H9oeD/hI4HlVd+xFlf/2SrH9q6L/0F2f/AHLWWvnHQbzx14h+Hmoa5/wmN9/aa/aE&#10;ihtLGD97tf5E+5R4nufGOg+CNFvn8X6omp3t1axTo8USbfN+/wDwVj/a2E5uXmL+qYk+kP7Y0VP+&#10;YhP/AOAb0f2xov8Az83b/wDbm9fPXiHTfENh488NaRF428QPaX/nvP8Av4kf5U+Tb8lV4dE1Wb4l&#10;6npEvi/xI+nwadFcKn9o7PmZ/wDZSo/tnBf3i/qVc+jv7Y0X/npqH/gHXjmt6lq/jDxXFbX2h+IN&#10;H0Lc8UstpAjpKv8Afeqln4GsZvEEts3izxFc3CxK7ac+sS/uk/v1ieA/DEWt/wDCVtqep6vcxWWp&#10;y28G/U5/3USp/v1Ec9wkPe5ZBLAV5nqHhXwx4a8MT3Ett/wkly8u3/W2apXYJrelJ93T9Zf/ALZJ&#10;Xzx4t8MaGnwo1PV9F1DUrz9wz2t9LqNw8v3/APfqfxb4J0qz0nwl5UEiS3V9ZRSv58v71WT59/z0&#10;pZ7hpy+GQf2fW/mPfv8AhJ9PT/mEau//AAKJKhfxhp+9P+Jbd/8AA7yJK8i17wr4OtvEen6ZLpn/&#10;ABM54pZbXZv2bV+/v+emaboPhO58Zanoa+Hrb7bZQRXEtw8S7HVv4Ky/t+hy/wAORf8AZ9X+Y9em&#10;8c6ZC/8AyDG/4HqcSVC/xF0OH5mgtIf9/WIq8N+HXhjSP+K1nn0y2mS31iVIkeJX2IsSfIlUfFtt&#10;ouvfAm91qz0O2037VZ74okiTfF8+yj+3afNy+zL/ALPqcvxHuz/GDw5C/wA39lpu/v6wtcD8S/Ft&#10;n4zaKztte8N6bp7r81vNeNK8r/3/AJa5r4l6JZw6R4KiWzgTfrFmnyRJXS394tn460fRYtKge0vY&#10;JbiW78r/AFW37if8DrH+34/FGl/5MX/Z0vhlIveG/Engnw9YRMv/AAjtzqFuuye7SWd93/fP3a2P&#10;+F8eGraw+3fbNESy2/8AHx5Fw8X/AH3XFfC62tn0Hxh5+1LeXWr/AHP/AHV+Ssn4habpWlfs8Xdn&#10;os/2zSorOJLW43b/ADU81Pnpf2/zy/hh/Z/949NvPjxpWm/Z/tLaennypFFs0yf96zfcRKbN8dbN&#10;NXt9P2qmoSxNLFbposu90X77/NXL/EjR7nUv+EJWztpblLXXbW4n2L/qolT771q3/wDYL+PtK8/d&#10;/wAJKljcfY/v7Ps+9PN/2f7lZ/6wy5f4cQ/s2P8ANI1YfjxFc6ld6fFBK99Zqrzwpo/zru+5Rpvx&#10;4fW5dQisba7mewn+z3SJpKp5Uuzfs+auH8PIv/C2viA3/TDS0/8AHHrT+HuiX2j3/juW8tmtvt+t&#10;z3Frv/5axeUio9RLP6n8sS/7Nh/NI0/+F/Weq+D38UPp95c6PFE9x9rfTIPuL999rVX+JHjC58Q/&#10;Cy9vJ21KG32pLa28SxW77mT90/y/w1znhu2s/AHwEitvGNm32KzsZU1G0+/8jSv8ny/79dL488p/&#10;A22Jdlu3leUn9xNnyV6eW5pUxdbllH3feOPEYSNKPMfLvgx9c8c3EUsGr3aS6W0st9b3c6PE8Sp/&#10;B8n3t9eh6DrDa3rj/borb7Qi2+1EVvubPv1k/CV/+Jt44X7HBClrpl06PDu3y/79YVhqtyn9iXMU&#10;FtvuIot0vlM7xf7nz16dSpKcveLpRjyyPULOw+x397KrKm7zXb7+yq9zftYWv2n7JaebuVF2K+9/&#10;/H6xLPxhqcyvBPLpsMqbkZ0s/N3f8A31dTVdVRpUuZ7SF0VH329iro1SRyjfEMzJpto32OCzleXe&#10;1xEuzyn/AO+6NB1i6uZ4pbmPT7l5d+50g2fx/wB+szW/7V1K1iae+37pd6olmqIn3Kitk1eGVIoN&#10;Vu4Ylbe3kwJs+/8A7lTzS9obcsfZGD8UfGfhrwx451CVdB+3+IN3zP5WyJfk/vv/AOyV474h+PHj&#10;HWIn+x30Wg27IjxfZG2bv9je1WvjfNqr/EPU1fU2vNioi/a4t/8ABXlWsQ3N54flgaz8ncq/vkl3&#10;pXXhsuoz5alSPNL+97x59TF1P4VL3YkXie/1XUr/AE9dXnnubh4ld/tE7Sv9/wD2qNYsFe82r8mx&#10;V+RFp2g2cTxPPr0t3eRRbIopYvv26f8AxNW9Y8NteXVvLpXn3iSr/wAu6vLX0tONGhT93Q8apKrU&#10;kex/A3VfO0O7sf8An1b5f92u9uX/ANK/4DXC/A34XeLNNuLu5n0W7htLqJdr3Hyf+ONXtth8H9c1&#10;WXdLPaWcK/33d69mGe4KhRj7SpGJ4dXKsXXqS9nTkcTvo3/+hV6X/wAKr8PaV82r+LIE/wBhGRai&#10;d/hbomzdLPrD7v4N8v8A8RWc+JsLL3aMJVP8MWUsjrR/iTjH/FI5GF9n8VWIYVuXRfKab/cXfXfJ&#10;488J6b/yD/Cu/wD25VRP/i6H+Lt8ny2OkafZp/tsz/8AxFT/AGxmFX+BhJf9vSURf2dhKX8WvH/t&#10;1cxx9t4M1W5ut1npV26bf+eVbtn8NPEcz/8AHisP/XaVEqK8+KPiV5flvo4dy/chtVrMm8c+Ibn/&#10;AFuuX3/AG2f+g0e0z+r8MYx/7ecjPlymH2pS+47uz+Fep+Vtnlgh/wC+3pkPwlgS4la51yKFP91f&#10;/ZnrzebWLy5/199czf8AXad3rPRInndmVX+SiWCzur/FxMY/4Y/5gsXlsPgoSl/iketv4J8K2f8A&#10;x8+JVf8A3J4qhew+H1gv73U5Ln/gTP8A+gpXmSTbPurVh5muYvvVH9h46f8AFxcv+3bRL/tTDQ/h&#10;0Inof9t/DtJUWKxnudif88Jf/ZqsJ4z8J2f/AB7eHJH/AO2Cp/6FXlln8l58v92tXfT/ANWqcv4t&#10;epL/ALeF/bVSPw0ox/7dO+f4o2MP/Ht4cVP9+VE/9kqpefFq++zusWkW0P8Avys9cZvpty6+Q9aR&#10;4Xy/7alL/t6Rj/b2M+zLl/7dR3SfEjV5otyxWif8BZ//AGeqs3jPXN8vlXNtC8vzt/otc553yVlT&#10;PcvLd+ReSwv5qIuxvkqp5Dl9L4acS6Wa42rzRlUNLxP488WWCWXkX3nPcTpb7IYIk+9/HVe5v7l7&#10;D7NqF9d3kXn/ADIm1It9cv4nv7nQZdMuZ7yDZ9q2edL/AAfJ/f2VsPrDzXj2dteWlzcfunVPvu3y&#10;V5mLy7CUo+7TjH/t1Hr4HF4mr70qnMddZ6r/AKPF/r0e3l/1W373/A67D4kXkttreleV9y6liil/&#10;3dj1xNnft9lliWBftD7Ud4l3vu2V2HxR/wBb4cl/6a2vz1+e5tHmwkj7fAy/2k4qzhuYdU8OLebv&#10;tDS3iNvb+D+D/wAcqLQf+ZfZVZ0/sy6ifYv3Pnq1o9zBePby6g2+7TUbi3td/wDfX/7Cm+GNSaGz&#10;0Gx2rsumukZ/7nlO9fnR9UM8N3P2nw/pWlbdiT6Y26b/AHfl/wDZ6f8AY4NN1y3gl/fW8Wjsjb/4&#10;0V0qj4b+94cX+/Z3sX/j9aENn9m1TR7Odt//ABLJ7eXZ/wAAraUveMhrzRXOs7oF/dXWgO8Xy/wb&#10;/wD7OpdN+2XP9n/637FLoWxv7nm//sU+GGJNb0eKz+fT20m4iV0+f5F2bPnpnhvUpYYPDVntXyrj&#10;Tndvl+feuyjm933SvtD/AAfpvnad4c1BmZHi0n7L5O37+7Z/8RWf4V/fWHgeXbs+W6i+T+D5H/8A&#10;iK2NN0GfSr3w5FFK01pYQS28ru2zfu2bPkqj4Pv/ALB4f0eBl/1t5cWu/wDufPK//slR8YF622+K&#10;orS5+a2ew1F32ff3+VvWqlnDZ3KeI4NQZfskWq+b87bEV/kdP/H6Nbms4dNifT22JFqcTz7P7+/5&#10;/wD0Os/W0b7F44Tb92WK4ZH/ANxP/iK05Lk8xt6ro+yLxLebt/2+z2bNn3NsT1b0S5s3stCaXa96&#10;1mvlfL8+zYm+ksNB1XW9evVggubmyuNMTa//ACy83566vQfhpPpVh4cn1We2sJdOgZJ/Ob77Mif/&#10;ABFejh8ur1/hicVbF0qXxSPNIYbm88Kfv2km+y60u6Z/4P8ASPuf+P11f/CKzzeI/Fds27zZbCJ1&#10;8r+NtjpXR3PiHwP4btbu2WVtY8+6e6aKFd6ebv3/APodYOq/GzUJvl0+2trBP77r5r19DSyX/n7I&#10;8ueZf8+oljSvhjq9zb+GrzbHZ/Yom8/7Q2x/mSnv4Y8K6DFqsWta8tyl/L5stpaff/3PlrzzXvHm&#10;oalv/tLV5XT+48uxP++K4+58W2yb/IVpv9yvShl+EpS5uXm/xHHLF15/a5T3Cb4o6HpTo2i6D50s&#10;S7Iru7bZ8lbeleJ7zxh4B1i5u/LSVJdipEuzYtfJ+va3qd/EiwM1sm7/AJZPXtv7OTzv8MfGEE8r&#10;TPFdb/nbd/BXvYNKEvcPLxL908v/AGorZpvhzbsq/Ol+j14rbXltcy28EU6zSuybYYV819/+4te4&#10;ftMp53wsu/8AYnievKfh0623iHRNqqn71fuV9DQ96pKJ4df+FzB4q8MavbeEtVvp9P1JLLbvl+0S&#10;rEn/AABPvV23gzwNqFzoenzz+I7mzt5YFZbfT12Pt/uea1dl8YLZJvhp4j/v+Ruqx4AtlufAfh+X&#10;+/ZpXpRoxhUPHliJSomFqXw08OWeiahKun/bLv7LL/pF9K9w+/Z/tVU+An/JMtMVf4WZP/H67vVb&#10;Bv7NvVT+OB//AECvP/2fvNf4fIv/ADyvJU/8frp5YxqxOZSlOjLmO716z87QdTX+/av/AOgVzn7N&#10;/wA/ws0//plPKn/j9dbfo32C7Xb96Bv/AECuK/Zpuf8Ai3csX/PLUbhKuf8AEiRD+DI9dTbv+7Xk&#10;XwBtlRvGts334tYavW0dd9eT/Bl/J8W/EOD+7qKvRL4omdP+FI9S+xxfw147YQrbftR3sX/PxpNe&#10;0b68Z1V/sf7Uejt9z7RpjJRX+yOh9r/Cex/Z0rxr9p+2WHw54fudv+q1aKvYnevH/wBp/wCf4cxS&#10;/wDPC+ienW/hhhf4kT2HZvRG/vqv/oFfHnxs26V8Z7iXb8jTpu2f7SV9caVeedpdlL/fgif/AMcr&#10;5M/aKha2+JdxPJ/G9vLFXPi/4R1YT+KcV4JtoLn+2LGVvn81kWs/TYdkFxAzb9i7/wCOtDwq7W3i&#10;bU9q/wDL1TLNG/tS9i2r/En/AI/XkUvhievU+KRn6l/yIuj/APTK+ZKt+KkV/EFpKkrOjxRf67+G&#10;jUtKn/4QOLdEz7753WpdShifVEle8iSKLYi/xvsWoj7spcxtL3ox5TPv02eKNK27XRJU+4tZ/wAb&#10;0aHxbby/3rX/ANnrsLa/0ia/t5/7OvtSuIm3xIjbErjPivrz63qVjc3OnrbfuH27G/h31jX5eUuh&#10;GXtYnnu/5Nu6mP8Avk3fx/c2VK/2Z/8AllLUyfY9v/LRK8g9UsW2/wCzRbG+Xb/coqWzurOC3VN0&#10;vH+xRVm5+nf9myvXKfEKwZH8KK//AC112L/x1HevTUtlrlfG1gtz4m8CWz/xanLL/wB82719xKXu&#10;n5rT+IEh3vXquiJ5PwWuN3/LW+/9nrlE0qJP9iu4uYVtvhFbxL/FeV5WbS/2Y9nJ/wDeThX21wmq&#10;3OlQ/EbR1vFZ9TTzXsf7i/J8+7/gFd29eSeJH3/GnQl/55Wd0/8A6BX5Xmf8E/S8J/FPTtBs7x/i&#10;hd6u0X/EvfTIrWKbd9997s9T/DS5+bx7c/39Yun3/wC7FXO+CfENzc/ETXbGWdvsVnBa+VD/AHHb&#10;79bHgmwvNE8KeK2voGtpbi6v7pUf+6yPsevjJHsSJfCWpadoPwC0y81Wz+36elmnn2n/AD13PXR+&#10;MPDc/iRPDktn5cNvp14t7Kj/AN3Z9xK4TWH+zfs56VH/AH4LNP8AvqVK6Dx5fzw+JvBUEU8sKS3U&#10;vmojbN6LF/HQo+9/4EMf4S23PxV8dy/3PsUX/kKnQ+IYPEPw08QahbaeumxeVexeSn8bLvTf/wAD&#10;qLwA/wDxW/xAn/6fok/75irC8MTbPgBqsv8AHLBePs/3ner5feM+h0X/AAiTeJ/hbomkLcxWf7q1&#10;laaZf7vz7K3tY8QtpXibw5pS2yzf2l5qNK7fPFtSuR8cp/xQHhe2Vvna+sE+Rq0/EkyzfFXwltf5&#10;IoLp2qOX/wBuNB6fP8XdT/2dFiT/AL6lqXwBt/4Sbx7P9zfqOzf/ALsVUrC5X/hbviNty7F0yzT/&#10;AMfrS0rSoNBg8UTrqEV59vnlum2f8svk+5Sl8JJEjxeAPhZez6LfLqS2UUtxBcP86OzP/s1S+JFy&#10;2peF/CTT7fNutTsnbZ/e+9XPw7k/Z48hf9c1n9z/AHpa2vGyNNa+B4IlZ/K1GB5fl+4ipVxjL/0o&#10;o67VbbSrnxro889yyaxbxXH2O33feRvvvXP6V+++L/itv7mnWqU7UnWb4r6PL82yLTp/4f7z1X8P&#10;TK/xO8Zy/N921T7v+xWUYy5QOm0220VPHOq3NtOz679liiuof4Ei/gqv4bm0GHTdel0xpXtGurh7&#10;7fu/1v8AHWT4eRv+Fp+LZ1WV/wB1apWR4J81PBHiuVVbY15evvolGX/pJnzG69z4TtvhejeRJN4U&#10;aL5Yvm3ujP8A/FVseIbzSLZ/D8WoWzTebeRJY7P+WUuz5HrnPBlnFc/CfRLa80yXVbdrVd1um35/&#10;nq342tpZtZ8GL5WzZqyuvzf3Uo5fe5f8RcvdNPW9V0r/AITXTLGezZ9be1llgu9v+qi3/OlS6V4h&#10;trzxlrumrp6w3Fgtv5t3/HPu/g/4BWTqug6hN8SdM1ryF+xW+nS2rP5v8TPWno/iR9V8S61pi2cc&#10;L6a0SNNu/wBbuTfT5fdJKXhXR7zwfpfiWe7iid7i+n1CJEbfvi2fJXP+P9Y/t74GS6m1n9ge/gif&#10;7P8A88tz/crQ+GOq31/4f1W5nvPOdNWukWa7b7qK/wBz/dqH4u3Ms3w3uGk8iZJZYNz2/wBx/wB6&#10;n3KqP8TlkLodB4t8Kz+JP+Ed8ieKFNOvor2Xf/Gip9xKmvNb1CHxpp+lRWe/Sri1e4lu9v3ZVf5E&#10;31g/EK8nh8Q+BYt2zzdYVP3LOn/LJ/v1eufE99D8Q7Tw8vl/ZJbFr1n2/PvV9lTGPul/aMfwHNs+&#10;H3jCX+9qOqPXP638n7MOmRf9ONkn/kVK6qHw83hL4feI4FvIrnct7dM6fc+b59lULPw3B4k+Deha&#10;ZdXy6baS2dk/mvt+TbsbZT923N/eEdL488T3nh7UfCsFm0aJqWrRWU+9d++LY9ZOpP8A8X48P/7O&#10;gXv/AKNSq/xLRn8R/D9WZn36+m3/AGf3T0XKb/jnpiszb08O3Tb/APtqlTGMeX/t0fN7xb8MPv8A&#10;il8Q2/7Byf8AkJ6t+BvEmoa9/wAJatzOsz2GsT2Vr8v3EVE2J/33VjTdE0yHxL4gubW+abULqW1+&#10;3Q7v9VtT5P8AvtKl8PaJodha+JZdKvJLnzby6uLr97/qrrZ86Ue7/wCkiMq80HxD4k+Dd3ouq+Xc&#10;+Jb3Tmt597LseXf/AH62vHKbPBEUb/eRok/8criIdYvpv2af+Ehlvp/7bbR/tH2vzfn37/v12vjl&#10;NngqJf70sX3/APcr6TIo/wC0S/7e/Q8zH/w//ATxz4XPO+pfEBpYNkUWjypE/lbN/wA/9/8AirP0&#10;S2vpn0eWBpEt0iiedEi3o7/7daHwrubx9O+Jcr7k8rTJUgd2+RvnesewttV3aZFEy/ZNtu7fv9m/&#10;+/X084/CcUJfEdBYf2ul1dy7ZUSVXSL9wiJu/vpVuzttQhtbiKW5ud7srt9xPnqjZ6bLsla5ufnn&#10;ilRdk+/ZVi2tpLbTbhZ/syXCqm13n3/99/3aOUjmKWpfaprN4LnzElWVWid5/wDbqvDpV4/lebcq&#10;kSN/z32b5d71bm0eJLOJrme28qWd9zor/M9Os9EtofKnnvoHii/1W9X/AL70faNv+XZ418TvAHiH&#10;xD8TtT+w2LOnyJ9od9kX3KLb4IaLpVgn/CX+KrbTU2p8kLIj/L/vVY+LXirXtK8UanpFtqcVtZW/&#10;3fs67JXTZ/frxW5S5msJbm8laaWXZ+9dt+7/AIHW1OljcRGP7z2cf7vxHHKrhKX2eaR7fpV58HfC&#10;sFwun2dz4kli2PK+15d3/fWxabf/ALV1j4PsootB8HW1nFKvmxfN/wCyLXjPht54bPUGib7jJ/3x&#10;srn7z5L+33RRzOsX3K6oZNTqS/eTlU/xSOaeY1Ix/dRjE9+8GftLeKviLrPkLLFYW/8AElvFsdP+&#10;B11Gq6leXMv7++u5t/3t87V4P8EIVTXrifb8/wA1e0Xk3zpX3eWZTgqdPmVOP/gJ8fj8wxNWpyyq&#10;yGbFT+Ff++aHm2VX30yZ/kr6NU4LZHz7m3udWmpfLUqXPzVzqXi7KtQ6ku2tdDM3t/nSp838NO2t&#10;VLSrxZp3+Xf8tXZplT7vyVpFpENdhr/J/FVSabybr/gNP37/ALvz1XvLC+muE8izuZvl/ggd6wq1&#10;qMPjZ1U6NWfwosedUr3OyKmW3hvXLn7ukX3/AH4atOHwH4jm/wCYROn+/sSuGWYYOl8VWP8A4Eax&#10;wOJl8NKX/gJlWFz/AKVWwl5WhpXwx8Q/av3tmqfL/HKlbsPwi1p3/wCWCf8AAq4pZ5l0fiqR/wDA&#10;jojlONl/y7kcv5yVFc3K/Z3+X+Gu6T4P3iL+9vrZP+AvTbn4XW0NvL5+uWyfL/sf/F1zy4kyyH/L&#10;z/0ouOSYz+U4xJt9UtjTXFxtl+Tz0+TbXoEPgbRYVTzfEK/99JWTc6DocM93B/acj7rqJFmSVdmy&#10;uKrxJg6nwqUv+3WdlLJsRD4uX/wI4LxPZ/2lLp/m7URLr5d670f5H/grbtraB7pLlbZUuIol3O/+&#10;5/frqtY8PeBfIigudQ85N37pHZ/naquqpoNtZXEtm0jy+RsVPmf/AHP/AByvMr5zTxHuRpS/8BPZ&#10;wmWSo+9KrH/wIz9N1iV7B/KVvtDxIi7P43b+CvRfic+/QfDkv/Xr/wChpXnVnefabWJYot9va7EZ&#10;Iovvbk+//wAAr0rxzDFeeGdE+0y+SnlI+/d/GrpXxWaf7tI+vwX+8xOF0e2gmnuPPl2Pa67LLF83&#10;3nZPuf8Aj9O8N3kVnZaZBLA3my311FE+37nzu1RW1h9vvNT+byXt9YS6/wDHErQhv7O/lilni2Sw&#10;Xz28Cf7S/Lvr82+I+yM/TbCXTdS8P20/31a9T5P7jfNWlpsK+Vpn27d/aflSxLv/APH/APx3ZWbZ&#10;3M9zqWjtK+911G6t97/7j/JWhoiXet3uiT+XLcv5t1E3lRfd/hrdUpz2OTnhAlsH/wCEeTQtFZvO&#10;RoJYvtH+6n/2dUvCWpLbaX4as/IZ5p1dFd/4NtdB4b+G+r21r4cvNT8jSvsXn+e93LsdkbfsqWGH&#10;wP4StdPiudVn164sN7xfZF+T5q9qhk9ar9nl/wARw1cxow+0cv4Ye+S18OW0TNsnvri3lTb8/wAv&#10;mv8A+yV0Og/DHXLy1sv9D+zJa61PcM9x8n7re/8A8XTrn40/Zk8rQdFtrBF+7NN871xmvfEXVdV3&#10;/wBp6vK6N/B5uxP++K9unk9CH8WX/gJ5U8yqT+CJ6Nc+DPD2iWuoQa5r8Gye++2+Vb/fT50bZ/45&#10;TLn4heE9EurifStDa/uLjZ5txcfIj7a8PufFtsj/ALpWmb/YrMm8Q6hef6iJYU/77r1aOGoUP4dM&#10;4JVatX4pHrfiT48avDF815Bo9v8AwpEteZXnxXs9buH83UJ9Sl/2971y+q6Vc6l5X2lmm+b+OuMs&#10;HttB1m7a5WV0+58i13rml8Rze7E9TfxhLN/qLbZ/vtVSa51O/wDvTsif3ErlLbx/FNcPBZ2LJ8v3&#10;3oufEl9Mn+t2J/sLUcsYGh039mqnzTy/PTk+zJ91d9YthNLNEjtud61YbaV/4a5vbfymvsi7Zwrf&#10;3HlbVSvY/gPD9m0vx3bf7j/+OV5l4V02X+1EZl+TbXrvwfh2az4ztv8AnrZxP/45XsYLmlHmkebi&#10;fcPJP2h4fO+E+q/7LRPXivgmbZf6JL/dlir3345W2/4VeIE/uRJ/6HXzp4Sffb6O3+1FXvYb+KeJ&#10;W/hH0H8S5vtPgHxAv961en/CK5874aeH3/6dkSq/jDa/g/WIl/js2rJ+C1zv+GOif7Cule3/AMvD&#10;wf8AlwejXO14Jl/vxN/6BXmP7PD/APFJanF/zy1GVK9D+0/I/wA1eX/Aeb7NZeJYP7mpvVz/AIkS&#10;Ifw5HrrorxOv95Xryr9nWbyfD2uwf88tWlr037T/ALVeT/AR1hfxhBu2bNTeir/EiEP4cj2hLn7l&#10;eVfDGb7N8VfiHB/flilr0X7Su/71eT+G9Sg0f4z+M2uZ4raKWCJ98zbEpVfiiFD4ZHtHnV4742f7&#10;N+0L4Mn/AOesDJXS3PxR8PWzbYtR+3y/3LGJpX/8cry/x/4qlv8A4g+FNQg0y+huIndLWG+i8rz6&#10;zrVI8prh6MuY+hftKp/FXmv7RX+mfCzUNvz7ZYn/APH6Y/8Awm2q/wCtvtP0eJv4LSL7RL/49XI/&#10;E7wfPYeBtT1CfXNS1K9ii3r5suyJP+ALSrVZSpy90dGlGFWPNI9O03x/oOj+FdHa+1e0tn+xxfI8&#10;vz/c/uV4P8afEmg+KvEdveWs88yeUif6h037X/g3V6n8LvD2kW3hLR76LTbZ7u4tUeW4eLe7N/wK&#10;uE+P0y/8JNo/+6ibP+B1jU5pUuY0p+zjX908v0eaVNX1trO2+fzUll+0Ns8r/wCKqw9nff2pKrXM&#10;Vs8vzs8MX/xdM0q5+x+KNdi/567H2f8AA6NYv2TxRt+4+xf/AECvOpRjynrVZS5vdMfxPbNbWF2q&#10;3dy7oqfPu2V1dnZ6e9haSwRWyfuE3JKuzf8A8DrivE+55btf70D11vhLUlvNB0+5X+FfKlT+B9tK&#10;PL7SUSakpexjIr7J7b5rPSFRE+95su/f/uVxXxamtpk0e5g3J5qNvR2+7XqF/uttS8qL5LeVd67K&#10;8p+K9t5N0i7fJTzd6o/8PyUYmP7oMJ/GOC875KekybUqu/8AvUyvCPoeU27VfNjLbO5oqrB50MYW&#10;RZY2/u7aKBH6tf8ACT3j/wCq8Oap/wAD8pP/AGeuR17W9QufiD4S3aDd74vtsqwvPEm/91tr07zl&#10;/u1x+pTK/wAWPD//AEy0m9f/AL6dFr7KUT87pyjzfCaCalrjqn/FON/21vk/+Ir0jUnlT4S6J58C&#10;21w8+9oUl3bfv1yL3jV2fip9nw78OL/fbfXj5t/APbyT+PI8/mrx/Una5+Mluv8Ac0yV/wDyKlex&#10;v89eWeTpj+P7iXzWfWEtdmz+DyGf/wCKr8xzOXLTP0vBR/eHR+EodM/4SjVZba5abUHaJLxN33fk&#10;+T/xyrvgDWG1X4fahqGuXMs1v5t6ks277turun/oFZ/hL+yv7Z12fT9323z1S+/66qn/AMTW34em&#10;8OQ/Dm4ntoG/4RzypXli/jdGf56+SkesHxCS2h+HOmLp+5LSW8sIoP8Ad3pUvjZP+Lh+CoFX5H+1&#10;Oyf8AStXxDc6HZ6Do8WoWbXOny3VvFZxIv3Jf+WT1NrF/pX/AAmWj2M9t52sSxSy2tx/zyXf89RG&#10;UhS5SXw9c6LeP4jbT7XyZbeeWK8d0+/KqffrnfA15Y6P8EbLUNTtvtlokDvKm355VaWt/wAPa3pV&#10;zpfiC+sdP+zRWt1Ol0m3/Xsv33pv9vaZD8ObTU00qJNMlii26c+zYiM/3Kj3yTP+JCRfZfCSxLsS&#10;XWINqf7GyrWsIj/F/Ql/uadcP/4/Wt4h1uDSr/w/bSWK3L3915UW/wD5YfJu30Pry/8ACdJof2NX&#10;l+w/avtf8afPs2Uc0uU2EsNegv8AxVrGlLZrDLYfZ/Nu/wDnrurmPA3yeEvG0+1vnvrx/u10uleI&#10;f7Y8Ta7pn2aKH+zp4ovtCffl3JvqvonjCfWPCWp6utjGlxay3CRW8P8Ay120e9Egx9E0Sz1X4LaZ&#10;p+q3P9m2k9nF5sr/ACbPnrpdb1i80S68P2dnbfaYb2f7PLNt/wBUuz79c/4/mvvEPwtif7G32u6a&#10;1eW3hX7nz/PWx4k8SXOieIfC+nwLG8WqSvFLv++qqn8FC97/AMmAJraV/idaT+U32eLTGTztnybt&#10;/wByqvhizuYPH/jO5nglhiuJ7fyJnX5JUVP4K0k1u5fx0+kfL9iSxS6+78+/fTdEv9XudZ1uLU4v&#10;JsorxE059v34tlRKUhRNLR30r/hI9bls2Z9T3RJff7PyfJXP+GNB1Cz+H2u2MtsyXt1LePFE/wDH&#10;u+5Vjwrpt5YeJvFt5cweTFe3KPA/95FSq82pa5pXw51W81OXZrEEU8qumz5f7lX/AHQ+yTJpviHS&#10;vhjo+n6V/o2sW8UCSpuX5V3/AD1seJNKudS1zw1cwL/o9heNLP8AN/BsrlPFXiTU7P4c+HL6C8lS&#10;9upbJJZk+++779dXrdtqc3iDRJbO58nT7eWX7ZFu/wBamz5KhSlH/wAmCXvFe8s9X/4TWK88/wD4&#10;p/7H5X2fd9+43/f2f7tY/gl1fxz47l/6erdP/IVM/tK8m+Mlxp/ny/Yl0eKX7Pu+Tf5v362PD2q2&#10;N/qniBbaz+zXFrdeVdS/8/DbPv1a5uUZhQ+HpfB/w08S2088dy8v2y63xf8ATX5qxPE6bPgZ4fi/&#10;vLpqf+PpR4YvG/4UPrdzcys//H++92+f/WvVvxht/wCFVeFIF/jn05P/AB9K1jGV/wDt4g2PiL8/&#10;jf4fxf8AUWlf/wAhPWrNoMD+PLfXPti/a1sfsv2T+PYz7t9S+IfEMWm+KNC07yIpv7SnlXzn/wCX&#10;fam/fXOpMv8Awum7bd8i6Kn/AKNrOMZcpZpaP4Ss9K8Danov9qrNaXX2p5b75Pk8133/APfFN1vw&#10;fpV/8PtM0O81XydPt/sqLd/J+98p02f991x/h59n7P8ArG777QX/AMn/AG1ervjNP+LS+F4F3b/N&#10;0tP/AB9KfLK/L/eFKXunceJ9K0zVdc8OT3159mu7O++0WcO7Z58ux/k/74ofTdKfx/FqDXn/ABPU&#10;0xrdbTd/y7s/39n+/TPEltpF/wCI/D8l9Oyaha3ksunQp/y1l2Oj/wDjtYSPv+OEsu1vk8N7Pu/9&#10;PFZuPujOj0Sz0q28TeIJ7GdptTnuoP7Rh3/6plT5P/HKPDCeHrPTvEDaVO01pLfXUt8+5/kuP+Wt&#10;Yngx/J8b+PZdrfNq1r/D/dt0qv4P0rUNB8G+LVvrOW2ee+1G6X/rk2/Y9ayj/wC2mfMae/whbfCB&#10;F+Z/BSWKbfv73t9/yf7X3q0viFt/4ReJf+m6bf8AviuS8NzaZYfAXRG16zkudETSbfz0Rd+9N6bP&#10;/H9ldR8RXb/hGrfcux/P/wDZK+hyKP8AtMv8Mv0PNx/8OJ4l4Atls/CXxdntrlXlbTn3Pt+6++q/&#10;hW5iubrT9sqw7FRJYpVZ9+1P4P7tXfBLwf8ACG/FtbZWR4rP5kf+/vrC8Jaks11aKsTea/3pf9jZ&#10;X1pzKPuykd1Z6bBC1xqcuoRzRJv2+TF/qlqawsIoUe58+ebftSV/K+R030zTdVsUgvZfKnS0eB/N&#10;Tcuz/gFaH2m2/su4VlltrdtnyPL/AAVJzGV4hhgTQZYLOWf/AF6fvn+5v31SSG2vNN0+edrmFIom&#10;/cwsvz/PU+paxp9zpyRRQbLdbrYvzb02K/z76x7/AFL7TqiWcVnA8Vv/AB+bv/dNWf2jo+yeO/G+&#10;GJ/idrG2WRPlVPn/ANyvKdVvF/sv5YGd/k/ir0b4qXk+sfFfVYorFppZV2bLT5/4KdpvwK8S+J9O&#10;eJYF0pZVX/j7b5/l/wBha9f63QoU4yqS5TyPq1WrKXLE898Mf6Ta3fmr5Keem7Z/uVj69Cya8ir/&#10;ALfz177pX7Nmi+G7V/8AhJfGcUO/52SJ0i2f+P1ppZ/A3w9FtuZ5NYlT/rrLurljnlGUv3cJS/wx&#10;LlllSMf3koxPH/gzC0N1cSt/eavXfsF5fyottZz3P/XKJ3q7D8dfh74YXbofg5ti/wDLV1WKumf4&#10;96wlujafY6fbRSruX5Xevo8Jm2ZVY8mFw3/gUlE8TE4DBQlz16//AIDEwbP4b+KL/wD1Wi3KJ/fl&#10;+St6z+BXiO8+WVrSz3/32d//AEGsm8+M3i+8/wCYr9m/694kSuf1Lxnr+pJ/pOtX03/bdq75Rz/E&#10;fy0/vkcHNlNL7MpHrCfs/LCu7UPENtbf7i7P/Qno/wCFaeAtK/4/vFizf3kSdE/9Brx+a8e5X97K&#10;z/77b6ro6o/y7af9k5rV/i4v/wABig+v4KH8Kh/4Ez3Cw/4VfptxtgllvH2/wea9aD+MPBNh/qNA&#10;lm/23gX/ANmrxLRJv9P/AOA1u+d/HVrh2Mv49epL/t4wnnUo/wAKhGP/AG6enP8AF3T7b/jz8OKn&#10;++yp/wCgpVG5+PGq20uyDSrFN6/xs77K86earej20V5dPu/gWt/9V8vhH3lzf4pSMf7exn2Zcv8A&#10;26dLefG/xU7bYorGH/thvrEufjB4xf8A5flh/wCuNqtaD2cT/wANV5tNg/iirWnw/llL4acTGWcY&#10;2f8Ay8kW/BnjbXte1vyr7VbmZPKd9m7Z/wCg11d5fs/3p53/AO2r1zPhXSoE1tPIXY+167N9H3/8&#10;sq7aeW4Gl8NKP/gKOGpjsTL4qsv/AAI5e5tonf5mkf8A32rMvNKi8p2X/wAfrrptH2N9ys+8sP8A&#10;R3+Rk+WuuOGw8fhgc/1irP7ZDbIvlJ8q/drKvH2Xt3tb+JPkq2k2yKL/AHaz7+8idnXz1R02bkf5&#10;KmpTguXmRtSnP3uUx/E95vbT/wB+1t+/b98n+49aH2m5mv4oolih3WqIry/Pu+RK5zxJbNqUumRR&#10;NE6fat7v9/Z8lbem+e9/E2790jKn775/krzcbOHQ9jA0ZzNLw9c3MyRQeRKkW1Ebf8ibq9I+Jfz+&#10;CNPg3RO62u/yU/2XT7lcvoPgnU9btfNi2pF/D5q/J/sV6R/bF5YXWn6VY6Zp/wBtVUt1u7ht/wDH&#10;/Alfmtej9YpypSP0GFT2NSMonCp4G1zW7rVVs7Gf5761uIpn+RHT5N9dEnw6sdBeWXWvENjpsX9o&#10;verEkvz7P7leZfEX4u+KLOfXbOfUJ3/s19jQ2jeUj/7leL2fxU/tu/8AKitp3f7++Vq8enlOGpfF&#10;7x2Txtar8Pun1LN4w8C+GJf+JZp8+vXCTtcLcXDbIklasfWPjfrU0TxWf2bR7f8AuWi/P/33XiUN&#10;/qN58yt5P+5TLnyof+Py+X/gbV6MYKl7tOPKckm5fF7x1eseNmvJXa5vJbyX/bffXGeIfGeppvWx&#10;VYU2797rR/aunp/qFaardtZ/23YXsvlKnlROvyf7laU+WcuUzl7kTH8Ma3rXiG1eW5uWdN2z5Pkr&#10;d8mztvmnuV/76315fMlzbL5UU8sMX9xGrQ8N6bLNazNuZ/m/jrplGMCI+8dx/b2mI22BWmepv7Yl&#10;m+7thT/Yrl4dHuUd5dvyKtdlpXhhpokZv7tcdSUvsm0Y/wAxY8MQ/b9SZW+f5d9cP4t0rydb1Bf+&#10;mr17T4V8N/Zr3zVVvu15948sPJ8S6mjr/wAta9ChH92cdSX7w4zwro/2nWdu3f8AumrsX8Kq/wAr&#10;xbK5zTdVbwxevfRWP291VkW383Z/4/Xremw/2lpdpeNEsL3ESysiNv21hX+I6KfwnKeGNK+03l7b&#10;eV8lq2xa6C5v9D0FXbUNTsbbZ95HlXen/AK5fxnZyw+DfiBLEzQyrArq6NsdK+efENhEnhe1nWDZ&#10;LLAjyzP/ABVjGJpI+rvAfxL8NeJ/Ftvo+lNc3ksqu/2jytkVe0fDeFbbx/rsSr/rdMR6+PP2eLNb&#10;bx54fl3NvdXT/wAcr7I8DfJ8U5V/566Z/wCz17eGj7p5VeXvHmXxdh874eeJYv8Ap1f/ANDr5f8A&#10;CT/8S3T2/wBz/wBDr6z+J1t53hLxLF/06y18c6DqVtZ6XbxMzJKn8CLvr1KUuSoeVVjKdM+mdbhW&#10;bw/qC/3rVv8A0CuR+BszP8N7L/YllT/x+vMrb45X3lS2cs63m9Wi+7s2VX8AfEifTdL/ALIg1BdK&#10;t4pXfe8Xmu1eh9bp+0jI836pUjTkfSSTNuryX4aa3Z+Hr/xb9uvI7NH1Hevmts3Vds7nRdYX/Tte&#10;u9S3fwPdbE/74Wsf4e6Pp9z4j8S7oFmSKdfI8759iV0zqSnKPKY0qcYRlzHcf8LLtJpdumW19qr/&#10;APTpA2z/AL7auC+Ht5rX9veKINIitraV7rzbp9R/5ZN/sItepQ/uVRV+RP7iV5v4Af7N8RvGcH95&#10;kerlGXNHmIpyjyy5YnZ/8Irq9/8A8hPxRc7f+eVjElulcVpXhjT0+MOoaZcxNf2iWKyxJdt5vz/3&#10;69NS5rzz7T5Px7Rv+eumUVacfdkKhUl7x6hbJFYJstraK2T/AKYrsrzL4xzMnijwVP8A3bzZXpCX&#10;leZfHKb/AJFe5/55aitXW/hmWH/iHrGxkeuX+KMLXPw+11dv/Lq1dA95871g+NpvO8H6xF/ftXrW&#10;p8BlTl+9iV/hLM1z8NvD7f8ATDZ/4/Xmv7Q6bPEOjt/sp/6HXZfBPUt/wx0pf7jSp/4/XBfGzWG/&#10;4S23adfOt7VUdUrkqy/2aJ1wj/tMjz+83f8ACa6gqrv82L7iVY1XSrmbXEniiaaLanz1X1J4k8eJ&#10;5rskVxFsbZ8lSzTLYX72cE8qafLs3Jv37a8ql9o9ir9kzfENhP8APJt/deUyVa+GM3naDqEH9xkd&#10;ai8Qw21h/wAee5El+Rk/vLTPhc+yW7g/56wb/wDvl6j/AJfh8WGOz1WZUtdKvNqv5Uuxt9cP8bIV&#10;ube1vF/3N7/x12s0LXPh69i2/PE29a5X4l/6f4Dinba6JOv3K2rfwpHPhv4kTxl/uIm37lRJ9+rF&#10;5t+0P5S7E/hTdvqKFF3/ADL8n+xXzh9UW/ts0vzSSSSN/eorRt7jS7a3ijlRpZAvLetFacpjzH6u&#10;YX+/XKb9/wAWEf8A55aE/wD49cf/AGFSv480pPutczf7lm9c7pvjOzm+ImqzrbXr7NMgt02Wrb1/&#10;eu1faSlE/PKcZHos27Y9d745/c+D/CkG7/llv/8AHK8ffxtbbX3afqT7P+mFewfEV1/snwuvzJ/o&#10;e7Z/3xXg5xL91E+hyWMvaSkcE9eX2b6fN431Boopf7YSBUlf/plv+SvTbn7rtXlHhv8AffEvxG39&#10;yCzT/wBDr8uzb4T9IwXxF/4b7nv/ABrLEm95dWlRf97ZsrTfTbzw38DL2xvIvs1wliyS/Nv27nrK&#10;+F3nzab4rlg/4+JdWvPK/wB7+Cuj8VfbrP4Oyxaq3nah5FvFO7/xv5qV4Evi5f8ACd8vhOq8SeGL&#10;7XtO8NRWyrssL63upd7fwKlW7zWLNPG+n6Y1ir6m1r9oiu/k+WLf86VLrFhqd/P4fbTrnybe1uvN&#10;vE3bPNi2fc/76rEm+f442n/TLRf/AGrXJH3plyM3wk7Q/C/xhP8A3p9Rdn/77o8QwtbfAzRIP4H+&#10;wJ8n3/vpUPh59nwH8Rz/APPVb9//AB961vFr/Y/hp4ZiVV+e6sItla83vf8Abwj0B0neWLatts/i&#10;3/fX/crkbaFpvjFd/Mu+LR0/8eetvWNE+3+KNC1D7YsKWHm/6P8A89d1Y+jvv+MniD/Y061SuWPw&#10;yNPtFTwSjP4y8cS7l3/2siN8v92KtCz01vAHgPU57O8jv/svn3Svt+Rn379lUvh6+/WfGcv9/WpU&#10;/wDHKsaxZ23h74QaxBY3i38SWsrpcJ/FuetZS97lMuh0Ftcs+g6ffXOoRWD3SxP86/Jvb+CsLxbZ&#10;/wDFwfBUW5n+a4ff/d+StDWNK0zVfCmhW2q3n2NFa1li+bZvlX7iVU8STb/ir4SVv4LW6eojIqQW&#10;dt53xY1WLzW/daTb/P8A7z1u2D2N/PceRqcl59nuvKlT/nk39ysXR93/AAtfxHLtb/jwtUV9tXfC&#10;sOiwy6g2jStMkups94/92f8AjokREqeEr+51W88VreTs8VhfPb2vzfcTZXPzXk9/8DtT1C8laa7l&#10;tZ/ndv8AbroPCVhc6ba+LZbyBoftF9cXEW/+Ndn3651Lae8+AHkW0TXNxcWr7IU++/72q+0EPhN2&#10;/h0Gz8JeGl1qBpopfssUCJ/z32fJUviR54fH3hS2glZLSX7R9qi3f63anyVNrd5pWm6X4cg1e185&#10;5Z4Le1Tb9242fI9Z/id2f4teDF/uQXrt/wB8VEf/AJIuRpQ3mizeOrvT4rHZrEFrFLPcbfvxM/yJ&#10;WV8PU33HjiWVd/8AxOJdv+55VbFnrGmXPjrU9Pis9mp2sETz3ez/AFqt9xKqeFdKvNEs/FEt5F5P&#10;2q+uLqL5vvRbPkpqXu/+AknH6I6/8M53c7LvdrW6ff8A9tXruLnUoNB8OeH2lsVvPtDWtrs2/cdk&#10;+/XK+DNHl8Q/Aey0yKVYZb2zlVXf7ifvXrqte1tvDdlokS232zz7qDT2/wCmX+3VSnpy/wB6QoxM&#10;/wAVJv8Aib4H+b7n212T+/8AJVWw+f4063/cTR7dP/H3rV1jQby/8c+HNXiaP7Fp0U6Tp/GzMmxN&#10;lY9g/wDxd3xQ39zSbf8A9npc3u/9u/qXGI/UtHg0T4I63p+mXLarF9juPKmh+fzXZ3/u0zx/D/xb&#10;7wlbNuR/t+lps/74rP8AB/iGXwl8ArfV4IlmuLKzluFR/uN+9etj4i3Mt5ofhSXazvcaxYSsiL9z&#10;+KnHf3v5glEt+PP33xQ+HX+zfXr/APku9bUMOkf8J/d3Mc7f8JB/ZiRSw7vkS33/ACP/AN9Vz/jB&#10;9/xV8A/7Mt+//kKm6a+/43a639zQrVP/ACK9Zv4f+3f1GaXhKwubPxN4znuYGhivdYilgd/+WsS2&#10;6JvqbR08QX/g/W7bWl36ncNexWyfL/x7tv8AK/8AHKPB+t3mt6v4jgvGV4rDWPssGxfuxeUj/wDs&#10;9c/4Y8T6nqXwv8R6nc3jPqEEuqJBL/dSJ38r/vil74uUtX/hLULn4J2nheCBf7TSxtbdonb5EdXT&#10;f8//AACtj4lur+H7f5vk+1f+yViw/wBveJPhHpX9n3jf8JBdWNlL9rdtm5/keV/++d9bXxI2v4at&#10;2X/n6f8A9Ar6fIpf7RL/AAy/Q83Hx/dxPJ/B/wBm/wCEV+LHkQbHSzi819332rgtEuW0q6tF/wCX&#10;fcjtsTf/AAV3fgm5lm8AfFiVlX5bVUi2Rbd3+/8A3q88sLm5h+zwQQNvdonb5f4K+oj7sYnLCX7u&#10;R2FtNc20v2OVoHilgZInSL90tW4bm5/4mFtqas8TbHebyvk2f3KrwzNNLEsXm/Z4mdWfZ9+tC2Rt&#10;Yd5WWeziZV8r+ClI5zM1K8/0VFltoEtPPbaiL8+ynwzRIj+RF89wv7rZF8mxf49lWrzTZ5reKKWV&#10;kh83/Xbv4N9NhmvLa93P5tzD877E+TYlR/eNvsnl/jb4u3XhXWdQs7HSIIb2L/W3dx/F/wAArzHW&#10;/ij4l8Q29w15qtzD/AsNu3lJ/wCO1t/FpGf4g6rEzM6O38f9zZXBPbS/Y3ll2pv2fJXfhsBhn+95&#10;fePNr4ytL3eYdps0tzYXbStvl81fndt/8FEPyL8q7PlWptBtmmstTi3Knzptf/gFQpD5P7r+NFVG&#10;r6CEFCR5E5tx1G3nz2twv+y9dV8LvEMuq6J9jl+/Zfdf/Yrn4bBtSb7GrbHl+TfXUeBvB8vhV7vz&#10;Z1m81f4Fr3sFGp7Tmj8J42JlH2fLI66mTPsiajf/ALVDwyzQOsUTP/uLvr6R1oQ3Z4saM+ged8lH&#10;nVbtvDGtXi7YNKvZv9yB62LP4V+LbzZ5Wg3Kb/8Ant8lcdTMMLS/iVYx/wC3io4PE1fhhIo+G7lU&#10;1H5k3/uq3ppvn/2K1fD3wK8X/bfNazgh+X+Oeuth+APiF/8AW3NjD/309cUuIcspfFUidP8AZGNl&#10;8NOR5vvqWwvJYbhtv92vUYfgDOn/AB+a9BD/ALkVWrb4LaHZyv5/ihfu/wB6JK56nFGWfZlzf9uy&#10;NI5DjPtx/wDJjhbbW9ibdvz0651Xf8zLXof/AArfwTZ/NP4h3/8AbdKY+g/De2/1t953/bV3rz/9&#10;ZsPL+HSqS/7dN/7DrR+KcY/9vHJeBtVX/hI4vl/hevTft8T/AMNYWm3/AMO7DUYvsMDTS/N/yyet&#10;h/HnhWH7unTu/wD1yrP/AFhlP+Hhqn/gJEsjpfarxHzXMFZ959mmtbj/AHXq6nxF0r/lhos//jqU&#10;XPxFgSKVV0X+H+OVKP7azCXw4SX/AIEhrJ8JD4sTE8vhSV7dP3Uj/L/AtVEsJ7y6uIvs0m/zV/hb&#10;+5XQP+0JsXbFoEabf789Ys3xsvPtVxPFpVoksrJLvfe/3flqKmY5tVj/ALty/wDbyPRw2Cy+Ev4/&#10;/kpieJ/DGvv9i/szSp3l835keJvubK1fB/hvXLPxBFLfWapaOuxf3SfI+yqusfHXxDDapeWNtaeb&#10;u2So6/cT++lZ958S9c1LZB9pWFNybfKTY67vv15teWaYiX72nGP/AG8ezhIZfSp+5UlI9l8PalLZ&#10;6c8Vyyo8TbN9w3lJsplt4wsbnx94f+xzx3L/AGxLVvs67/vVx7+G4LyWWVop7yW4+eL7W29Fauj0&#10;R4IfF+hRWcESIt9FuSJf9VXlHpRieefELSryH4ieMIIrGKaK4Z3+0St9yvl+5v77wfq17FZ+X5sT&#10;tFvdd9fa3xF3f8LG8QW0USvL5ron+1udK+QfGdhv8V67+62f6dLUSiREzdN8Va9rzS+feSP8v3If&#10;kq1DDc/b4mlVv+B1b8AWGzUpV/vxV3s2lb0+aLfs+dk/2a45TOmMSlo+jz3lvFKq/I6/LXpfgzQW&#10;ttJ1NW++6/8Aslef+J/ijpnw9n0/TG0ye/vbi1S4i2PsTb/v13v7PHj+f4nWHi1rnT4LD7BKkUSQ&#10;tv8AvI/362wlP95zGNaX7s8vubD/AGa6DwN/Z6RNYz3MCahcT/urd2+dvkpl/Z7KzfDcKp8UPDSs&#10;vzytKm//AIA9d9ePunNSl7x6A+lbLO7+X/lk9cJ45+JfiHRPGV34a0r7JZxW9rFL9reLzZW3JXtF&#10;zpv+i3a7f+WTV4V8UbCJPjtcK3yPLo8Dr/tfJXnHYXf2bPGeueJ/i1cLq+r3d/tglRYnbYn/AHxX&#10;oHxOs/8AirdQ/wB5X/8AHK8n/ZaTyfjPcf7sqf8Ajle1/EtNniq7/wBpV/8AQK9ql/CPNqfxDyTW&#10;7PfYXH+7XuHgm287wRoUu371mleVarDEkEvmsqRbfmd69t+HUMVz8PtEaJleLyPldK4K0feOmn8J&#10;w/jCw3+F/iHFt+/Y76+Yr+GWbwBaSs29Psvy/wCxX2B4k03fa+OIP+eukvXyTf8AhjVdH8Hv9pni&#10;S0WL5Ytu93rGMTaR3HwBT/irfC8m9vnb/wBkr7D8Mfufi5pn/TXTpU/8fr4v+A9nF/wk3hS8aWV3&#10;89f4/kSvs3Sn8n4q+HG/vQXCV7OG+E82v8RzHxChZ9N8Swf9Mrj/ANAr4s8JfJoyf7LPX3L42tt9&#10;7rsX99Zf/QK+HPCqf6BcL/cndP8Ax+vRpfxTzav8MzURf7RvU8pfn+dflq78LrC1m8RxfabaOb9+&#10;6fvV31SuXZNZdV+4y1d+G77PE0Xzfcnrv5Y+1icfNL2Uj3uGwsYf9VZ2yf7kS1yPgybyfHniuL/a&#10;V667fXGeG38n4p+I0/vQI9elUj70Ty6XwyPQPtD15/4Vfyfi14lX/nrAr13e+vP9KfyfjTqa/wDP&#10;WzrSpvEVD7R6VvrzrVX8n44aO3/PWzdK735q4LxDZyv8XfDUqr/ywdKzxPwwDDx949FSbZXnXxyf&#10;foOlS/8APK+WvS4dKuZpdu2uU+MHhiV/ClozfwX0W7/vuipOPs5BShL2kTqEmZ1T/dSs/Xv32jah&#10;E38cDf8AoFdrbeGIHii+98qpWbr3huL7HceVu/1T0vbRlAn2EoM8n+CE3/FARL/zyupUrE+PyK9l&#10;p8qr/f8AnrQ+CfyeGtQg/wCeV49RfGaza50u0/ubnSsPjwx0L3cSeU+JE2eKtKlX7ksCPVjxCn+n&#10;27KrJ+6qLWLNvtXhxvm/49Vro9S0qV/skrf3XrzKX2j1an2Tl9bh86BGVW31L8NNNl/0i8dW8qJX&#10;iX/aet288PXN/EiwRSTP/AkS73/8drtvhj8HPHF5pcttbeF9XdJZ9/yWbojf991nJwjU94uMZyoy&#10;jEwdKT/TbiBv+Xha5rXtB+3+F9Q0+edbOKBvN86X7nyvX1Bo/wCxz8SNVlilbRYNKX+/fXSL/wCg&#10;10fiH9hi5m8PanLrni/S7B5YtjJaQM//AI+z054ij8HMRSwlZSPzMvIYvPl8jd5X8G/79RJC38Nf&#10;cdz+wBpE3/Hn46/77tV/+LqpN/wT3lf/AI9vGenv/vwf/Z15B7sD4s8lo/lor7If/gnjr+75PFGl&#10;7f8AdaioD3j3BLz+9WJo9+r+N/FDK33ILOL/AMcen3Pm/eVa5/wxDLeeKPFbb22efbxf+Qq+6l8U&#10;T87p/aO4m1WBPlZt7tXtvxU+S60KDb9yxSvCrPR1+1W/y7/3qf8Aode5/Fp/+KjtF/55WaV87nfw&#10;xPp8k+0cDebfs8v+69eb+HrOxh8R6ncwT772Vokuof8AnltT5K9D1h2/s278pGd/K2LsrgvDfg/U&#10;7PVtTvJYGT7VLE6/N8/yptr82zHC18RH91E+8wlenS+Iz/hpDPeeCNdWzbZd3F5f+Q/91t77K7i5&#10;trOHwLaWfiqdniVbeK6mRvvS702f+P1g+G/AGuab4P1DT9vk6hL9oeB0l2Ijs/yV0eq+A9R1XwlZ&#10;af5sX21JbV53ll+9tf568mWV4uUvhOn63Q/mOj1XSrzVdX8P3Ntc+Tb2E8st1D/z1Vk2IlS+dpD+&#10;NJdq/wDFQRWaea+3/lh8+ymX/g+5vPEHh+8W+tobKw897qF5/wDW7k+SiHwfFD4v1PVZdT09Le6s&#10;0t4onl+dXXf89ZRyfFy+yH12j/Mc/r1zo7/BbWG0OLydMltZfKT/AHn+et7Uteg8PaD4fWe2W8Se&#10;WC1VH/hZk+/VSHwBAnw7/wCEcl17T0u/K2Ndo3+3urT1vw3pmqxaPF/b1jbfYLqK4b5k/e7U+5Wv&#10;9i4uX2Q+v0f5h1/pVtc+LdK1Vr5UlsIpUW33f63d/HU2j69p9z4t1WzitlhvbVYvPu/k/eq33Epl&#10;5o+h3Piqy1r+3LFEtbV7f7PuX5t38dN02z8OaP4h1XVf+EhtHe/8rdFuXZFtSp/sLE8pH9o0TB+G&#10;80T2viWWV9iS6xdfP/sVoQ3+meBvh5usWXVbKyi/dI7f63c9P0q28IaDpGoWP/CRxOl5LLKz7vue&#10;b9+oXfwFD4Qh8ONr/wDoUSom9G+f5X31rLIsTOX/ANsR/aNE0/EP9i6xb6Oupz+Ttuori1RP+ev9&#10;yszWJvO+LHh9v+eWnTu3y1NrHirwFqVxpktzrn/INn+0QbP72zZ89MufiR4A/wCEhTWn1dvtsUH2&#10;dXRfk2U45BX/AJo/+BB/aNM1dK8Ty3/ivWNMWDZFYLFtmRfnd2/v0vg99IeK4bRYpfs8t9K877X+&#10;eX+OsGz+Lvw+0rV9Q1ODUJ/td/sed9v3ttV9H+M3w+8N2v2axe5SLzWuP+Bt9+n/AGBX/miH9pUv&#10;5ZGl4Y17UNb8OeJZbtmmeC6ureL5fuKqfJWVZ6xfeG/gfZahYrsu4LNXV3X5Pmeqtt8afh9o9hd2&#10;dtFdpb3UrSyp/fZvv1j3n7Q/w3/sT+w2sb59MiVYvKT+4tV/YVXm+KIf2lD+WR6Lr2q21m3h9dQ0&#10;/wC0y3t1EkH3Pll2ffrM1uGd/i74X+X51sbp9m6uXm/aE8D6x9inbTrmb7K3mwb5fuPU037QPhN7&#10;+K+/siV72JXiWZ5fuo1Ecgl/PEP7R/une6brC3/jDVtPisVS7sFi8+43f63d9ysTwfquoar4c8US&#10;3Uv2nyr68t1d2+4qp9yuXT9o3w5Z3VxcwaGqXdxt82bd871NYftA6ekTwWPhX91K7OyQxN8zt9+q&#10;lkqh/wAvYh9ff8hUufPtv2brfa2z/QU+dG+f/W13Gva9PoNvoSrBFN9vuoLX5/4NyffrnE+K+oX9&#10;r9mg8BM9p9zyXi2JWsnjbxHqTRbvCFkmz51+0N92pll2Eh8VeJccXV/59EOq3N5/wtPw1EsuyL7H&#10;dOyI3yP9z71NsLa6T4h+LbzytiNp0ESvt+Rvkf7lav8Ab3iOZkllsdGhf+/td3qxbeIdc+0IrT2K&#10;bv7lrWPsMvhH+P8A+SmntcT/AM+zhYdNvLn9nVLOCJpnlsWT7OifO/72u61XUtT0S10Jba2W5+1T&#10;wWsu+L/VIyffq6msamn/AC8xbP8AYgVKsf27ff8APf8A8cSuaX9n/wDP2X/gJXNif5f/ACY5/XtK&#10;vJviT4Un2M9vaxXu6bb9xmT5KfpWlXifFDxBeNFKlu+nWsUVxt+98770rqIdVneBG8352Wq738//&#10;AD3b/vquaVTBfZ5vwNoxxP8AdMrwZomoWF/4glnilh+1a01wvy/fi2JsesTwx4V1e2+F+saZPZtb&#10;ahcNqW23dvvea77P++66tJmdk/et/H/FUv3/AL1R9Yw32Yy/8C/4BfLVOf1Lwrq8Pwq0zT9MZYdY&#10;ggs4mhSfZs2unm/+O763fG2mz6r4aSDT1W5uFnd1R22f+P1bSpbN/wBxt/2nq6GZ/V5SlSiY1MN7&#10;X4pHm/hXwBrlh4S8Z6fqDQQ3WrxIlqnm70irgtS8GX3gm4t4NQvFvPNXzVeH5NlfQsz15P8AGN/9&#10;P0//AK4f+z1f9sYguGEpnK215vvbdpVVIomban8FaumzQXkss99LBslVE2O/3f8AcrnHeq7vurb+&#10;2q32i/qFM3vFTwaPpD3PmwakkXz/AGeJvn+/Vd7mDVVii+0wWyXTbNk336xE+/N/vVKn39yffrpj&#10;nf8ANEiWC933ZHkXxg0qCw+JeqwfbI9jKj/e/wBiuKs9Nvtb03bp+n31/Mmz5IoHdK+hb/RNP1LU&#10;Yry8sYLm4/57TLvet2w1680qJIrby4UT+BIlr1ZcRxhTj7KmebHJ+eXvyPDfCvwW8Z6ra3G3Q5LP&#10;zZUdPtbKny13WlfsqeIb/fPfahY2e9vm2bnrq9V8Q65fxOq61c2e/wD599qVxmq+D9X1J383xZqT&#10;7v4JZa5o57i8RL3qsaf/AG65FTyuhS+GMpf9vHV6b+zl4c8PXEU+q+LF3r/BuVK3U0T4YaVL/pOp&#10;NeOv+0z/APoNeO2fwxvrO/S5bU1uUT+/9+tVPD12kqblXZ/vV9PgJ08VH9/mHL/h908LFxqYf+Fh&#10;P/bj1iHxh8O9NidtP8PNebf4/I/+Kqx/wuO2trJ57Hw5HCi/OqTNs/8AQa88S28lNu35Kr38zfY5&#10;V8ptm2vp6WS5XX96WIlU/wAUjwamZY+l8FLl/wC3Tq7z9pbXpv8Aj20yxtv9/e9Ylz+0D4xuflW+&#10;gtv+uMC15v5LJ/ep6JXt0cgytfDCJ51TNswl8TO1h+K/i+8uv3uvXf3f4G2U2bxbrV5/r9Xvn/35&#10;3rlLZGS4rQSvXp5bgaXw0o/+Anm1MdiZfFVkaX2+eZ90s8r/AO+z1p6CjXl1Lt/u1z6Ov96t7wrN&#10;svbja38Nb/V6MPhgckqtafU3Xs5U+/T082GrULyv/DvqZLO5m+5bTv8A7kT0/wB2jDlqsh03/j/i&#10;+XZW2lt8/wA1VLDRNQ+32/8AxL7t03/88Grq4fCuqzf6vSLt/wDthUyqwL9lMzLN4od+6prl18p/&#10;92qPi34deOtVWK20rRbtIm/1roux6vaJ8HPGNnpfkS6ZcvK//PaXfXH9Zhzcp0/VavLzHhj/AD7/&#10;AJv4qZ8zu/8Ac8qvVv8AhnLxxMny6QqP/tzrViH9mbx1NborRafbf3t91RWr0pRj7x2YalVjKUpQ&#10;PAfEOt/2DFaXz/cinTcn99f7ldN9pghunnVl3y+Q8UKfPsX5K7Xxn+xn498VWqWNtqGjW1pu3yu8&#10;rO++tuz/AGSPHCXHnz6hoW/ylib/AFv8NeVicRTq1P7p7GGpSow9+RsWfnzWstzLF+6Rf3T7v9ut&#10;LQXlTxrpTLBsd7yJ5f8AdZ66bTfgtrVnYeVquq6alvEqbnTd8u2t2z+HsVz4ht9Qg1q2mmsGiSWK&#10;L+8vzV8hKhUvoe/9boQl8Rw/j+zjf4v6qrRb90rv/wACWvlf4hW0UPijW22+Sn2x/k/u19m/EjwH&#10;eXPi1tai1NbZL1nfyvK37P4a8v1X9n6x1u4u57zV7l5bqXzWdIlT568TF4+hhKnsqvxHp0KEq0fa&#10;wPnfwHZs+ufN9zyP/Z69Y02w/wBNSuw8PfAHRdHnS8W+vppduzY+2uoTwBpls25Wn/76ryqmbYQ7&#10;I4SofG/x7sPJ8ZeDGVf9bov/AKC9ekfsSJ8nxFg/6eoP/QHp/wC1X4MsdHsvB+tW0U7y2rS6f8nz&#10;/utm/wD9Do/Yk/5C/wARVZWTe1q+x/4PkevoctrxxHLVpHm4unKlzRkaF5bectYOiQrD8VfCX9/z&#10;3/8AZ6665h/ev/vPWJbaVFN8TfBl4zMjwXXyojfI+6vVrx9046fxHt1zZ/urj/rk1fOnx+83TfjJ&#10;aXkFm147aFEmyL/0OvqW5s/+Pj/devnr9od1sPirokrr8kuhRf8Aob15B3nBfs0vcp8bovNiWHdv&#10;81H+f+CvffidDs8TSt/eiSvB/ga+z4+w/wC0y/8AoFfQfxRT/io/+2C169D+EebU/iHnN5ZxXMEs&#10;UqrMjfeR69u+F1sqfDvSkVVREV02J/v14zeOttbyyytsiRd7V7d8FrmDVfhpp88HzxebKi/L/t1y&#10;1jaic54/hlm1KWxWVUt5bPfP838P8CV8tfEXVVubh7GL54rWJt3+9X2L4q8N2d/q0sstss0suk3C&#10;fP8A7KV8P6b4JvrzSJZ4LlUt23P8/wA71yROmR1HwN/c6l4Ul/gadEr7Id/J+I3hKX/prKlfGXwW&#10;RUn8Py7fmW8X/wBDr7F1v9z4r8KS/wDT5sr2MP8ACebX+It+MIf+J3qq/wB5m/8AQK+D/DybH1WL&#10;b928l/8AQ6+/fGcP/FS3v+21fBlhD5OveI4vubL5q9Gl/EiedU/hyOa1hFTVIfl+87p8lP8ABO9P&#10;FCfvdm2dal8SQ7L3d/clWn+ErP8A4qOX+DZKj16Ev4kTij/Dke9fLXG6Umz4tant/wCWtmtdxbWy&#10;v829aydN02KH4oTSffR7Ou6tV+E86hCXvG2iNXGJZvD8Zt2371jXryQq6/uoN7/7FZMPw08S698R&#10;rfU7HRbua3S18pnSL5KyrV4e6dFChP3i3Z6J52xv4Kpax4ei/wCE88OXKr8iq6V67onwK8a3jpus&#10;Y7OH/p4lrq7b9mO5ubq0udV1qC28j51SFd9cGIxdP+Y7MPgqkPe5TzyHTV+9WJ8S9B87wfM3lb9s&#10;sT/+P19Fw/CLw5pv/HzrU83+xF8lXYfCvgqw+7YyX/8A12Znrkli4y+E6Y4SUfiPEIbOJIIvmX7q&#10;/wAVU7zw9qeq/utP0y7uXf5P3UD19HW15pWm/wDHjoNpbf7bxVXv/iQtgj+fqdjYIn+0lZfW6n8p&#10;f1an9qR8c/DT9lr4m6VFqcDeHooYrq6aVZbi6WJNteh3P7GHiHxDAi65r2l6VEjb9lurSvXqGt/H&#10;7w5Zp/pWvtN/sW9cFrH7VHhyz3/Y7a5vH/22rL63UjHl5jp+rU5S5uUsab+xD8ObN7SXWvEOparN&#10;ar8qQ7Yk/wDHa9D0f4IfCTw3s+x+E1v5k/jvmeX/ANCrwHUv2tL52/0HTIIf99d9crqv7SfjPUv9&#10;Vc/Zk/6Yrsrj9vH+aR0+zl9mJ9sWd5pmgxbdK8PabpsS/wByBErP1j4owWCf6TrljZ/7CSrXwPqX&#10;j/xRrH+v1Cd9/wDtVjzPqt596eSsfax+zEv2UvtSPtXW/j34Vs9/m61PeP8A3IVd6838Z/tJ6Lf6&#10;bcWdnZ/I+397cS183/2DczfeZqpeIfD0tto1xO38Gyl7ap9k0jRp/aPYP+F06U/34o0/3J6lT4x6&#10;Q/8Ayyb/AIBKtfMTpUL1P1it/MV7GmfVH/C3NI/6b/8Af1KK+Vd9FV9bqEexpn2R9jZ65zwT8mue&#10;M/l/5i2z/vmJK1nvNef/AJc7FP8Atu1cj4GfXJpfEs8S2P73WJ929n++uxK+9lL3on51CPuyPTdN&#10;fztUsl/vTxf+h16X8V33+MnX+5AiV5J4SttaufFeiLLLY+S15Fu2K+/79ep/FSbf43vf9lUT/wAc&#10;r5vOJc8on0+SR5YyOK1hN9nKu5vnX+CvAfiF4h17w99kW21OeHfLs3u1e93nzo6V4Z8bLNXtbT/b&#10;levnvtH0kvhMKz8Ya5Mm5tab/v7Vv+29Vf8A5irf9/a4SHSmSwhaL53+/srsNH8PXNzaxStE0Lun&#10;3H/gqJVeUuNMt/2lqD/f1Bv++qPOvH/5ibf99VpW3hKd/wCFv++avQ+DJX/hb/vmsvay/lL9nE5/&#10;fc/9BGX/AL6pP3//AEEJf++66tPBjf7VP/4Qz+8y/wDfVHtZfyhyQOKmhnf/AJfpP++qxNY8N3Nn&#10;YS3LXM/yfP8Afr03/hD4EdP3sf8A39Sn+PNNW28JXf8AwCu7DR9rzcxx1Jcp5fpt/YvbruvJ3f7n&#10;3a1Uhs3/AOWstN8MeEor/TYp2/vPXVP4bs9Ni825nitovub5W2JXJKX8p1wic79jtP7zU7+z7P8A&#10;266OFPD2z5tYsv8Av7UqP4X2f8he0f8A3GrPmqh7hzX2Wz/uNR9ls/8Ank1dK9/4SR0VtVtt7/wf&#10;PR/avhOH/mIL/wB+no5qo/cOVe2tv+eFSv4Jiewefyv+WW+t1PEnhOaLzYrxpk/vpA9dnc2cH/CO&#10;Syxf6p7Xetd2EjKUvfOatKMY+6cv8CvAGleMNDvbrUImR7WfykSF9m+vW7b4XeF7NE26VHM//TVt&#10;9cj+zxD5PhLUH/v3lep7/nT/AHq/OM0xdeGMlCMvdPp8JRpuhGfKV4fDei2H+o0q0h/3Ikq2iKks&#10;W2JU/wBxadM9RI++6irwpVZz+I9LkgWH/wCBUI/71KHqLf8Av6zKHXXaqts/+lJUsz/JVJH2XUVM&#10;k1d9P3/JVTfRv+V/92oA24f+PWL/AHaY9Q+cqW8W6VU+X+9VWbVbZPvXMf8A31QBeT/Xr/uvU+/5&#10;6wk16xS6T/SV+6/3Ksf29bbvl89/9yJ6r3gNhHq3Zv8A6Kn/AAKufTWGd/3Vjdv/ANstlS22sXnl&#10;bV0qf5GdPnlRKOVESNh3ryf4wP8A6fZf9cP/AGevQHvNTf7tjAn+/PXlXxdudTTVLJWtrZ/3H8DN&#10;/fojH3i4nOPVff8APVR9SvP4tPb/AIBLTf7Sl/jsblK25TUtJ9+b/eqZKzE1WLe+5Z0+b/nlUqax&#10;Z/xT/wDfa0coGj/Gn/A6Y9V01K2dk2zx/wDfVWPOif7rK/8AwKgkhf7v/A6lf79RN/D/AL1W3T/Z&#10;q4lFd/uNT/J+RKHT5HqwfuJVw+Ekr+TRDbfukqWpbb/VJW8Kk0ZzSZX+wROnzRL/AN81Sfw9bTJu&#10;8pf++a3aij/490rpjj8RS/hzlEx+p0avxQKnhLwxpFz4jig1C2+027K/ybtle4eEvhR4Hv8AUrSJ&#10;tDidG+9vZ68a0F9niGJv9mvdfh1cs/ibT1/2q6cHnGYTr0oSry+L+Y48XluEhSlKNOP/AICV/Hln&#10;4A+HuoxaZY+DrTVdVb5/J2fIiV2Hw0/4RXxVYSyweFbTR723/wBbbvBWL8VLnXvCWvPqelaRFqtp&#10;dMj+ai73if8AuVsfCKHWrmK41fXoo7O7nXyoLdPv7Pvb3r9R+s4iVbllI46+XZfDKY14xjzfzc3v&#10;c38vKd6miaZD/qrG2T/tktc54t1LUNEvdPj0qzjeKdW82ZIN2z+5XUPeQebtaVd/9zdVW51WzSB/&#10;9JjTcrfPurvk5yifD4atSpVeacOY4d/EPih4tyRSJ+6if/UIn+/TPt/jN3f5pdi3P+x/qqx/+Ebu&#10;fI8qfXINqxSxNsZn+9XR6IlnpWm6haz6ms32qBU3or/J8myuOKnL4j7KeKy+hHmp8sv+3TJS88Ve&#10;Vb+fqGzypW813uk+5/BVVIfEr7Fl1ePzUglRn+1fx/3/APgFPtvD1jZ2Swf2rLNtiVFf7Lv+6+6p&#10;/wCx7FGdlvLv52ZP9R/eTa9LklI2lmeXxl7so/8AgIalcyzeA7KzbWrb+0ImS4nuPNb5ot/365q/&#10;0Sfz9T+0+IYESX5Njs/7pm+dP/Ha208JaQkUsW7UHR4EtW/21V6ZN4Y0y583dp+pTb9rvvb+79yo&#10;lCpP7IUc5wWFU+V/F/dR2Hg/R77R0vVvGjm8+VJVdG/2NtdBXPp4hvPK+XSLn+5UsOt6hNOitpEq&#10;I7bGf+6n9+u6LUPdPha9b6xV9ozkvjHct5vh/T57lrPSr+68q8mSXZvT+5XFPZt4e1fT7y20xfD2&#10;pJqf2eCG0l+1faLfZ88uz/2evavEOlW2t2EtjeWLXkMq7Pk/9keud0H4b6R4Y1T7dZ6VP9o83fE8&#10;zb/I+TZ8lK6PBxGEnVr8xL8Rv+Yb/wACrj67D4kbkt9K3psdvN+SuKR6/JM+1xsj9ZyfTCRCH5It&#10;v+09MmpqTKm9dy/ef+KoXuYv+eq/99V8xI9s8k/aTTf4S0dv7mo/+yPXH/sfuv8AwsT4lxL/AHbJ&#10;66v9p+8l/wCFb27WLQTXa6jFtR2/2Hrgv2J3uf8AhZHxAW+ZftbWdq7bPuffr9I4cl+5Pm80+I7C&#10;8h/0q4/66v8A+h1zlzeRab488GebKqPLfKi7/wCL5663Uk2X92v/AE1f/wBDrFmsIJvE3hyeWBXl&#10;t7xfKd1+586V9bW+E8Sn8R9C3MP72X/davnr9pnQdQ1Lx94U/s+KB7j+xf8Al4b5Pv19KpbedftF&#10;/v15F8ddN8nx14Kl/vaLKn/fL15MfiO8+f8A4UabeaJ+0BaRX0sb3f7h28lfk+avor4qQ/8AE8ib&#10;+9BXhum7rb9pHSm/vRWr/wDj9e+/FeH/AImlo396D/2evXofwjza/wAR559mWZ9rfOjfwV7j8JbZ&#10;YfBHlLtREupU2JXiyJslRv4Er2j4bzT2Hgq7lvLaSFPPlliSb5HZP79cuJOmidHNo/2zV9PbZ/rb&#10;O6T/AMcr488N6P8A8U5t+/8ANKn/AKHX1d4S8fxeM4ru5sbZraXSVZF85t+5Wrj/AAf8CtF16V4P&#10;+Ehu9NTzXdrG327/AL/399ccfdOk+VPhKjQvp+5fnivv/Z6+xfGcL21x4cn/ALl8ldh4Y/ZR+Hfh&#10;iJGi0y5vJUbzVe7unf5v79c78SIfJ02yb+CK+SvVw0viOCvH4TV8YWzPr0rf7j18aWfw38Tal438&#10;UfYdB1K8ilvmeJ4rVnR/+B19va34VvvEN+lzBqf2O3aJfkSLe9dhpviSXw9pcVs0sCJEuzzZtibq&#10;6ZVJQ+E5Ixjy+8fD9h+yF8RPEku5vD32aJ/+fuVUr0Dwl+wBr1tePdarrljZpL96JPn219C6x8Y9&#10;PsN/2nxDbJ/sQtXD6x+0V4as9/8Aplzfv/sVzSqy5vekdEYx+GMS3on7J3hDRIk/tPxDc3jr97yt&#10;iV1ulfCX4a6DL5q6V9suP+esvz14rqX7UUHz/wBn6Rv/ANuVq5TUv2jfFV+7/Y4orNP9haftf7xU&#10;ab+zE+ura80PR126foNtDs+7+6Sm3/xF+wL809lYJ/tstfD9/wDELxjrH+v1O52f7DbKxHs9V1Jt&#10;0887/wC+1Y86/lL5JfzH2Rrfx40Ow3/afEcX+5b/AD1w+q/tOeF4d/lNe37/AO7sr50h8JTzfwtV&#10;v/hD0hi82VlRP770vaS+yP2cftHquq/tUff/ALP0Nf8AfuGrktS/aQ8X3/y23kWaf9MVrkns9Is1&#10;/f6hbJ/wKqk3ifw1YI/79ptn9xaiVSX2pBGMf5S7qXxF8X63/r9VuX/4HWI8Oq3/APrZ53/32qa2&#10;8eabc2vn2dizpt/jrjLn42anM7rbaZbWyf7fz1zSq0/tSOmNKX2YnVp4buZvvbnq2ng9v4vk/wB+&#10;vMbz4neI79P3V95P/XFNlc/Nqur6rKnm6hcvuX5k837r1zfW6cDo+rVD259K0yw/199bJ/21rPm8&#10;SeF7D5Wvld/7iLvrxn7HOi7vmffvf56t/wBlS+V5u3591c0sb/JE0+qfzHufgzUtK8Z3V3Bp8Un+&#10;ixb2d1qv4/1W58H3kVrbW0E3mxebvlrzzwNrer+D7i9udMaNJZf3Uu9d9d7bTX3jmL7TqvlXMsTe&#10;Urov3FrppY2M48sviMZYaUJe78JxVz8Ttc/hW2h/3IqxNS8c61qUTxXN4zxN95NvyV6Xf+ALV4nb&#10;7MvyrvryfVbZvstwyweTsWumMuf4SOXkKn9pT/8APWmvqU/97/xyszTZpbmV0lb+GtB4VrGUuWXK&#10;XGIz+0p/7yf98UVzP9vXMbuuyP7xorblIP0BR/3qf71cj8Mfn0HUJf8Anrq16/8A5Frbhuf3qVzX&#10;wruf+KKtG3f62e6l/wDIr1+kS+I/Lo/DI9Y8Bw+d4y0RP+npK6X4kPv8b6r/ALMv/slc78Ln+0+P&#10;tCX/AKb/APslbXjl/O8X6w3/AE3evmM4/iRPrclj+7kc1cfcrxz40p+609f9tq9mmT71eP8AxjT9&#10;7p6/7L14lP4j3qnwmP4S8MK+nWjN99l31g/tCX994V8IaVPp9zJZyy3mx3hbY7rsr1bwZYf8Su0/&#10;65LXlP7YyeT4P8ORf3rx3/8AHK44x/enTKXuniSeNtceydm1q+37f+e71bs/EmpzW8Xm6ndu+z5v&#10;371wMP8Ax67d3z1saPMqJ8zL92uzlOc9A8JX8+peIJYp7m5miW137Hnf7++ur1K2gTS71vmR0id1&#10;fc1cP4DvIIdeu5ZZdieQiV1usarZvpd7tl3v5T/w1cYmEjb8H6bBN/Y+5W81mi+/XsfxOh2eEpf9&#10;uVK8Z8B69Y3nibw/ZxXO9/NiTZtr3P4tQqnhf/fnSu+jH3TmqGJ8PdKV/Dlo+37++uX/AGnLP7H8&#10;Mom/vX0VeofDqw/4pXT/APdrzr9saHZ8LLJf431FP/QK8f8A5enq/YPOtKSKHw5F+6X/AI9f7v8A&#10;sVY8MOieH7JNq/6quUfxDEmjRRfY7tNtrs3vF8n3KsaVeTpptoq20rokVdkThkbt/eRJ4o0zc0Sf&#10;updtady/+jy7v7rV5VNrf9veLbRoPk+wN8yPXe3mq3P2KX/Qf4X/AOWtH2hfZH+Hr/7N4fsl+VPk&#10;/wDZ6+iLmHZ4Ldv+nP8A9kr5Us7m8mstPigsd6KvyPu+9X17rCeT4Al/vpYp/wCgV04cxqGV8EHW&#10;z8Gy7pVTddP99q7v+0rbcm6dfvfwV5/8H7aBPCkss8HnP5/y/Lvrote8f6L4Ys3nvFnht4m2M6Qf&#10;Ir1+U5phqs8bLkifcYSvH2ETbudbtv4fNf8A3InqumvMlwjLpl3N/wABVK83v/2lvDif6ix1K5/3&#10;IkSuC1L9sBYbh1s/DTfK3y/aJ64KeX4mfwxN5YmlD7R9G/2rqc3+q0rZ/wBdZ6ETV5pUZktIU/4G&#10;9fL837Y3iF3/ANG0HT4f99meqn/DWPjO8uE3fYraL/plBvrojk+L+LlMfrtM+rn03U5vvahGn+5B&#10;VS50SdLi33anP87fwfJXy1N+0h4svE/5D0dt/uWuys//AIXZ4odtzeKGd/8AbojldX7cjaVf+6fY&#10;CaJB/wAtbmd/9+WpU0rRUX960X/A5a+NP+FqeI/tDy/255z/ANx2+Snv8V/FX/P9A/8A3xW0cp/m&#10;qGMsT/dPs2G58L21unmz2n3f71RP458IWH3ry2/4BFXxfN8UfFlz9yddn+wqVX/4WRrm/dPa7664&#10;ZPS+1KRj9YmfYt/8ZvCFh8y3LPs/55QVytz+1j4Mtk3RQahMn+xFsr5XvPH99c74vsOx3XZXMpZz&#10;7Nk+5P7v71K6o5Php/zESxNSJ9Z3n7aXh6H/AFGh6hN/vyqlc1eftvKm/wCzeFf4t/76evmyaw2R&#10;fNcwI/8Ac3V1eleA/tllby/89VR67KeS4af2TmqYupD7R6beftseIX/49vD2nw/3d7M9cvr37SHi&#10;XxPdRXl5Z2PyKqKiLsqpbfDdf4lrN1Lwl5N7NGq/dau/+xsND7JzfXan8xoJ+0DeJ8s+kQPt/uNW&#10;nbftCWb/AOv0qVP9yWvCbyZkuJU/2tlRJN8/73ds/wBivNlleG/lPSjiap9FWfxp0W5V2azvU+b5&#10;ti79taFt8WvC9yyRNcyo7fdR4K+erZ7F12+fco/9xEq3Z2dq95bsrT/Ky/w1zSymgbfWah9G/wDC&#10;YeGpm3NfWyIi/fddlCa34Xuf9Vqenv8A9ta8M1uTfby7fv8A8NckltOj7ltt/wDwGsf7JjL4ZF/W&#10;5H1R5OmTIjQXMDpu/gnq6mmo/wDqrqT/AIBLXzkmsSzaNL5sa2cu37luuxK59NSvIfu3M6f9tXoj&#10;k8p/DIiWO5Psn1bNYXUNu+28n/4H89TJ9uX/AJbq/wDvxV8s2HiTWUlRYtSu/m/6atXW6P428R2z&#10;uv8AaE8393f89RLJqkI/EEcwjP7J7s818iuzLA9Sw39ykSb7Zf8AgEtePp8QvEv95X/34qvJ8SPE&#10;MMW6W2tn/wCA1x/2dXOn6zSPWP7b2L81tJ/6HUP9sL5SL5U6f8BrzKH4o6jNKkUunxfP8m/dXQf8&#10;Jy0Nq8stsuxV/gasZYLE/wApca9H+Y63StVgTV0aWXZ8v92vVvBnjzTNB1S0vp1nuYYvvRQr87V8&#10;1Wfxd09J0nls502V0Vn8ftPtk2rpk7/8CSuelhMTSnGcY/CXVqUqseTmPq1PjrpF5K7L4a1LY399&#10;kqxZ/GazSV/I8Nahv/22SvlJP2loIfli0Vn/AN+ehP2orl7jbFocHz/J88r19R/aebS+yeF9QwR9&#10;V3PxO+2XDy/8Imzu38bz0xPH86Pui8IWif789fNT/tFamn3dPtE/33aof+Gitef/AFVnaf8AfFT9&#10;dzaf2hfUsF/KfSyfEjU337fDWmptb/nrQ/xF8QzLtXTNLhSvmRPjf4qm3+VbR/N/cgof4r+P5oHl&#10;gsZfu/fSzaolXzSf/LwuOGwMf+XZ9MP8RfFH8MGlw/8AbKs1/iL4xuV/4+bKH/cgr4+v/wBoTx3C&#10;7rLffZn/ALnkbKwv+F6+OppUii1xvvfc8pKOXMpfFVF7LB/8+j7Yfxh4vm/5i8Sf7kVMfxP4vf72&#10;vSf8Air5X8N/EjxZf2T/AGzV53l3fwVi+JPHnix9SdYNcu0i2/c83ZWXs8w/5+m1sL/z6Prq21jx&#10;RNAjN4hu9/8AsLR/xN3/ANbrl7/31Xw/eeJPFXlPu8Q3f/f968/ufHOq+e6z+IdUuf8Atu6JV/U8&#10;ZP8A5ehz4eH2D9IPs07/AOt1q7/4HdbKpQpAkX73Wp32s/377/7OvzfufG1991bmd9//AD1nd6fD&#10;4t1CZ0VrmT739+r/ALPxX/P0x9tS/kP0VubnQYX/AH+tQb/+m19/9nVJ9e8HQ/63WtP/APAyvz58&#10;YXMqao9ysrfcVPvVmpcyvYeYzfPWDyWpPeqbLGxX2T9CH8c+B7aWXdr2m/f/AOetV7n4o+ArNN0u&#10;vaeiN916+CfBN4ya9F56+cjK/wB+uu+J1zFf+HNKVYlR4p3fei/7FbRyKPNyykTLH8kfhPbfj94q&#10;0DxPpfhSXQ9QivHW+nT90v8A0yqX9jZH/wCFueOF/wCoZa/+h14l8MYbbWJUs9QWW5iibesNvL5T&#10;/N8r/PX2R+z94V8K6Pq97c+HIP3t1ap5txu3uyq/3Hr6fAYaOC5aUTx8TVliIykYmsQ/8TS9/wCu&#10;7/8AodZ9tpWp3+s6YumaZc6k6XUTy/Z1/wBUm/77112peGNVv9Z1D7Np9zMnnv8APt/26734UeD9&#10;X8PXuoT6hZtbRXESIvzf7de3XjLlPNpfEReLfHK+DNc09Fs/tj3U+zfu+6m/ZR8QvCVn4n8V6fFq&#10;Fy1n9gie3gu7f76K38FaXjD4Vt4qv7K5lvls0tZd/wDv/PvrQ8VQ+Hrm6u5dQ16Cz81VT5J13rXm&#10;+wkdvtohoP7NPgW2lTxC1td6lrFvFviu7uf+79yvPfi0n+maY3/TJv8A0OvQP+F6+DvDGlpp6699&#10;piiXZ8i73auM1L9pDwhC+6z0i5v3T7rvEiV2UpRpR96Ry1Pfl7sTzy28ParqUT/ZtMuZvl/gir0D&#10;QbDxnePb20ujyw2MEH2fzbhvvrWLeftS3z/LpnhyJP8Ars1Y95+0D461JHWCK2s0/wCmUVRU9nMu&#10;PtInqHwx+GOp+En1v7Y0Wy/VYokT59n+/WxpvgyLQdXt9TudVghuIvvbNqeb/v180698RfH95L5U&#10;urz7HX+D5Ki/sHV9SVGvL6ebf/z2lqPd/lL/AHn8x9gal8adD01X8/XNPh/2Ebe9edax8dfA8O9W&#10;lk1L5t+xIK8ETwlbQ/6+5jT/AIFQ9hoNgu6e8X/gCVn7dUv7o/YOZ6hrf7RulXKutnoNzc/9dZ9l&#10;cPr1hqHid01OKWe2t7pfNW3813SL/YrH/tjw9bSpEiyu7/d+XZXo32yxm8Bp5Vytne+Q6LFu+dKI&#10;4qlV+KZUqEo/DE85TwNO/wDrd3/A6e/hWzs/mnuYIf8Afaufv7DXNSl2wXl3cu/ybElrlNb0TUNN&#10;uvI1BZYbj+5K3z1l7WP2C/ZyPQ7y88M6JA89zqEXlL97Yu+sS5+K/hOzl2wRXN4/+xFsSuU8Q6ay&#10;eEriVl+RFV65BLD5EX+Nl37K46mLlA6aeHjM9HvPjfEn/Hjoa/780tYVz8ZvEd4f3C2lmm7Z8kVc&#10;z/ZUv2XattI7v9zZT0sJbO3T/Rmmfb5qv/7JXHLF1JHTHDUy9N488Q6k+2XU7nZu+bZ8teu698VP&#10;C+seGU06J7n7XtTc7xfJvWvJLPRP3sq/aYkuF+7v/jqx/Y62zyxJc/vU2Is23/vuini6kAlQjI03&#10;h0/VbpIraX97L91HWsrW7NdNuHgl3b9v8C10XgnSlk8S2UDrJM7T/f2/Iq11Hjzwkqa2jbfvRV2Y&#10;aUsR8RzVo+yON8DaI1zoMTbf76Vw/wBgie6liX533NFs/wBqvo34S+Hlm8Pfd+5O6V5pqvh5bPW9&#10;Q+aCHbdS/Oi/xf8AxVceLjyHTQkcbZ6DcpE8q23nfwbP7rUW3h68s/tbeVE97ars8pPuPursIdHg&#10;muGng1C5SWL55Uh/jqFNBsby42wWdzeS/wDHw0srOn/fdeb7Q6eU517BtszXM8ds8TL9mRP+Wv8A&#10;fStVNH0y53tun2Iu/wCzp/erbfSpfNlns7G0d7dUfe7fO26t2HTWeyt5Va2heVfvvWMq/IX7I4q2&#10;0rfFaLLZzwvErP8A7HzV618H9EiTRLuDymTypfuP/uVySJs2NPcs8rTpF9nT7lem/BC2imtdYVd2&#10;9Jfm3/79dmElz1DnrR902JtBR1ddv8NfP+veHv8AiXamu37sUtfXKab81eE+IdH/AHuqxf8AXVK+&#10;nw0fiPGrSPlyzh2So3+zV7ZVbxI8+iaRLeQKvmxf364B/H+rzO+2WKHZ/cWsalOUpG1OXum08P8A&#10;pNz/ANdWoosIje2qXFw3mSyfMzUVZHMfab63Oiuy6Zd/df8AhSua+G+q3MPgjR1XTJ5k2u+9GX5/&#10;neuP0r9orT9YuLSxbT5UlvLX76N9yXZ/6DWl8CvFt54h8JRQT2LW1vZr9nguP4Livv41o1avuyPz&#10;2VGUKUueJ9B/Aq8ubz4p6IrafLCq+a+92T+5XS+Kn87xNqrf9PT1i/AH5/ihp/8AsQSv/wCOVpaw&#10;+/V71v707/8AodfPZt/HPp8p/gGZN9yvIvi78+pWS/8ATD/2evXZvuV5F8VE369aL/0wX/0OvHp/&#10;EerU+E7vwlbbLC3+X/lkteJftpI39l+FIF++8tw9fQHhuHZZxL/srXhP7YFnLf6p4StYnVHSC4f5&#10;/wDfrGPxnRUPlp9NaGzdttbGlWDQp+9Vfmq3rGg3lnpfmzzxOm5fkRa0obb5UraRmbHgBNmqag23&#10;7sS103iF/wDiQ3vy/wDLKsfwTD/pWqt/1yStjxCn/Eju1/vLsraJyy+I3fhXZt/wl/h9fKX7yv8A&#10;d/2K9r+MH/IBt1/vz15J8H/Cs9n430edtTnuUTe3kv8Ac+5Xrvxd/wCQXZL/ANNWrsofBIxqfFE6&#10;bwBZ7PCWmf8AXKvJ/wBs+Fn8B+H4F+/Lqf8A7JXuHgy22eF9M/64LXj/AO17ZreaN4Ss2+5LfP8A&#10;c/3K8f7Z6MjwzxVuh0OVN33bXZWVeXjW3hR2Vtjra1oeJ/BljpujXc6tO7rF8u+WuP8AFusJbaNF&#10;py/PcSqu7/ZWuzm905OXmOM0GZkvYvN3Pub5v9qvY7Pcmhy/vd6bX2/7leT6JD/xNLf+PZXcJqTa&#10;bZXCbWfzV/74rHm946ZROt8JXkFtYabung+6qbHb/br6t8VJ/wAURe/9eqV8y+DPCWlXOm6ZPLYx&#10;PMzI++vqDxh8ng+9/wCuCpXfhpfEcNaJR+DNn/xR/wD23auN/aZT/i1mpru2ebqMSfPXpHwfh2eD&#10;Yv8Arq9cZ+0DCs3gjT4pUV0n1ZN1eU/jPSXwHxZDbT216kq30b7f4Er0NPh0s0SS7f8AWrvrq9V0&#10;GxhsLhorOBH2/wAC16RYaCv9m2ny/wDLBP8A0CuulS5jllLkPn/XvBP9m6RLPt+7XI2aS210jRNs&#10;fb9+vov4i6IsPhK9bZ/crxzR9HW81F4n/wCeTVNSmXTqe6Fhrc82jWSyr51wu/zX+y799fQHwl+G&#10;PhfxP4FtL7U9FjubuWWXe7rsfZvrz3wGjQ+GtPVV+/v+f/gdfRHw3T/ilbT/AK6t/wCh0UKUZS96&#10;I6lWcY+7I8m8GfBzwr4k8YeI7G50zZb2X+q8ltm3566HW/2ZvBNtZvLFBdo+7/nvW78JU3+N/GD/&#10;AO1/7PXa+Kk/4lcv73yfmX99/drysdSjyy5Ino4avL3eeR5Z4V/ZF8J+KrW9lbU76w+zsnz+emym&#10;6x+yL8O7CV1/4WRcwv8A3EXzf/QK0Ly80jR97ahqbOn9x5d+/wD4BXJX/wAb/D2lb10/T5790f8A&#10;gXYlfP0cbOFGMPYc0v5j1KlHnqc3tOWJzPi39mzT9Ksru50XxVqGpJbxPL+9tdiPtrwJ4Wr3jW/2&#10;gdVv4msYtIjs4rr/AEfe7b3+avNL/R9ny7fu16+AlXq80qseU4cXyw5eU42ZNkT19VeFdBV/DmlP&#10;t+9Zxf8AoFfMut232a1Zq+0PCVhv8NaJ8n/LjB/6BX0OGj7x49efumTDoi/3a43W9KX+2bv5f+Wt&#10;e0Q6Uz7PlrzfXrbZr16v92d676sfdOOEvfPjzVU2Xt2zL8nmt/6HWn4J01db1nyE2/LEz1R8Q69B&#10;ctqEUEEXm+a/31/26b4b8YT6DerOtjaO+10+7Xy3ve8fTqUYnqsPhJofl/cf981YTw8sLwszRbEb&#10;7m2uStvjlsdFl0WCb+9+/eug0f436fqV1b2LeFbZHumWJbjz3+Xd/HWHLMOYdrdhFsdViVH/AL9c&#10;++lNv/1q111/qUWiXD31zZrqVvat5sto7bfNX+5UMP7Qngmb73w3i3/9fVEfeDmONvNNZLWVty1i&#10;JZs9e4P428GeJPBt3PbeCVs7ieJkil8/f5T/AN+vMrPTa7MNE460g8MaJ51/FuruLbQdj/LPFbf7&#10;crbKZ4V03ZeJuroNes1eKGuytHlpyMaUv3gyz8E/bNn/ABPtLh/35a1k+Eq3Kf8AI1aTv/3q5F7Z&#10;f7tUryH7ny14J6Z3F58GZ7C3luv+El0Z/IXzfJ8/52/3K5xIftlv5W5U835N7/cWqWzfsrVSz/0J&#10;/wDdqyDmtS8PNZtt+02lz/1xbfVdNKg/ii+etv7J/s0x7ajmLM2Gzgh+7EtT7FRflVaseTsprpUc&#10;wFi28SX2lP8AuPIf/Ymi311Wm/F28s1RZdI0+b/ci2Vw8yUInyUAex237RTWcSLB4etvk/vtWrZ/&#10;taa1ZxeVFoNls/268PhhWrCQrV8xnynpHiH4/XnieJ1vvCHh+bd/HNB89eT63bWmpX/2mDTLbTX/&#10;ALlp9ytb7OlMez+X7y0c0hmn4P01rmzdl/vVg+J7ZodUdf8AZr1j4S6Ot5pd6339stcL8UbaLTfE&#10;zxM2zetbcvumfN7xwl4my3evHJk864uGb+9XtF+8SabLPu+RU+/XkuiTWb62kuoQSTWTs/mpD991&#10;q6ASMzZv+VmWrem2ctzcRKsUty/9yFa9q8E3/wAO/NfboLb4l3/6Qu/dXtfhj4haf4eWKXSvDVoj&#10;7fld4ErsjGJzSkfM83wf8e+Ld/2HwnqEzt/GkWxK7Xw9+xb8UtYs0SfSLbTf4/8AS56+hpvjl4xv&#10;F220S2afw+StYl54t8caxv8AP1OdN3+1srotS/lMeaZzXhX9gm+0qdLnXvGen2G370Nuu+u1uf2Z&#10;vg7ptvF/wkPi25v0ib7iT7E3/wDAa5e5s7ybf/aGtbP7++emP8N2TXLTz2kdZdm3f/Hu+5VxnDm9&#10;2JElP7Uj0PTbP4A+Bl26ZpH29/7+1331sf8ADRvhzRIvI8PeE2REXavyqiV5l4k03T/Bmovp93p9&#10;y92sSS7EX+Bqz/7eX7KkttoDfO2z9838dc1XHwo/FI3hhJT+yei3/wC0z4qvPl0/SLSzT/bXfWPe&#10;fFT4ja38v9oNbJ/07xbK5SHXtXmvEiigsYYt2xtn31qKbVdXff5+q7E+Tb9nX/x+uGWbUf5jojl1&#10;T+Usa9N4xuUTz9Xu38372+Wpf+EJVLVJ76+VE/ieaWvU9E8Jfafhp4fvJf31w8sqNcP99/nrT1jw&#10;lF/woRJ2s1mdNn8P3n82u+VWPsPbnN7KXtfZHi8Nh4ahl8ptQjmlX+CH56d/avhy23rBBc3m1f4F&#10;+SrFn4bltrpGlgiS4fd5Xy/f/wB+rH/CJT3jPA08UO3/AFqRL/F9yvlZ55L7MT245bH+YpW3iSKa&#10;KVrbQ2/dNsbzvv0z/hJNadU8i2srN5fuo/8AdretvDzTJdxNLIn2dvNaZG+eWpbbwrp72Fxc7W+R&#10;n27/AOHbXI84rt/Ebf2dTOr8SeCfs1vaSpume4s/N3/7dWPE/hKBPgxb3jbkl/dPLKn369K8W2ES&#10;aN4caL7kunJ/6BVjW7BH/Z9fyoleXyE/9Dr7TET/ANj5z56n/H5T5Sh8NxXkvzQTpsZNsztWhc6D&#10;vuPtMWmfPE29fOb5HX7m+urub+2v/wDRrb986fO3y/c/g/8AQqhv5r65vbeKWxaziRvK852+833v&#10;kr8znXnOZ9eqUTn7bw9c2b7tQVfK81X/AHK/Puq9f6Dc/enuVSV9rxfLs2/30q1f63Lc/NPEum26&#10;7N29vnfd/c/3Kiub9XurdrzV4Lm3/hSFf4V/jelzz5h8sDQ8K+D10fxVpTLKz77pUbfVL9oHwx9p&#10;8Wyz7fnSL5ateGNSlm8V6U15efaf38XkeSn8e/567v42aar+IX+X78FfZ5HzTjLnPnsy9zl5Txy5&#10;8JNefDKWfau9rVH315fDo/72Kf8AcQv/AN919O2GiJefCKVWX79m6V4xDpt59oingtoIbdV3r/u7&#10;KjMJeykXhI85yNto+y1dl1Od7R/k2JFT7PRIEieVYLt4tvy+dLsRv9yuwtraV7Lbp8qpt3vLvX/x&#10;yhPD32yWb/Sme3T7qf71eL7c7/ZmFo+iL9ols20yCHau9X83fuq79jlhZ1laC2RV3/J8+6tu201o&#10;bx7FYl8p/k852+f5f4Ksf2VZ211FbeV8nm/L/wAC/grP2/NIv2Zk+BofO8X2X7+dPKuok8p/uNur&#10;074l6Ps1a0bb96KsHRIY4fEGmKqr5sV0qbP7lel/FGw/0rT2/wBl6+kyep7U8THx5Dmvg5pv/Er1&#10;Bdv3Lx6858YaVfJ4v1P7NbL8l4jxb/uP/fr2b4OWfya2v/T1v/8AHK4L4ha3p+g+LdY+0ysj2reb&#10;KiL9xWq805uX3SsD8RxNh88t0tnKqahO2xkdfki+fbvom0q8m2ebOqXby/Z5/K+Tcjfcertg98lx&#10;cSwWO+WL52h/56xM+9HSokTUL/VopbyzWz81vtUCbt7v5SfcevluZnsEX/CKrpsEs6y75UWK3/2P&#10;lrSTR11i1eW8gWH5WRURv9Vtes9L/Udb8mC5gi0q3ngeWWXd/qpf4KvWf2a/gTbqq20sq/6Uifx/&#10;39n92o9/7Q/dJbC2gv7/AHNB+9a1V2Tb/t/I9em/CWzVL29iVVTfAr7P+B15F51n9llggvJ0/fqk&#10;VwivvdFr034G2zW3jDVWZ5/9Itd/zq+xK9LBQn7aJzYiX7uR699j2fw14j4ksP8Aieamm3/lu9fQ&#10;yQrs3V4v4tttnijU1/6a19xhviPm63wnxv8AELTdnhfVfl+6v/s9fPiPsuJdtfVfxC03fo3iCDb9&#10;2KevlyzTfdPuWrqe6XSPQ/C6+bodq3+zRWl4PRf7Ej/32orAZx+laU00ssqy7PK/gdtj19R/Cv7T&#10;pXgPSoLyeJ/3W+JNuzYrfcR68ch+BvjZ/wDSm8Oak9x5T7k+yv8AO/8A8VX0Bo/g/wAQ/wBnWUX/&#10;AAj2ofLAqfPav/cr6jAeyhKUpyPl8fGrOnywiezfs2XK3PxN+9/qrG4eti8+e9uG/vyv/wCh1n/s&#10;06DrWm+PNTudQ0i7sLRdMlRZbiLYm7+5Wg/8bf7VeVmdSM6/uHq5XSlSoe8UZq8i+Ir+d4tt4lXe&#10;/kL8if79et3LrXjPir7S/wASbtlVvK/s5E3p/e315tP3ZHfL3j2PQdiRIu751/grwz9pzSr7UvGv&#10;h9razubmK3sX+eKJ3+ffXQeBnubb4q+IJ7lpfs+791vb5P8AgFe4abMtyu6so+4a/GfC+t+D9e1X&#10;S0gttB1KZ/NT/l1er1t8MfFT/d8Oal/34r74s0/2q1Yf96q5mTaJ8KeFfhX4vs31Dd4c1BPNlXb+&#10;6/g2Vsar8H/Gepac8UHhy9d3ZPvrsr7eR/8Aaqx99Ku8wtA+V/h74J8TaP4jt7nU9BubC0iVt00z&#10;L96tr4rpvtdPT/er3bxOm/TXT/arxT4qJ5Kafu+/tbciJv2130ZfujjqR/eHovhiHZoOmL/0wSuC&#10;+PHwx174kf8ACOf2HFBN9gleWXzZdlel6ImzSLL5f+WCVsWe7d9yvLO/3D5h1X9mbx74h02W18jT&#10;bbzV2b/Prnb/APYM8bare+a2p6TCm1EX5nr7gs3WtWF4v7y1Xvh7h8L6P+wB4ss7hJZdc0v5P4Pm&#10;roH/AGGNemTbL4h01P8AgL19m+dEn/LVab9pg/56rRyzDmifL+m/su65o8Vvv1zT/KtdvyJE3z7a&#10;3fG0P/FKXq/7KpXvF/Mr2sqq+/5a8i8T6JqGpaDcQQaVdvK7/L8tdmGlyc3Mcdb3/hGfCi22eCLf&#10;/rq9Hjb4XReP9IstPlvmsPst19oV0XfvatvwBoN9o/he0trmBoZVZtyPXS21nOkv3a4/Zy5jp9pE&#10;8fT9l2C5idZ/Edy6OvzbIEqJ/D32b9wv3IvkX/gNe8JMsMW5mX7teWTJ+9f/AHq9LCRl73McdeUf&#10;snk/xX01rbwXdtt/iSuK/Z7+HWn+P/iM+mam06Wi2csv7ltj16h8aU/4oO4/66xVz/7KNzBpXxQl&#10;nuWVE+wyp87UYmJeGkexW37LXgzTYEigbUkiX7ifaqsJ4VsfCTf2Vp/m/ZLf7vnNvf5q9DufGekJ&#10;96+tk/35Vrl7/XtMub+WeLUNLdH/AI3nrmo80Jc0jStKMo+6eRfB+H/iqPGDf9NU/wDQ3rsvEmj2&#10;evabcadfRedaS/eTdWV4J0Gx8H6jrt5c+JdNm/tGXeuyX7nz1sXmq6K8v/Iw6en+35tc04ynLmNY&#10;VI8p5/N8K/Cvzr/ZS70/vyu9c1N8NPDyapdwRaRAkUXlPvr025udDeXd/wAJVp6f7jVlXlz4ee4u&#10;Jf8AhKLH97s/8drGVKRp7WJ5frfgnQ4YnaLSoEZfnV9v3XrznVdNV3r27Xn0N7eZYNcguXdflRF+&#10;81eaX9nXTQj/ADGdSZ5J4zs/JsEb/ar7j8K2yp4X0T5f+XGD/wBFJXxl8SLbydIi/wCuv/slfbXh&#10;6FU8OaOv/Tjb/wDopK78P/FOat8MS8iV4z4hT/io9Q/67tXtyJ9yvFPEP/Ixah/13euyr8Jx0j4a&#10;1KFZr/UGX/nu3/odV3/55eb8+779bGq2a/artWlb/Wt8iL/t1n3OlMiIqsz7vmWvmJ/EfQxK72yp&#10;/Fs2/wAdavg//SfGGhfe/wCPpKz3sP3qRSyy/L/frd8E6U1t460JdzbHvoqko9T8eJ5Ol6x/1yev&#10;Ck2unm7d9fQvxItv9F1iLds/dPXz0lh9m3q256wplnrvgO2V/A0W37nzVt2dh/s1D8N7DyfANurL&#10;/E//AKHXR21nXfhI/EcmILug22y6StjVYd8S1X0qHZOldholh9stb2T/AJ5ba7MTH91I5qEv3p5r&#10;eOyfdgkf/gNZ9/bS7U8qJnf+5Xe6lZ/PWJ9j/e183ynuGFbQ3jum622J/F81dr/ZW/Tn2r/DVKG2&#10;+eu9+wJ/ZO7bW1OJhKR5unhW8/ilWmv4Vn/57r/3zXruj+HrO8s0nluVR/8AeWrE3hjSP4tQgT/t&#10;qtHIHMeD3mgyw/8ALdv++az301kdP37PXqHjDTdPsJYvs15FNv8A7jVxlzCr1jKJfMYVzbed8v8A&#10;6BT7bRIH+95v/fVaT22x6t20KolAyKz8PWf/ADy/77ati20Gz/54LTIZoofvK3/fNaEOpQJ/DJ/3&#10;zV8pkSw6Dbfc8hf++at/2DBs/wBQv/fNMh162T/llO//AAGujs/HOmJAitpVy8v+wtUB0vwl0dYb&#10;DUFWLZ+9rzL4zaUv/CUbti/6qvdfhRqUWvW+oSxWctmiMibJV+9XmXxp01v+EmRli3pt+Z66pR/d&#10;nPGX7w8E8Q2H/EhvU+5viavItN0eT7ZuZVREr6Iv9N32brKv368Pmh8mWXc38VY0zpkdH4A01Xv7&#10;v5lffFX1BZ+D4IfBr3kTMlwli0qv/dbZXzj8K4VfVr1F+55VfY2m2a/8IG/y/wDMOb/0Cuuf8I5v&#10;tnzTpusavfxPLLqc+zb9xF+49aEOm3ly6NPLd7Eb/j4eX+Krfh65RPKuYLZXdotkSTNs310f9peT&#10;ZJbS+WiL87Tbt/z/AHtlfBVcXX5z6ylQpcpiP4SvLm4uGis1hd1d98rb6+kPEPhhft/hrcq+a8Fg&#10;9eIvqrJPLLFeQXMssXyukT7Nn/xVfSPiT73g+f8Av2Fg/wD4+le7kc5zqS5zy82hCEY8p5z8fvBi&#10;TfEZIvPZEfTonZE/33WvOptHtksHlnb50bylRG+/u/jr2X9p+2l/4Te08rcjy2P30l2fxvXj7o01&#10;qkssWnwp/Dcefv8AK/irwsy5vrMj0sJy+wiTTaVp9g9v5Xyf89dnzuyVLZ3mkJcXEu2JLKJtkT7f&#10;+BVUhTZcReReR2dxcfPvigZ9zfP/AHv996seSz3kzNczzbF/eokCpEm35ErzFH+aR1nufh6FX+C3&#10;h91XY6X0qMj/AO+9at/bfaf2dZf4PKXf/wB8y1m+D0b/AIUdZK6ypLFq0qP5zb3rdeH7T+zxqsXy&#10;/cZPnX5P9bX6VT/5FkT46p/v0j5yfW99wktzPFYbPu/Nv/4H/u1RS8lhvbhYNQaa4lb/AFqQfI/y&#10;b9if8Dq3Zp9pv4mtpbZIvuTolr/Bs+/T/tLeajRXM9zE/wAkSQxeUn+3vr82fLzn2KKls63KbZ7H&#10;Upkf/l4h+Te38af7rvT4ba8eLbLZywvbqvyef8j1oWdstta3ErLdzeaq/wCj+b86P/HR/Zstssqw&#10;WKuit+9d2+eX+P8A9BoUtSD6A8SfvvCXhKXaqbrH7if7lWpkV/2fbtmbyUSDfv8A7u16q3/z/Dnw&#10;ZLt2f6L9ytCw3P8AATVdq73SCX5P916/Tpe/gD4v/mKkfMLpBNBDP5uoXkX35fs6+VuT/bq9eaPF&#10;CsUH2G7vN/yRPcT/ACJuq3/ZTWdq955slzu/5ZP8n3vm2VPqVmqW73M8sn+kL9xG3pF/cevzF1Pf&#10;PtFH3DHubPZsaCzspntVRNkzM7/8Aq9eWf2O4RYH0+2ifYkvkxfOtXbnSoNKt0ntl2XHyIrv/wB9&#10;VFeTWMKRSr5U1xdRPv8Am+d6XtJD5SHR7xP7csoorxk8qeLb8v8Arfnr1b4x2f8AxO7dv78Fefv9&#10;mtri0niWN3SWL7n+/XrHxXsPOv8ATJf70VfZ8PS5pSPm82j7pzPg+2W5+FUqsu/bBKmyvAn1hrNE&#10;s2s5PtDLs/2F3fcr6b+F2j/bPAF3bN8iPLPFvrgrn4OeENH85dX8dKiP/wA9p1R1rszDCSxE/dMc&#10;JXjS+I8ktrbU/Iliga2SV28qWJ2+7/t1Rs7me2RFgubZ5XldJ/8AgP3NlerPpXwN0F0a58UQTOi7&#10;N6XTPuqjc/FT4A6Dt8pVuZYvuvDA715scrl9o7JYuJ5rbXls96i3M8lzcOv797dd/lS1qpprJO7Q&#10;W2oXm6L97N5T/eautT9rr4YabcRQaV4euXdm2LsgRK1rn9rGzRttn4Xb/gcqpW39mx+1Ix+t/wB0&#10;5Lw94P1qHWbeeDRb2Z3aL/SJV27dr/x17P8AFSz32+mN/tvXl7/taanNqllZxaDaQpcNs3vK717t&#10;8S9K36Np8u35Gbf/AN9JXsYChHDy904MXUlVj7xw/wAH4f8AiaeIF/2onqp4z+Cep+LfFGoX0E9p&#10;DaXWz5Jot7/8DroPhRpv/FW66q/daCJ68q/bM8SeKPBllcT6Hrl3pqKsXyW77PvVtiacZ+7IxoVJ&#10;Q96J0Fn+zHdory6n4suftH3PNt12bE/uf7taE3wH8JpK8+teIZbm427GmlvEi2p/sf3a/PnTfid4&#10;v1t7j7d4j1S52f37p6ivNSvLn/W3k83+/K9YxwlKP2Tq9tU/mP0AufBnwf0qLytQ17T5ol+fZcX2&#10;+rb+Lfgxpqoyz6fN/d8mJnr85Hr1jw38+g2T/wDTKlKlCPwxFzSn9o+vZvj38N9NX/RrOW52/wDP&#10;Kz2Vt/Dr406H8QvEv9i6Zpk9tL5DyrNMqfw/wV8f/wAFesfstOv/AAuTSov+esE8X/jlOlIiUT67&#10;htt6fKteSeOdNZPFd22372x//HK+gE02KvJ/iXYLD4of/bgV69LDfxDjrfCfIXj+wb7R4gg2/e89&#10;P/HK+NERkukVfv7a+8PiFZ7PEeq/L99v/ZK+HLy28nxB5X9yVkresFE9J8BI8fh9Vk27vMaip/Cq&#10;bNMYf9NWori5jp5T9GP+GqPDmzas99/wCzpr/tXaH/D/AGk//brXyCnxU1x2/daLpqf8BpU+KniV&#10;/wDVaVpvyr/zyqP7QoGP1KofWtn+1XYvdXcU+lalNaPA6RPt+fdXKf8ACVLNpcN41jcpE3z/AHfn&#10;rzL4V+P/AO1bq9i8VNaWb7Ue1S3i+/8A367q/wDiR4Qhl+wtqscL/wACOr1tGVOrHnjIiUZUvdMV&#10;PG3hy82Nff2hNL/FsVq0LPx54OtleJdM1R0lbe2yKtCbwTZw+HLvU7aVndIHli+WuBs9S1Cb7Oq3&#10;Kv5u3dNFa/Ilc1TG0sP8ZtHDVavwnXWfjDwPYXTzweF9Xe4b+N62rb4x6VbLtg8K6hXJWaaglg8t&#10;zffPu/dPFBv+X+/T0h1Dzdst5cu+5NqQxfJ5Tfx1x/21hjb+z6p2X/C7/wDnl4Tu/wDvqj/heWov&#10;/qvCc/8AwOWuSs9NvHnt2n1C5hTbvlil/wDZKfeaVO8u7z9QSJGXcn3H+b7lR/blAP7OqHW/8Ls1&#10;7/ll4T/77nqlf/G/xfbW7yxeHLT/AIHK1c5/YN4/+va+tvuor+b/ABf7dey+KvBNjZ+EopY7ZfN/&#10;dfPXfhMxji5csDmr4T6vHmkeX2Hxs8bar5qNoOmoi/3971Yf4keNpv8AmEaT/wADirtvhv4VtrnU&#10;r3z4FfYqffrkfG3hJf8AhL9Q+zQN+6nTd+92IqbP7lXjcb9S96QYbDfWPhK//CxfH+35YtNh/wC2&#10;VN/4T/x//wA/Onp/2yqppvhiCzv7fz45PtCJ80KSu6SvT7zwwv2j97bKjoyfuvN+R91eJ/b0f5Tv&#10;/sslfxz4/f8A5i9in/bJKY/i3x6/3vEMCf7kSVFN4P2RP9sgjdNvlfJ99W/2KtzaDFNYW7eRH9k+&#10;RN7/AOt/36xlxDH+Ur+zCo/i3xs//M1RJ/uKtFtf+ONSTdB4qnmRP44lqWz8Ktc2v7hbZE/1S7F+&#10;9tevWPgzo6v4X1CVYo/nnb/VL8iV2YTOPrdT2XKTVwHso8x4F9v8fvdIreLNQ/1uytjUrbxVYKja&#10;h4s1C2R/u+dLs3V3Fto6/wBvW+//AJ+v/Z66P436VssNEf8AdJL5/wC681d++vYxtf6rS5jzcNT9&#10;rLlPEXS+/wCW/jO++b/pu9D6PPsRpfFGobH/AI/Paujfww1hBL58q3O/91sdU+erb2EU2nW8rNBD&#10;artT7P8AI7//ALVfJf2/L+U9v+zY/wAxx9tokD3ETN4hvptjf89Wr2L+CuHs/Dy38ETfbG8pWeKJ&#10;Nuz5N9d3X1WSY367zf3Tx8yw31flPP8A40/8iQ//AF3SvIvAGmwar4jS2laX96uyLyf43r1/40/8&#10;ian/AF8rXIfAGwW5+Idurbd3ybUf+P569LG1PZR5jmwkef3TQ8T/AAiSzS38+CdN/wDfapfB/wAH&#10;1v7W48izZ9kuzfvr334r6UiQafuX+J6b8KNNV7C92r92d6wk/wB1zm0f4vIfOM2g6ZDcSxf2LcvL&#10;Ezoyf7tTQ+HtPubBLyLRZ3ib/vuuwv7bSHur1rZvOu/Nl/1Xzv8Af+emXKRfYN1zFPNcbd9r5K/I&#10;/wA/yOm2vhKucV4VZRifQwwVOcTj4dK0903LpDIjb9ruyfPtp9npVtc3SW39htC7r5qu7Ls2V0Sf&#10;2Vve5vFWF52eWD+46Km2V6fD5T3TrAsn2JovN8mFfvRMibHT/ZrH+2sSV9SpHJXlnBDviXStj7d+&#10;/d9z/brmby2r0DWEgvFltra2aGLd9qXeuz5NnzulcbeQ19Vk2Jq4unKVQ8jG0I0pR5Tyf4rw7NGt&#10;P+ur/wDoFfaGg/8AIB0n/rzt/wD0UlfHnxgh2aNY/wDXd/8A0CvsvR02aNpn/XnF/wCgJX0lD+Ke&#10;VX+EtIleJa9/yG9Q/wCu8te4J9+vDde/5DGp/wDXeWuur8JzUvjPjbUkbfcfKvzys/8A4/RbWyJZ&#10;oyNvf7lXkhW883duSXd/7PUPkzw26f3N3/fdfJzPpIFXyYv9H8+L5NvzV0Hg9/8AivPD8Crv/wBO&#10;iff/AMDqils1zKjfMkSxb/8AgVbHgaz3/Ebw033He+i/i+9TEel/FRGRtVVNv3Xrwez273Rl+bb/&#10;AHa+iPi1D/pupr/sPXz/AOTO915rKqIu7am6s4/EB7X8PbZn8B27N9/c9bsNtVL4Yo03w5t5W+/u&#10;b/0Ot2GGvSwUfdkcmJkPsIdkqV1GgpqE0V3FYxK6MqPK7/wVgwpXD/GbXtQ0Hw07afeT2bvE+54n&#10;2fx12V481LlOOlLkkejX8LI+2e5i3/3K5/VUaHZtbY9fP/w31vUNS8W+HPtN9Pc77992+Xfv+Svo&#10;3XofmSvnqlLkPYjLmMf+2NPs7+K2udQjS73InlO3z16xfott4Zlll+SJIt7/AO5Xyl8SIUT4yaP8&#10;u/8Ae29fWvi22b/hA9Y/685f/QK6YUuUxlLmPN9H+KPw70qVotTvoN+3f+93vWrf/Gb4U2GxZZbb&#10;5l3rsgd9yV8deJ9HvrzVP3FjPN+4T7kVafiTwfrU39meVpk7/wChxb/l/jrb2ESOaR9FeM/jf4Ch&#10;0a3lsYG/f/NE8UGzdtrH8K+KrPxtayz2MTJDE2z568V1jwfq7+HNBX7CyPEsu5Hb7vz16V8BNNns&#10;9B1NZ49j+etRUpxhEuMpcx2z2deeXPxdWwv72zXT2d7Xfufd97bXrc1t89fNOvW0sPiPW1llgSKX&#10;eiu7VjSjGfxF1JHZp8e2Rfl0r/x6rF58eLmzungXSon2f7VeSf2ayL/x+Wn/AH9q9f8AlPfvLBqd&#10;jsZVT52/2K6fZwMffPSn+Pep/Y/Pi0y2REl2N81aHh79orXH1S3torG0RJ22b/7leRQpZ/2XLbS6&#10;vaJK8qOuxWp+j/2fYalb3MutRukUu/5Inq+WIfvT76/ZL8f6h8SNL8Rz6hFHDLZ3SW6+TXm/7XXj&#10;DU/B/iXSrXT2jSK8V/N3rv8AuvXV/sEw2P8AY3jBrO++2I10jN+62bfv1yX7bdtp6eK/DTahPPCn&#10;73Z5UW/c3yUcpJnvbM+mxO332irwfxDZrC1x8/3Gevp3UtK+zWtv/caBHX/vivnfWLZXvbtWb7jN&#10;XIdHMbHwihT+1Lhv42ir7V0G287wMi/39OdP/HHr41+D8Kpr0q/Ns8j5K+4PBNt9p8IWi7PvWrp/&#10;6HXRP+EZL4z5h0HTbaa1Rp4LR4li3s7s/wAjLW3DD8+2Joobjdv3wwfJu/uUWF5Z+ajQRNNDFv3J&#10;EtXU1JXsPIlgb7RL8+zb9xf8rX5fOU+c+3hGPIPufNSWXyGnmT5tqIuxN38dfQHiR9+jeCpdrb/7&#10;Mtfv/wC+leD/ANqz2107S23yLFsWJJfv/wC3Xu3iF9/hfwVO3yb9Mif5/wDfr6bh7m9vK/8AKeLn&#10;HJ7OJk/tOWDXnjLSWgiie4ax++/8Cb//ALOvJ4bDfayosUEMSyu8++L+P/Yr2D9p957bxH4fnttv&#10;mtZsiI6/f+evFEhub+KWKD+0t/39kVq+y4/y1eXmVKrPEy5DrwE4ewiadtbT23lXMs/2l7hlfZ/A&#10;j/wP/wCP1K+lLeXX2ae8lmdFfd/t/wCd9RJ4e165uP3WkaleRf8ALK38jYiLWrZ/C7xVeN/ovhzV&#10;EilZP30rfPv2Pv8A+A/P/wCOVwRwNf8AlO329I9W8Hp/xZaVd29ItWfbWxZ/P8BfEC/f2rcfc/36&#10;o+G/DGoeFfg7e2eq2bWF39uSXyXbf8n3N9bfw9s59b+G3iDTIpVhllnuIopX+4m7+N6/Q8PSlHL4&#10;0pHxtaUfrcpxPm+/vLOaW0Wz/fPu3ulv/wCgU+HXoptSeVYpUtF+Rd8X975a9NT9m+K22f2h44st&#10;N/jb7JsTe3/Aqlm+FHgWzuEn1P4kRPKiqjP9qiT5Vr4tZLXbPpfr9GH2jy+21KW5nlvLOxabzV+X&#10;+B3X+Cm2Gqz2dq/n20szu3zIjb/K2/Jsr0K80f4G6VL5t546WaVP40vv/iaq2Hir9nW2nlgs9Ta8&#10;uNv73ymlf5K6IZLUXxSMpZjTPQry2a2+Fng/c291i2b6veGLxZvgz4giVtktus6N/s0axf6LrHw0&#10;8P3nh7d/Y7tstd/92rHwldU8Ka7uiWZYrqV2i/vfJX3EaX+x8h8rKf8AtMpnzPN9sSJImnlubf7i&#10;pbxb3Z/4Ksf2PPeNbz22lazNKkv/AB6PE+yJP460PH/7eGlfDrxRcaDB4AZLuL+PcqJXLzf8FC9e&#10;vIt1j4V0+2/67Ts9fMxyWP8AMe9/aX906WHwN4luZd0Wg6vePKuxYrhdqRfPv31sQ/CvxfqVxFLF&#10;4Qis73zVeW4ml/u/3K8f1L9vP4jXO/yItJs/9yDfXOf8NmfFTVde0+BvEK21vcS7GS3gVK2/seiY&#10;/wBoVPsxPpuz+A/i/wC2xXKabaWzt97fP9z569N+KlsyJo+/76rsavj3WPjB8Q9Si2weJbvfu+Z3&#10;l2bFr6/8cu1z4S8L3MvzyywI7P8A3m2V6+Aw1LDy/dHnYurOrH3h/wAH7b/ijdQVv+fq4r83/wBq&#10;jTVsPiGnlbkSWDf97/br9K/gz8/h7UF/uXj1+eP7ZkP2P4g2LKv34JU/8frefxGUfgPGtH+ewSpn&#10;3UeGIfOsP+BVaeFfnrUopWz7L+0b/pule17G3V4o6bJYm/uSrXudsn3M1z1zWJmTIyatpkv92Wv0&#10;I8c/6T4D0edP4lt3/wDHK+BNSh2XFo3/AE1r741X/SfhBosv/Trbv/45RhviIr/Cc/8ACX/kctTX&#10;+/Zr/wCh15V+3bYK/hLVW2/P9jif/vl69V+Fz7PHkv8AtWLf+h1xX7atn9p8Ear/ALWmP/469bYj&#10;+KZUfgPzS8Hpvurta6C8tmREasnwGm/V71f9muu1W2/dRVQuY5l0r1PwfDv8OWTf7LV509tXqvgC&#10;Hf4UtP8Aeesq0fdNomnDbb0r0j9nV/sfxn8Lt/funi/76R64xLb5a7D4Pp9j+KHhSX+7qMX/AKHX&#10;HA2PvjZXlXxXh2eIbdv71r/7PXruz53rzL4uw/8AEx0x/wDpg/8A6HXpYb+Iclb4T5c+IUOzxbd/&#10;L99Yn/8AHK+F/Elstt43uI/4EunT/wAfr71+J0Pk+Jd39+BXr4l+Jdt9m8fXfy7P9OaunEmFA39C&#10;bytPVd3c0Uum2bfZv4uporyuY7+U91s/DzXKXDLbb0il/ewvBs+b/YpiaD5zyr5GxPPTdvi2bW/g&#10;r0aDStjpbagss0TN+68lf49n8b/3qhttKtnleW5i+e3VIlf/AKar8+//AHq+G9pM9v3TP+HXgyC8&#10;8QW8SRN5SwStF8vyVY8W+CbaHxNcP5C/ulSu4+Dmm2M3i2WfT4/9Cax/dP8A8D+f/wAfqbxzZqni&#10;bUP++K+zyf3qXNI8THy5Z8p1GpWH9m/DK7lVfnisU/h/3K8fsNYaziis4limt0/dNd/73332V9Ae&#10;NrbZ8Mb1VZof3CJvT79eL22iToyMsX+if6355fn2bP8A4qvBzmUfaRO/A83vDNKvGttywSxW0sv3&#10;vNif/vtKNN1We2dFVWeVm8pvOidE8pf40rYsLZvsDpEsty6M7s8zbP8AgFFtpU811L5EqzIjLK0z&#10;yu77GT7lfMSlE9kzIdVnubhJ7mCfzV/1r28G/wAp/wDZ/vVNc3k73STyrc3MXlb2dINiI/8AAlXb&#10;bTV03V7fzYv9Lii2fumfynf/AG6Lyw2X8Xm/Zvtfmoip82xt3/s1RzBylS2v9XuZYvPXfuZXXyYt&#10;nz7/AJ9/+zX0R8RbZbbwfF/B8y14Unh6eG60+K5ltpklnii3un8av/BXvvxXfZ4at1/6ar/6BX2f&#10;D3vzkeHmnwnO/CWFX1HUt3+xXnPjy5uf+E81WK2ZoX89933HR0/gSvTvg5/x+6n/ALyV5/4t037f&#10;4v1Vllih8q6f7i/O+5K6c/lyw/7eMcticjbXNzNKn7prm42/M/noju/99Kr3806X6Sp8/wAvzfaJ&#10;13+b/fX/AHK6OGGKzv0XdA80S+Utw+xNtZl4kH9qeUt8r3az+V5sKr8isnz7/wD4uvgeY+k5TKvL&#10;y8hRPPud++JPnml+SJ/79S3n2n7BtnW2tnZd8UyTt5X+/srWubC202Db9uW5eXbE0UzfIyLRc39n&#10;5VvLPeffbymsf4NtLmDlMTzrz7HK3m+T8qJEluzJv/2/+B19AfBP994AuJ3iWF3lZ2RF2bPkrxew&#10;ttImt7dtQupXl/hilb54v7le8fCiHyfh27bmd3aV2d/v7697Jpc2JPPx3uUjzfTU3+IbLd/HdV0f&#10;x+Rkg0JYNvmszbUeLfvrB8PfP4j0/wCXf+/roPjw8W/QopfNT5nd3Rtmxf499fZ51L9xL/CeBl3x&#10;xPFXs5ba1+V2eHytkr7Xl2LVjUtNl+xebeNA/mxf8fCWrb0StDfpVta/8S+ff/t/fTZ/BvpmpalZ&#10;2yxS3K3L3q7NybX2Kn/xNfl0pH1/KY8Nn/pEU9zI33Yki3xbHeLf8lelunz1xmlWGmTKnnwMlwnz&#10;yo7b9ib96JXdprHh7b+/ubnf/sRJX23D2Pw2FjU9vLlPns0w9etKPsonm3xs/wCRUt/+vpa539ni&#10;FX+KGmblb/W/Ls/9nrV+NniTTLnTrTT4GkdvN83e9c18DfFsHh74iafOuntqUssqxKkP30/269vG&#10;5lhK1PlpS5jlwmCrwl78T6o+MH3dM/3mpnwfT/iV3rf9N3o+M21H0pP9+n/CLb/YN627/lu1d1T/&#10;AHeJyx/iyPErlEuby7+zNEkvmzv97Zv2vspz2zWenRfvfs0s67Psjzsn/AKvXOvQXiXCrZ+T8zOz&#10;y7E+6/3KhvLn/iSS+R9km/db/tEs/wA6f99/xV+W11OdWR9jSUeQ5qHyLaL7qo3lS/6OjM/lbf4K&#10;sWeiK97K1ysf2KKLf9rSVkdP9j/x+rdt4nW2ieXyFv3uN962xlTZ/AkT/wC1UMOtwPqks/m23muu&#10;/Y8vyNu2Ps/3krm5Jml4GLqqK86XTeV+9VkW43szsy/8sqx7mGuwv/tl/dP9paCG383zdiNv+bZt&#10;/wC+qwbzTX3/AOti/wC+q+yyXF0MPTlCrLlPBzGjUqyjyRPHfjHDs0nT/wDbnb/0CvsjSrOX+y9P&#10;+X5PssX/AKAleKaJc6ZbeILTSr7SI9buL9We1R9jpFt+d69T/wCEh1p4kVdPXYnyKjz101+I6WEr&#10;e5HmMaWVyrU/flynUJZtvWvBNeT/AImmp/8AXWWvS7zUtee1uNttaQ/um+/K9eHzPqL3EXyxfxv9&#10;6sf9aPbf8uv/ACY2jkvJ9o+b7m2uXuHaX9z82z5/k2fPViz02Ka18qL50Vtiv/t12HjnUlvNXu1l&#10;gVPsv+jyoi/frlLaHybDdBP88suxUf8A8frvpVfbR55ESjyS5Clcwy2aW7earuqbXTdXRfDrSv8A&#10;i42gzttTZfRbU31lX+iRaOlpc3MqzJcRO8SIv91/467P4b6JLf8Ajzw5cwTxvbxX0W6L+NGrczO6&#10;+Ltsj3uprL9za27ZXz6lgzxSwMyui/x7vu19G/GNF+2an833lrwryYIV8hWZ5fK3/dqCT234b2C2&#10;3w5tIl/vPWwlnL/drK+HST/8IDp8Sq1zE+7ds/362k03/pxb/gctcX9sU8JKVKUTolgpYj3h6W2y&#10;LczKj/3N33q8x+OWqrpWh2SyafBeJdM0Tpcbvkr0u/tpUtdy2ap/21rgviRqS23he4n1XT/t9vB8&#10;kSO2/wApm+TfUf2/Gr7kYlxyvk9/mPF/h1qX2n4jeF4FtoLZFvv+WK/7FfVHiSH96n+9Xyl8Lk3/&#10;ABV8L7f+f7/2Svr3xJD+9i/3q9Kp78Tn+CR8+fEu/vLD4z6JBBPsiaeDcmyvrvxUjf8ACDart+/9&#10;jl/9Ar5H+KltO/xu0TyoGdEnt9zov3K+w/FSf8UVqG1f+XV//QK6Uc32j8+fFT6v/aSeVdXOx4lT&#10;5Gf7+yjxV/as0umRfabnf9hR2+Z667xJpWoX91F9mXZ+/V9+z7vyVDrGg6nea9b/AHf+PNUZ6v3j&#10;HmOa1K2u7nwvoX79t6+bu3t/t167+zlbMnhnVfNbe/2quKufCupvp1jBE0G+Lc/ztXpvwE02ew8P&#10;6nBc+VvSf+CpqfCXSl7x6A8P3K+P/H9myeMNdkZfk89q+03h+dK+RPiXvTxL4gi3Nt+1P8m35Kwi&#10;dP2zgraGK5lSD+P+H5fvVdm8PXlsqM1nP8zbPu1mpNLZ3kUsH+tX7tas3ifxDebHlWebY29U+arj&#10;EVSpKEivc2bWbIjIyP8A7dMhSrFzf3NzLE19Eu/+5/dqJ4fs0qfNvR/uv/fq4xJ9pI+8P+Cbib9B&#10;8ar/AHZ7f/0B65/9v/8Ac654Ub/prKldb/wTKRX0jx3/ANdYP/Z6xf2+bbT/AO0fDjahLcwossu3&#10;7Ou+r+Ex+0dlqth9p8M6ZPt+dbWL/wBAr5n1LRFv7+9iWXyX82XbX1XbXMH/AAi+mJ99Gs4tv/fF&#10;fOV5Z2cOt6hLPOsKLPKmx2+/XiY+tLC0ZVIHZQjGXxEvw30RdN17/XrM/kbK+2/hjZ7/AAzZf3PI&#10;dK+JPhjM1z4o8ppbJ/3TfJby73r7r+F0OzwbZf7rVrgK1TEYTmq/zGNT+L7h4vrEPwU8B3TrrPjO&#10;7huIm/1KfJsasl/jH+znYRbFl1TUk/uIr/PXg/7atstn4/RlVdktqr/+h14VYf6it44Shf4TaWIq&#10;/wAx9yv+0/8AAiw2RWfgy+vP4Fd4q9o8Va3Z+JPBHhLVdMtms9PvdO82C3f/AJZJv+5X5e2yf6RF&#10;/vV+kugvv+A/w0l/6hjp/wCP13UKUIVPcOStOU4+8dr+0b8V7z4P+Bf+EhsdFsdYeCDzWS7/AIPu&#10;V8dXP/BSPx/c6tb2dnoeiWCS/wAaRb6+oP2zIftPwJ1hvv8A/Epd/wD0CvyisHZ/E2nsy7PmqbIp&#10;M+uNS/bk+Kly/wC61O0s0/uRWtcprH7XvxbubeVv+EvuYf8ArjEiV5pc23z1larC32C48r5H21rY&#10;dz9IPgP4w1fxt8DNevNc1GfUruK8i2zTffRNiPXpfw3h3+A/Ea/35Zf/AECvF/2S3ab4BeJUb538&#10;21f/AMhJXtvwuTf4S8QJ/wBNZf8A0CnH+CYS/iH5ZftMvfaP8WNbs1vLn7Ok6+Unnv8Ac2Vg6P8A&#10;vtIiZtz/AO/XUftgWbQ/GnVZfN+R2ifZ/c+Sud8K23naJE3+/URNpDHRf7q10Hw0f/irbtf79r/7&#10;PWVNbVu/DeGD/hMH2q3mvavueiXwkR+I/Qv4ev537N3hdv8AnlO6f+PvXZfCVN/h7xAv9+eX/wBA&#10;rjfhWnnfs3aZ/wBMrx1/8fruvg+n+geIF/6a/wDslbx/3Yxl/HPzK/a6h+zfG6X/AKa2sT1xWg/v&#10;tOT/AHq9C/bSh8n4yWn+3YpXD+DLbztI/wCBPXLSOmRE6VFbIya9o7Kv/L0lbU1nUVsn2a/tG/6b&#10;p/6HW0yInsEMPyPX3Brztc/C/wAHzsv/ACwi/wDQK+NEtvv/ACfw19lon2z4J+FJf7sUX/oFY4b+&#10;JEK/8Iu/BP8A48NYi/uXlfBv7cNhs8b6f/B/x8J8/wDv195fBnbDLrsTfwzo/wD45Xw/+3zbbPFW&#10;mt/03uKup/ECl8J4F4Jh36dL/wBda0Lyz2SvTPhpD51hd/7MtdHqVn871tGJEviOMubb5P8AgVe5&#10;2dt+6ib+8qV5Ff23+jy/7Ne26VDvsLFv70C/+gVyVzakZ+q2fyW7bfuypX3LZ/6T8CdHb+7ZxV8h&#10;X/hjU7+wRrbTLm5Tcrq8UW+vrXwk9y/wb0/T54PJmSDZsmb5/v8A9ylSj7wqvwmL8Ovk+INp/tWs&#10;qVn/ALXVh9p8EXfy/e06dK2PCthLpvi/TL6eJktIllSWb+78lZ/7QPifQfFvhd7PTNTgvLhoJ4ti&#10;f7SV04iPvHPRl7p+W/w6+fxVcK38cVei6rYf6Kjf7VYWg/DrX/Bni20udVsfs1vdboon3febZXca&#10;lZ/6H/wKrh8I5fEcJNZ7K9Q+G8O/wuv+zO9cVNZ16L8Lrb/inrhf7s//ALJWNT4TWmdBbWfyV0fg&#10;NPs3jXQp/wC7fW7/APj9M0fTUubqKKVvJRpURn/uV6RD4M8IeG9Ut57nxnbJLFKsqo7Im7a9c0ac&#10;p/CXKpGB9a71eWXZ/erz34u2yvFpUv8AtOlZN5+0n4MTeza5paf7ktcv4h/aK8Aa9FDFPr1s6RNv&#10;/cq7130qcoS5jmqVIzjynk/xattms2Tbfv2v/s9fEXxsRrb4iXqsuz96r19h+MPjT4E1XV3WfVV2&#10;QMyRbIn+5XknxL8GeDviLpOq61ocWpalrvlbLX7PE/leav8ABXTX9+JjS9yR5zpp82zRk+6aK0bL&#10;wj4sitIl/wCEc1L7v/PCivH5T0j6Qn/aQ+C0Oo2itc6zvVX2ukTbP+B1nzftLfBG2aWVbHW5n3fw&#10;I/72vjR7mC58QxNEyuiwP9yrF/tS1+X+61HsKH8pjzVf5j9EP2cvij4F+J2r6wvhDStQsLiygV53&#10;vm+8rP8AwVY8c/P4j1Zv+mteSf8ABNmz/wCRzn2/8sLVP/Q69g8VQvc+I9Q/2rrZ/wCP16WGhGEv&#10;dObEfZ5z0bxzpt9qXw+uLPTIJbm7lWJFSL7/APt15VbfD3xmjbZdPu/sm7/j3+Xf5X9zfXb/ALRt&#10;/c6J8DtbubG5ns7tFi8qW3fY618H+DPG3ijUvEHlXPiPVJkWJ32PeNXi4nBUsVLmkd9KvKl7sT7I&#10;s/hp4om2LPpk6f8APV0vETzf9+iz+EvjGHYvlQW3zs8syXifvf7m7/cr5X1vVdav7ryP7c1KHdF/&#10;BdNXg958RfEf2i4ibXNQfazp/wAfT158cpw0/wCY7PrdU/Sa2+EviNH/AH7aXN8uxvtGopvdv7/+&#10;y1Sv8ItQhunli1PRId8WxvtGo73d/wC/v/vV+YSeJNVmnfdqd6/y/wAd01Mv9VvNz7ry5f8A7avW&#10;0cnw394j67XP1L0f4V3kOqWW7xDpFyiSxfun1FZX+V/4E/vV6b8XX/4lNov/AE1r8p/2cnlv/jh4&#10;EiaWR92pxfxNX6q/GN9llZf9dXr1cDhKeEqfujgxdWVWl75n/Bh/3uq/L9yVK4rxV4P0W88V3st5&#10;4z8P2cvmt/o/n7JU3f36734LJ/o+oN/09V+evxXRbn4/6621fm1N6vF0KeIlL2oYarKlGPKfYqeG&#10;9Bs0+bx74fT5fKZPv/LWJf2fgB7qVv8AhZvh223xfZ2ihVdmz+OvmW/tlm3pt+/8nyV87639ps9Z&#10;vYIF3xRSsi148ctwk/snf9Yq/wAx+iDzfCuzldW+K2jQo6qjJCnztt+5Vibxh8IPs7xX3xZtrlW+&#10;86RJvb/Y31+ZjpKl0nmr871K7/M6/wAFbf2XhP5SPrNb+Y/SNPiL8Dba6edvie0z/wB+GD50219A&#10;fDfUtD1L4YpfeGdQk1jR7hZXiu5vvv8A36/Fyz+5uWv1w/ZXT7N+yr4a/wCvOV66aWEoYefNSiYz&#10;qVJx9+RmeG/+Rm0n/rvW98fvFvgLwx/ZMvjbVdQ03zVdLX7Iu/f/AH99ZXgxN/ivTP8AeryT/go0&#10;/wDo/g9f+ur16ONjGtLlkcGGlKEeaJ0aeP8A4LJZJKuq67Nbsv8ABFs3rXOal+0P8BtK32N9eeJp&#10;opV3+S6v92vAraFk8OWn/XCvFPHlnc3OuL5Hz7IERq8X6nhv5T1fb1P5j7t8MfEv4TfFSe70zwhF&#10;rL6hEv2iX+0d6J5Vb3/CK6Zv/wCPNX/4FXyz+xhptzbeNNdaXbv+wf8As9fXH7z/AGa+DziMYYmU&#10;Ie6fSYL36HNM8q+Kmj2dncaekFsqbonqx+zNDFD8X9C/dfO3mouz/cpnxa837fZfMv8Aqmq9+zTb&#10;S/8AC3/D7N/dl/8AQKMv+KIVvhkfRXxg3fatM/3Xq38JUZPDN2y/P+/Z6qfGP/j90pf+mTVofChN&#10;nhS4/wB6Wv1ap/AifEx/iSPndP2otPubrU0XwBp/+i3ktvveX723+Ouf8Z/tkweFbCK5X4d6TM7S&#10;+VseX/7CvJdKTfLrrf39Tn/9DrgfjGn/ABIbRf710v8A6BXm8kOb4Dvv7h7RN/wUFnffKvw50T5v&#10;77f/AGFUv+HheqvEixfD7QIU/uf5Svk/7H+6dtzfItRW290Ra6eSH8pldn3R4D+Nlz+0Dpt7Pqeh&#10;6fo/9lyokSWPybt39+t19Es/+eC145+yLC39g+KNrL/r4P8A0B69zmhl3f61f++a/O80l/tcj6PC&#10;fwYnP6bZxW3xS8JeVEqfurr/ANAr2BNu2vJ7a23/ABQ8L+a29PIvX/8AHK9T+zRbfu14OJ+KJ6VP&#10;4QvHX7FcfOv+qf8A9ArwzevmxfMv3a9rvIYvstx8q/6pv/QK8P8AJX7Qnyr92nQ5blzPGfE7wW3i&#10;DVbpmb57p4mT+/XNOkD2abdySszyqjrvrrfGCLc6zexLEz/Z5/NZPub6yrB7a5fz59qPF8mzd9yv&#10;0zD/AMKJ8rV+ORUmT7ZapZyS+c/lfxrsro/hjDLZ/Evw0sSyQxNfxJ/v1z9y8Vzavcz7k2K6KiN8&#10;710Hwov5bz4l+F4li+T7dE8ru2/+CuqJgeq/GOw+06pfQL9+X5Frz3SvgzqcKS/6ZaPLcLs+dvuV&#10;6x8RbbzvGEX9/wA9f/Q6uwpAniPyGlj+0OyusL1004xkc8pcsTE8AaO2ieDbTT22u9rLLE2z+Jt9&#10;dBtWs/w95V5pFw33/wDiY3Sf+P1oJbRf3a+AzT3MXI+kwn8GJX1Lalk/zfxV5V8Y9r/DvVf96L/0&#10;OvVdVtYvsT/Kv3q8v+K6Knw81jaq/wAP8P8At1w4X+PE7JfDI8a+D+pXNn8S/D8ETKiXF9sl+Xf/&#10;AAV9e+JIf9Ii/wB6vkL4RWcs3xT8NMsbOkWo72dF+58lfZHiRP8ASIv96v0pfAfMS+I+cvipeXNn&#10;8cdKignkSJ57fciN9+vr3xamzwXqbf8ATm//AKBXyP8AFTR7y5+NelTwQTzRJdRbnRfkX56+vfGe&#10;3/hA9V/68Zf/AECulHIfD/iG8g+0W/8ApPz+bE/3v4NlGpXMCeI4pGl+/Y/fqxomgy6q+joyMkTy&#10;xbpU/u1p/Ei20zw38SXsYLlrm3t7PYszr871tKJyx+Ix/wC1ba2t7Sdm+/vRX216b+z88U2ia20X&#10;/P1Xk+t6rYw6dp7Sy+Sjbvnda9W/ZvdbnRvEDRfc89Kxl8JtS+I9YdG3xfLXyT8Tk/4qjxKu1tiX&#10;Tv8A7H3K+w3h+SKvlr4oonm+KF8+D/j83+Vu+f7lYUvtHTL7J5D4em+zeK9Kl2q6JKnyPXq3jC50&#10;jSre7nttsN3Lv+RG/wDZK8XvN0MqMv31WmTarLMm7d+9f7z7a0j70SK0eaod7DbQeIbjTFaD76y7&#10;n3ffdUrmrb7z2c/yf3Xf+B62PDGvRfYNHs4pY4ZYGuHleb/aSseF1vE2s371fuP/AHkqIx5CT71/&#10;4Jj/APHr49X/AK9//Z6wv+CjUPy+Gm/u3Mv/AKBWx/wTEf5PHq/7Nr/7PR/wUItrGa30L+0GuUiW&#10;6bb9nXf/AAVqBb8PXLXPhrR/m3/6DF/6BXi+vJZpq2oNdWzXm2+2RfL93dXsXg/a/hfRNu7Z9hi2&#10;7/8AcryLxDbM+s6nFuZP377dlcNWnGr7szWHwmr8MdNgh8VJ5FtbQp86b0X52r7j+Gif8UbZf8C/&#10;9Dr48+Gn/CHaP9k1Bv7fv9VSDZOiL+6V69em+P0vhXRIotH0W9S3if5nuIk/irvhSj7Lkj7px/BI&#10;+dP254VTxbaysn/Lmqf+PvXgWlW2+1r3X48fELRfiLoeoX19ot2mqxReVBNu2or7/wC5Xj/h6232&#10;b0QibSl7pSSHZKlfpB4Ph+0/s7fDpv8ApzuE/wDH6+RPgn4n0rw3q9xp954QsfFV3qLIlr9ubZ9n&#10;219Nw/FrxRZ6baWNn4Q0azsrdf3Fv577Iq2j7kuYxlP3eU9A/autvO+AWrf7Wiy/+gJX5KQoyeJt&#10;H/3lr7Y8Q/Hjxi91caZeafp9zFEzRNDNKzpXnWt/Cu2+J2sp4vlvILN4ov3Vpp1rsi/dVl7sfeNo&#10;yOHubBqz5vDd9rFvcW2n2c95dtFvWG3Xe9db9j86LfWx4G1jVfCvii0vNIvm027l/wBH+0Qp8+1v&#10;v1oSfVH7JGg6hpvwb8S2ep2c9hcSxWvlRXC7Hb5K9d8B6rp3hjS9bttXuVsHuJd8STfx/JXz/wD8&#10;VfeWUss/jbUnfa23ZsSuC+Jej69ZwWV5P4m1S8ll+TfNL/DT93l5TPmlzcx5F+2N4S1W88c6n4ht&#10;bNptEVYN12n3Puba4zwHbed4cT/eavoDwf4Pg8W6XqFtrk9zqtvuRPJmnfZXP+OfBmmeEtWhsdKs&#10;1s7TyPN8lG/irGPLzcps/hPLLmzr0P4D/Ci88Z6zd6rBqen2FvZL9nlhu59jvurl7yzr0D4P+HrP&#10;VbC48+2V5XuvK3/x7NlXLl+0RE+vfAdzpHhL4Vf8Irfa1pr3aXT3HnRTrs+/RYfGbw18Lnu1lvrT&#10;Ukv/AJ18m6T5f4K8X0f4aaKl7dtLpsSJ5Xy71rmvi74J0qz8P6e1tZwI7zv9xf8AYq+aPLymP2uY&#10;4r9ofwxovxX17/hI4NegtriztXRbRF815f468p8DaVc22kutzBJbP5v3JV2V7n8JdNgh1y4VYl3+&#10;R/dqx8Y7bZqWmN/eiesYy97lOr7B4vc2HzvVF9Kuby6tFtoJLmVZ0fYi/wAG+urms/nrb+Htts8T&#10;J/tRPW0jOPxHsGg3/gLSvD0UuuafqV5qe7ZKlpXoH/DQmmWfh+00WDw5rL6Za/JFC8X3a830ezX7&#10;f/Cn+/Xd3LxJK6/7NRSkRViYPjD9oG50HTnvtI8PappTsyefcbl+evKr/wAcxfF3V7WDVfD39pXE&#10;rM8T3zImxq9D+KPlXPgi9g2tvVkffXl/w0s/J8R6U3398rbaJSCMTmZvhpeeA7+9luVtkt7+fzYI&#10;bdt/lJ/cqreW3zvXsvxss1hs9Kbb/wAtXryeaH5qunL3Ry+I5e5037S/kbtnm/Jvr2vTdK+wWdpb&#10;M2/yIlTf/ery97b/AEhH/wBpK9v+zb0ib/ZSsa5rTL1h8UfEdnaxeHtD1W2s7i3XeqTRb321of29&#10;8S7zYz+Jok/3LZa830q2aH41pu+5Laui/wDfFe0Qwr5UT/7NXTlLlMqkY8xzly/j28i2y+MZ03fI&#10;2yJK+ete1LxRYalcW39tT/upWT7q19UTOqfL/BXzf4whabWdQ2/f896JSkKJ2H/CB2OpfDu01y8l&#10;ubzU4oPtCvLL8iN/uV51efPZvXuvhi2+0/Bn/b+yypXhOxXtaKX2i5GRNbb69A+FcP8AxLtTX+7K&#10;tcj5Nd98KE/5Ca/7j0VPhCPxHYW1t8j0x/CWmawyS3ltFNKvyK7rWrZ23361tKTZFLuX+KuaPxG0&#10;vhMybwHof2WX/QYvu/wLT/DHhLSvtVxtsYPu/wAaVpP877ar635qadL5W7fuV/krpOPmPHfiL4es&#10;7bxvqHlW0aI7r8n/AACu9+D9mtt4Xu4Ivk23T/c/3K4rxUn/ABPn3ffdVdq734OfPpuqxf3J0f8A&#10;8cqJfCbQ+I63Y395qK0PI/2aK5zpPzaezis9edYlVE8irt//AMeD/wDXJq9zh/ZRvLm8e5l8Rxb2&#10;XZ8lq1belfsr20N/aT32rrf2kUqPLaeRs81P7la8xjynpv8AwTWsF/4RzxnL9/8Af2qf+OV6XrCe&#10;d4juP9q8/wDZ64/w94tb4V/2hp/hPwdY6VZXEqO3k3jfvad/wsjXHfcvhrTd7vv3vO1ejT5Y+9zH&#10;HXlz8p6R+1cnk/AzUF/vSxJXwb8N9N87xHcf7MD/APode9fGD4u+KNYistM1OzsfsPzytCkrvvry&#10;/wCFcK3/AIh1idYlhTyvuJ9xfnrknHlibQl7xLc2C/2pL/swV81Im/e//TV//Q6+jvGfjCx8N69L&#10;bTxSzO8Wz91/DWJYfBnw5NYWV80+oPb3TfL8yfJurmjHkOn4jwHyXe9l2r/DT7y2b5/92vrOz/Zj&#10;8IP+9b+0H3f9Na27b9mnwZ8jNbXc3+w89Xzhynhn7KmjzzfHvwIzRN5P25Xabb9z5K/T34u7bn+z&#10;4oG850Z3bZ89fOvhjRJfh1odvpXhqePTbdZXl3ywJK/zf7bVWh8YePZrp1bxDIkXz/P9lRK7KHL8&#10;RzVuaUeU+lvg/D9m0u9aVlR/Pd/nr89PGds158cdTn2tsl1GV1f+9Xt3iHxV4vttIu7lfFly6JE7&#10;70iWvF/D15qGt+MtMW+uWvPKZ3V3qKnL70gpcx0E2m75/u1836wi/wDCQ6xu/wCfp6+urmw/e/dr&#10;NT4aeHLyd559FtJpWbezuv364I+4dh8b6qifb4v92qjwtvdq+67P4XeF0/5l7T/+/VbVt8N/DSfd&#10;8Pab/wB+KvmI5T4N8JeGNV8Valb6ZpFnLeahcf6q3h++9frh8DdKbwx+z14f8Pagy2esW9i8UtpK&#10;3zq1eL2fgzSNKl8+x0q0s7hfuy28Wx1/4HWOnh6Le/n3l6+9v+fpq3pcsviMakuWPKe8eHtEl0TX&#10;rK8vGi8qL7+x99eD/t8vF4nuPD7aeyzRWcDPL833aZN4Ssd/yz3L/wDbd68M+M2mxWHiOWCJpfup&#10;9+V3roqSjOXMc9KPJHlNVLPZ4ftPl/5dV/8AQK8A8Z/bNK154rZZfKaLd93f81fTGsWbQ+EImi++&#10;lmm3/vivIfho+r3/AIyt4rlpXt9371Jl+SvNieidt+xhDeP4j8S3NzFKn+iqm912fx19W/8AAq8y&#10;+Eu3+1/EESr8kTL8lel+Sv8AdWvzTOP97kfVYL+BE8x+K/8AyErX/rg9P+AniTT/AAr8RtK1PU7m&#10;O2tIopdzu3+xR8UYV/tK0+X/AJYVznhKzgm1K3WWJXTyn+R6rLeX2lP/ABBif4Uj6N8efFTwd4kv&#10;LSVfEdjCluuz55aPDHxv8GeFdBuLNtctrn7zb03/AMVeLzaVY+a6fZYk/wCA1NqulWyeEtVkWKNN&#10;trK/3f8AYr9Y5vd5T4b7XMeSaPbQPYahPBcrcxT30svnJ/tPXGfE7w3qGvaRaRafbNczRT72RP8A&#10;crtfh7bf8Ua7f9N2rWSH564JfFzHf9g+ek+F3iq5i2rpEvz/AO0lWLb4IeMXRNumKn/bVK+krO2r&#10;o7azWjmkByX7NngzVfBOia7Fq8SwvPLE8Xzb/wCCvUppov71P0GHybeX/eom+/X51mkv9rkfSYb+&#10;DExLO5i/4Wh4a/69bz/0CvTvtKf3X/75rzSz/wCSmeH/APrzvP8A2SvSP4K8St8R6VMivJv9HuP3&#10;Tf6p/wCH/Yrwnzm81P3TV7rdf6iX/rk1eFN/rkp0AmeX+J/9G1G9naD52uvvp/BWbNpqXNgjWzR7&#10;PN3t8vz/AC1oeKklm1m9WWJniafYvy/JWSls1tb+VBO0Lp97yl+9X6lhf4ET5Or8civf2bPaxTxe&#10;VsVfmi8quj+G95Z6b8RPDvyrCj3kUrPL8m1a4rxP4wn8MadE1zEs1wy7It//AKHXKW3ie28T39vb&#10;L/aCeav72FHX53/367fZyMOY+zfEPjbwn4k1600rSF/tLW0vme61C3l3xJF/Alcl4n8SWfgbXPtm&#10;r6vEktr8kVujb7h2/wByvCvCXxg/4Vda6ZY2OmRPLFK8stw/yO7/AN9/9yuX8Q6x9m8b2XiOzvLn&#10;VZW/0iW4u4l/1rf7FdMIkfCfUvwu16XW9N1NYLORLK3vG8qXd8lwzfO7pXZ4k/55f+P155+zlcy3&#10;PwtiWdv3q3lw7f8AAnr03ZX5vm3+9yPpMJ/AiZWseb9gf90v3v71eX/E6aVPAGsOqr/B/wCh16xr&#10;fyac/wDvLXmXjywn1XwbqtnZxedcSr8qJ/H89cOG/ixOmXwHh/wfv7m2+JvhqKKeWFJdR2Sojff+&#10;SvsrxIn+kRf71eD/AAN8AWeiSy6l4h0q5TVbe6WWz3/w/J9+vdtbvIryWKWBvO/jZEr9NXwHysvj&#10;Pm/4wTXMPxu0nyp5Ei+1W+5Eb5Pv19i+ME3+CNTT/pzl/wDQK80vPDekarq6ahc6D9pu9yP5szfc&#10;r0PWNYiv9Ge2X53eLZs2/frpUonP7x8KalC2mvp88up3NhbxeVue3/h/26PH+sLba9p95pmvT38T&#10;2vy31xF88v8Av19Vp8PbZ4kafQdPhif7v2h/vf7iUx/BMCOiroOkfJ/ufJVyl9oz5T438Q+feeEt&#10;Kllna5leeX5692/ZO82bwz4gRt3yTp9+vWofCuxdv9h6Xs/ufJXQaV4P1GG1ef7Hpuj2T/euN+zf&#10;/wAA/iqPjK+Aa6fIlfJ/xL0S8/t7xbfeRP8AZPP2LN/B9yvrr7BLf/uLZovNT7jzfJvrN8W/BzXP&#10;Gfhe90pJ9Ltnul2ed83yVEfcNPiPzs1JG3J/u1SSH5fu19kWH7BmtI7fafEOmzI8TIvyt8j/AN+h&#10;P+CfuqvsV/Flj/34eojL3Tap70vdPkSzh+R/lq3DC33q+xdH/YPudN3/APFVW3msrK7pA9Ph/YDn&#10;SLb/AMJjBs3b9iWr1fPExOt/4Jlf8fXj1f8Aplb/APodbH7e3hLUvE9lokGlWct5cLdO7In93ZXY&#10;fs2fBZv2e7jW5V1f+2H1SJU+SLytm2ur8eeGJ/Gd1FPFqH9mvF/s76nmiHKeKeD7aWw8L6PBdRbL&#10;iKzRGT+49eT+KrlYdZvfl+fzW3V9R23woaFH8/XJLl/7/kbK5TVf2Y9M1WW4ll167Tz23t5UCUua&#10;BZ5f8EJvtNrqG6Jk/erXovj+FbbwztVd++VN1dB4J+Cdn4Ga4WC5ubxLht7PLsTbXYal4GsdY017&#10;adp0T++lXGUTGUT4P+Ltmum6DKy/8tZfuO9cl4P+eCVf9la+3fGf7MfhXxnBFFeXmoIkTb18rYlf&#10;O/if4D6r4J8c6xp+h6VqV/oSxRPBduu/f8nz/PVxlHmCUfdMf4dJ5PxE8Ptt/wCXpa+oXdvtW3+D&#10;d9yvmzwAmzx5oP8A1+LX0hc20v2p1VW+9W0jI8f8Z2ezxBqEqrs2XX362vhdps//AAht3FJbNbfv&#10;bh1R/wC5XO+JIbmHxXrfmrP9n835Uf7m+vYvB9hs0HbLL5ztFv3v/uVx1DoifOtnCr2u6rWlW2zW&#10;bJv+m6UaUm+KVV/gartmmzUbT/rqldZzfaPoP7kVv83yPv3JXG/EV7l4rfdu8rd+6rsnRvssTff+&#10;V3rl/iRNE/h7TGVl2I1ZDK/wrtvO/tNV/hZK5/4zW3k+JrFv71r/AOz11fwQRPtWsL/Bti2VlfHu&#10;FYfEGjsv8dq3/odZx/iG32Dx+5tlr0j4IQ7Irj+DZeJ/6BXDzItehfBxP3Wof7M8Vb1PhM4nr2/7&#10;6t87tXCfF1NnhyyVvk/f/wDsld3DCzyvtrkfjBYSzeELdvl3pdJRIxicf8KLZn8UStt+RoHq98cr&#10;PyZdHb+8rU74V7U8W28TfxWr1rftAwqlrojf7T1jD4jq+yeLvbb03VseA4dniq0/3XqiifJWx4MT&#10;Z4r0/wD2mauyZhH4j0uzh2XW6ummTfcS7m+d4lddlY0MP+lbVroPJZ/mb7nkbPkrjpl1DiviK6p4&#10;S1Bd3z7Urz/4afJrejr/ANPVeh+PLNpvC+oSr9xYvmrzTwBeLDrej7v+fxKJBA9L+PFh5Ph/T5f7&#10;l1XijpX0L+0DDv8ABaN/cvEr5/TbsStqHwhV+Irvbb/4a9wtod9rbt/0yWvHUr23TU36XZN/0wSo&#10;rhTKSeHlh8Qxamu3zdv/AHzXVJfrbSxRMrO9RW0O/ZT7zSmuZ7dvNVNn3f8AbqIfCFX4ixNtm3+U&#10;rfN97fXzz42haHXNT2/wy19Fpu01Hl+/vXY3y18/+PE+0+LdQgVvkdqsiB6x8Lk+3/CN1Zf4Z0r5&#10;8h/1W2vo74IWez4bXdtv37ZZU/8AHK+dETZcSr/cZ0q6X2i6gIld38K02alqC/3oN/8A4/XGJ8ld&#10;x8Mf+Q9Kv9+B6uXwkR+I9Ftod+9asQo0MUtPtk/e1b8n5Jd1ccfiOmXwjkSCaDckWx/96sL7fK73&#10;Ec//AAJNtaz6lBZp5S7nlqFNNtkuJW3M8u35q6DiPMfE8MVzrMTeUqeaqV23woSJLjVYol2b1R65&#10;fxskGm65p/lI3lMv9/8A266P4e6lZ2Gt3u6XyYng+/K3+3WU3aPvm/2j0B4fmorjtT+Kf2a58u20&#10;me8hAG2b+9RXj/2jhv5i/bRNa2tq0Etvl+7RbJ8laEMNesB55cwyvql2zfcR6i+eG4T5vkRquv8A&#10;PdXbfN96sqa52azFbbf3TNs/266ji+0cV8WpornV4mi+4tn/AOz1k/Baw3y6xLt/gRKvfFR/J1zy&#10;lX5Psq1ofBC2X+y9blf5E81U3/3Pkp/ZN6Zw/wARfBK6lrz3MsU7/wCxb/3K6XQd+sWGlafBZy2H&#10;2Vk+SX+JK7jRNS0/xPFcXNmrPbxTvb73X77r/croLCwiR/lVa4/eOk0LO2/dJ8v8NasNstRW0Nas&#10;MNXygc14kmWzS3Vl/wBa2ysq8T7Sm2KdoXRv463fFsKu1p8v3ax0mie6f5VraPwnJL4jH8T6b9m8&#10;F6n82/ZA3z7a8k+G9t53je0/2Uf/ANAr2Dxs8v8Awjmqrt/0d4q8v+FEKv45T/YgeiRVI9Oubb97&#10;VizhqW8RUnerFs6/3q5uVHTzGhZ21asNtVWz2VpQvEn3pYk/32qQB7bZE/8Au1ytsiTSu3+1XYTX&#10;lt5Uq+fFv2/3q4SGGWz/ANb8m5q6KRjULGpf6HbvKv36+f8A4tf6T4mllb77KlfQv2Nnl3L86P8A&#10;368F+LSM/jCWLymd9yfcWtTGPxHoV/pvnaJaRbfvwL/6BXJQ/Dqd5fNW5lh/3GrvZr+2h023bzd/&#10;lQLuRPv/AHKrzeIYLDS/ty213ef9O9vBvlrhkd50fw60FtEtbjd++ll+89dW7y/88v8Ax6sTwHrC&#10;a9YSypZ3dnsb5ku4PKeuldN1fmmcf73I+qwX8GJ5f8TvNfUbf5V/1H96sfwYjf2vb/Kv3K6P4iwt&#10;Nq8S/wAfkVleG4WsNSiaeKXZt2b0Wt8rpTlVpy5TPFzj7OUTvdN8MN4k1F4IpYLP78v2i4bYlReN&#10;vBn2PQbiKDU7a5iuIni3xfcStDwx4eXxPq39nyztpsUqtummg3/+ONWl4/8AD0WlaJFbW1zc3+xn&#10;27FT5/8AgC1+px5eU+KPnLwNZ/Y/CVxAzb3ivrhP++asI6ebXtvgn4Y6Vc6DE2p2dtpvms8v2eGd&#10;3d/9t/7rf7Fbdn8K/CulXsN9HBA/kMrrvWuE7zxLTfn/AIW/75r1Xw98Mb7WNJt75bmCFJV+VH+/&#10;Xodz4wi37bPQ/tLv/G8SxRVUe8vpoJWk1e203/pjYwPK/wD321LlDmOS1Xwlc+GFiilnV/N+f5Fr&#10;nJoW3v8Avf8Ax2utvEe8b91BqDun3prtt/m/7ifw1lTaJdzP+6tpXr4PH4WvVxcpRie7hqsYUo85&#10;yVnC3/CzdB2t/wAuN19//gFd/wDv/wC8v/fNYFh4V1BPG+n6nLbNDaW9ncW7O/8AfbZXapZ768TE&#10;UKsJcsj06c4Tj7pj3KT+RL+9X/VN/D/sV4Psb7Qi+b/47X0hc2f+iy/L/wAsn/8AQK+b3RvtSf8A&#10;A6dKlOLKlNHZ/Cv4haRqWjanp/2G0udQ0a8a3n86Jd/+xVrVfElikUsq6fZIirv2IqV5VYeEp7PX&#10;rjVbGXT0ivYtl5bvPsd5V+5LXRw+Hrz5GWex/wC/9fptCP7qJ8nW/iSPnf4ow6dqviq7vNanls7S&#10;4i821tLdfnVm+5/urXmNnpselX6ahFeQTfZ/3ssT/f8A+Af36+u/Fvwl1DxPdW95bXmlwyp8jJd/&#10;vUlWs/w3+zfpujxebqC6Xqt23ztNLu+/XfGRzHzvfw2epWVxqep+fczOv7p4WTem5PkrnIf3L7oF&#10;kS0VflR2+49fVesfAeW/upZbG502wt5YvKaHyt+3/bT+7WPZ/swNbIi/2rE+z7+yD71ClIPdD9lG&#10;/nvNG122l3bLedNv/Akr3V4VT+9/31XL/Drwf/wgFrewSt9pS4lWXfDFsrqHuY3b7sif7618dmeC&#10;xFfEyqxie3hMTSpU4xlIyteRf7Ll+995P465K22/aE/3q6D4hTX1t4UvW0y2lvLtdvlRRLvrz/w3&#10;ea1c6Rb3N5pk9tqH8SSxbE3Vw4bB1oPmnE2q4ml8J3sMK/xM1adnCv8ADu31k+Eob7W3dLxlhl3b&#10;IoU/jr0tNKXRIkiltlv7t/vW9p+92/771+gUqMJw5uc+Er5tTjVlSpRlKUTM0rR57/8A1X3P4nf7&#10;i1tw2djpq+arfbH/AOezr+6T/c/vVbtobx/9faz7P4beGLYiVYhsJd3/AC+p/wB8pTvCB6cHKrHn&#10;MGbbNcJOs6vL/wA9pYmen+HtEn1i9uILbyJrjzWdneB/l/4HWhrfifQfCth9p1C+ubm73bF0+3nT&#10;f/wN/wCFa8v8Q/F1vElxLbRStYWkvztY2m/Yyf7b/wAVc0q9KHvVJjlOMPhPU01LSNEuntk+za3q&#10;afeeJf8AR7f/AOKpiaVqHie9+0y3kUzxNsVH+4v+7XlVn4hiht7SWCK5S4WfY0SNs/dfx767jTfj&#10;Bo9siKqy2zp95EVa5pZphvhjVIjy/FI9Q0fw9FYbGaKLf/sLW0lsqfLtrx+z+OWh3KSsst3+63fw&#10;1Mnx18NTWvntfXKJt3/6p6j65Qn9o29rE9lTytu3ympmz/erx+w+NnhPVX/danc/d/jifY9ayfFf&#10;w4if8f0uz7iv5TUfXKH8xftYnpXk/wAFPeFX/iavOv8AhZ2g/ZfPW+Z03bNm16JvijoMLptuW2bf&#10;m/e/co+tUP5g5oHoXk7Pu/PRsry3/hbtjNE8qr+6Rtjv5/3U/v1F/wALUge4dYPs0yf3/Neo+uUP&#10;5w5oHqv7pKck0X3t3yV5bc/EjZaxfuLa2d/vb599Y/8Awte5h1zyFgtporpV8j966VccVQl9sOaB&#10;7RM8X8P3KhfyNn+try3UviothPErRWzoy/wM++nJ8VLP7L586wW0L/8APZnpfWqH84c0D0ibytn+&#10;t+RKz3dJkf8Af7Erlf8AhaOkXNrEttA3myts85/uJXGaJ8SPEMOo6mviGK0eJr6X7L5KunlW/wDA&#10;n+1/eqZYzDQ+KYc0C7D8EPBmiX9vqa3N3DexS/aF3zps83f8lbb/AOvlfd9yudv9bnv72KCW8tvK&#10;uJ4pVTyvkZd/9/8Ahrqn8iad1inife38DV2U8ZSqx9yfMRKPvHkni14rzxDd20X+t83e3+38leb6&#10;l8ePFHh6/wBQtrOKy+z2Ev2T54t3+5X0X4M03T/+E+8QLfWcFztWLyvN+dK6C58MeGnvX3aDpbpc&#10;S75f3CfNW3tYBGJ8leFbz7TZys333bfWlcu0NrcSxN88Su6v/t19gQ+EvCsP3dF0uH/tgtXodE8J&#10;7k26Rp+9/wDpgtH1mAezPNNKhnv/AA1ZT7N8stmr7/8AeSuX8Z6VLN4XtIG++ktejX95Al1dwKrb&#10;FZkXZXOeLXiTw8krbvklX+Gr9tAkxPhE62Gpagsrf8skT52rP/aBdX1TRGVlf9w/8X+3XpugppT2&#10;6f8AEvg/1W9n2/frWeHw9Ns83SrKZ0/vxb6iM1zcxrL4T5Hd1r0D4RXK20uoKzbN7RV7lcvpFm6N&#10;BpGn7P4v9FT5Kyn1uCadIoLOx3v/AB+QvyVtKqpERiaVnps/lfbNv+jv8n3q4L4u+JNI03SE0q+v&#10;ltrt2WVUf+7Xoyf6rb5uz/Yrh/ippumX/hmVLyCCa43J5TvFv/8AH6irNcnum+F9nCtGVWPNE8n8&#10;JfEiCw8a2Wq6hLY2enxQeUsKN88rfcrsvi74t0zxn4S0fUNKl863W6li37a8asPsfjP4p6JFqulW&#10;X2KBZU+zwxOiNX0HbeG9FubVFlsYEtItzrC/3E/4BXBhJ297m5j6TPXQvyqnyyPFPOVEStPwxcqm&#10;vWUrMqIkv369ttvD3hxE3Lpmnps/vxb6xPGCWOm3uiTwWOnpCk7+akMX302fx16Uq8D5GNMt6bc2&#10;15fpFBPBM7t8qI1dKieSjrL9/ayVXs5rGGzS8+w6fZ7V3tKkCI6p/v0aPr1n4hsvtOn3i3No/wDG&#10;lebicWsLHmR30MN9YlymVr2j3OpeHtQtoIvOlli2KleOaJoN5o/iG0trmLybi1vItyf8Dr6QsLZf&#10;4fvstedfurn4l6rpk9srokUVwr7tj/NXDhMwqYipyyidOJwUcPHmidR8e4VfwBcMv8E8T182J/BX&#10;0xqXg+z1WyeC8iluUf59jz1mp8NPDSf8wWJ3T/pq9fQ058keU8qXvngkPz769l0G5V9E0/8A65JW&#10;9D4A0GGXaug2iN/ts1av/CK2NnEkUWkW3+4jPRUlzkR9wz7P59laqIiMiyyqn+/TU022RN32GBNn&#10;9xnomRZn+VlfbUc3IEvfIb+zluYpYl2/99V4f450qW28YXH/AAGvoCGZUf8A26898T2dnf8AxGSK&#10;X50lgV9iPRzBGJu/A3b/AMIvqcX/AE3/APZK+b7xPJ1S9X+7PL/6HX09o/g+CH91Zy3dmjfe8qeo&#10;f+FA+Gk3ztBPNK/ztvn+9V05chcj5qSuy+G/yeJot38UTJXqcPwf8Pb33aVs+b5f37Vt2Hwc0iF/&#10;NggaF/4f3tEqnNEiMfeMmzf97V6aFnidUrT/AOFV2dn5sq+fv/2JaxodNXSoHnuWZHVnTfNLXObS&#10;5Sq+iNM3m7lRKl+zLbbJ55VRNv36pX/iGKGLbbMu9v79czresedKjeas2z5Njt99q56+LjD4TnMr&#10;x/cxTX+nrB86Jv3Tbf4KzLNLabUbfc3+kKsrr/srVvWLlt8Syt5O1vuJ/HWZc2cH2WVlgZ/Nb5U3&#10;fOyV8ti8TUq/EYSkaqW19er5mn3Hl2vRFormrMeZbq26eD/pn5vSivE5THmPc4by5Tf8v/jv36l/&#10;ti6T+7/3zXj9z8VF/sjz4GZ5U+Rk3VzupfFSeaVN/nom3fX0/wDb9OXwm31un/KeoTeMNIsLq4gu&#10;b5Ulib96nlfcq095Zun2nzYk3/Orv9+vEn8Qy37pJu3uq72T++tVE1L7TO89ssSW/wDE+77j1zS4&#10;h/liYyxMfsxPQ9Y0rTNb1S9ub6eX7JtWJfs7b3q74Ym8K+HtJvbO21C7ht52/fpcRfO/8H9yvKtY&#10;8QwbJbzTNqJF8ktYmpeM/O1FLa1ZvKuIt67/AOJ65v7dxM/hic0cXL+U9z8K3PgzR7DyNIvp7a0i&#10;l2/Z5pdnzf39ldLD4h0GFXZdVi3q2xt8uyvlLTXvrDV9tz/rU27k3fI+6uw/tuxm1G4VZIPNT5G2&#10;fPt21t/bdeHxRNo4uX2on0wmqweQrRSq/wAu/f5tRWGsW1zqSSzr+9ibY3737leQ6JrFtDZ3FzK3&#10;k26Rff3fflqvYeKotSvEvlnVLSL/AFqf3q4JcR1/+fZt9Zl9mJ7X4h1Kxmd2gnVET5F3y765fztP&#10;hl3S30H/AH1WZv0pNBtJVaV5bh/Nl/uf7CVj+TbWHiNZZWWbdL8rv86bauPE1WHuypB7WUzo/Emq&#10;wXOg3cETec67U2VU8PaDpUKpLFZwQ3Ev8e/ZUWm6xpl/PcKqqiea26rE2q6fptxLu83Z8iRb/wCK&#10;iXFEpf8ALo2jV5YnRv8A2ZZ2ry/LvT+Ddvqo95E8SLEsiP8A7C791cPbalbJqif6T5KSz/xt8jJV&#10;jXvijY6bcJB9pltnlbbFsb5GraPEMZ/8uy44k7C81JbOLdJK0Kfc+daY+pQI3kT/AL64+TZvWvPU&#10;8Z/2krtKv2mKJvlf5/nrQTx/Amty209i37hd/mu2xN1c1biGt/y6ph9ZOtfW7W2v081Yk+b7m37t&#10;S6x4wsf+WVtcujfddP4q8f8AGfipdY3ssskKbdn7n+//AH65DTfFuqpf7IluZktW2Mk38e6op5zj&#10;pR+yc0sRKZ9D6b8QoERGkgZH3eUqJ8+6s/RPFttD4o1ufc33t+x1T5a8qs/7chf5Yl+1/wDPHds2&#10;JUWj6ls1K4ZrbY7b9yebv+b+/V/25i+Uj20onsupfEvSn01LzyLn5/niRP46t2HjyLZFF5Uj+b8/&#10;z/wV45f+Np7bw/L9kggmulX90j/8skpnhLUr7VU3X3mokS/cRfnlrgqZpjZe9zF+3kewQ/E62hv5&#10;bVYL2F5f4/l+fbWgnxCtv9H82WfzZW2LCjV5lo/iSDR/CWoR3MsTpBc+bFv/ANb/ALlc1D4kZ9Nv&#10;dVigk+zxS+Urv877/wC/Vf2piZ/HGMv+3Tb63KH2j12z8eRPr0utKrTReUtrFE/8bb6sXPxjiS3t&#10;2i0+X7Q0vlNs/gevFL/x+2j/ALj7G02yD907/J+9pvg+/nvP+P52dLhfNZLf5trb/ub60jmOLhHm&#10;j7pjLE1ZyPak+NjPdJBdWezfu2vuom+M06WTy+VsdE+5DLXluvak0OsxWaywW29lRIk/1sqtVfVU&#10;lhvEWKVfJSVvn/v/AOx/vURzjG/akR7eR6hD8ZpUt0nlVt8vyRJNL87vVrSvipeTKjfZm+7vbZLX&#10;lWsPZ2ECanefI9kv/Hun33RvvpWPf+OftN7FPpjNMl4uzyv+mrfwV0xzjFzj7oe3ke5zfFdYYorl&#10;rHfaS7v33m/cqxefFSKG4t4orZn3t99G+RErxSG2lsIru21WWd7e6s1uNiN8iSq/3Klude36QjW0&#10;TebcfO2xtiKrfLUSzrFxL9vI9utvidA9rL/oqo8S73fzf9urVh8S7a/uJoolZNu3dsavn3R9egub&#10;3U7adm+17U8jf8n/AH3Vqz8VM9xKyxfurLzUlT7n3U+SX/vqqlnWL5fhD28z3O8+JazSvZxLc+bu&#10;TZ833v8AcqJPH8SSyqzXOyL52d3rxd/FVzZ2qXlzBslt/wDSIEhb7/8At1K/xLih0HUPPXznadEZ&#10;Nuzc9cf9q4jm9+HMEcZM9dh+JFnqVu/2aWf96j7d7V5Po9n9vndbnVbS2l/ihffK6f8AfNc/D4kg&#10;8+7ls7Nf9Fld98zfJ/tun/fdZ9n4hnv7q43QRpbvbSyxXcX3PN/gV69KOa1o/DSHLGTPSIfsfh7y&#10;v9MbUkl/57Wezb/crQs/GFm+1Y9MiT5d6u7V5LZ+J7rW9esrGW8lha42vLFF/Cn3N9XfGD/2PEnl&#10;NL5W7f8AP8jpUyzjF/CZyxMj1CbxIs0SNF8js33EbfWZ/wAJVK91EqMqJK/33auIvPEkqeV/ZEC3&#10;KbYHihT7+9vv1ympa9qd5cXDRwLDdxSrcbIfnTar/OlcccfjZ/8ALwx9rKR7FD4q2RSssu+K1ZHZ&#10;0X7y1NeeLdQsNN+3efGlozeVFvX+KvN7a/vvEOk3rQTwWzyy7/s8X3Gi/v1Ud9XvJbexvGa/SXc/&#10;2h1/dI1T9dxv/PwJVZfZPULbxbqDpN5uqxo6/d2Kv/fFOh1vU7+X91fedv3IiV5Q9trWlNewStB+&#10;4/ey75d6LUtnrF5c3lvFZz7NkTO0SfcfdWNSvjp/8vQ9qeh3OpX15vilnnhSJk810l+5WfqWt2Oj&#10;+TFPO1/dxLvVP7/+/XP+ErbU5rq4vG2zafdQbP3395X+49Z9+/2Nt0Eq3Mss/wAuxP8All/crjvX&#10;lLllVDnmdloNhfTWH9rq0cPmt8rv8mynzfEjUNBivYtMvJ98qp9xv9VWV9strPwg9ss7JLbwP5Vv&#10;L9ze1cvo8y6boz3m1bzzYNjeV/E38dXSdXmlKMyJS5fhOwsPiFq9tLLqF94lu/s8W1JYfNf77f3K&#10;xNS+IWqzai/73ULm3il81ZvNbYi1w+m2C3N/dzytcpcfP/ojr8nzfc2Vu2epLYWX9n3M7Q+bEmxN&#10;u9/9yuyTnH7Yc8zT17xbfQy6bHbWkk1xeN+9d1+Rf96rth9s0HV9Qi1CKOF9v7p4m+9urktBvNS/&#10;ta6vFZvs8H7pkT5971sXNheeJ/ECT3Vz9mtFXzfkXf8AdT7lYzbfuyDm5zbm1vU9Ns5by8uft92n&#10;722sYfk+X/aqvpuqo/iNNrR21p/qmfdvf+/Vd/GFn4euIWtm+3/Z97rvi+//APY1xj6rLfz6Z9js&#10;/sdxay/aJ3RfvbqinRjOJfwHpds9p9q1OxWVfsjN5sTuuzf/ALFZPiewl0S3iubOJZotv33b7n+x&#10;XNal4qXUryyaDa9vasyKn3383+P5K2/Enla3LaW3lMlpLF9o87zdm11SlGnOEo8wwh8SSpYXEsH7&#10;7zf+WXlf6rbVrSvFup6kz2cqyWEW3zYptv3/APgFUvCWq6ekv2OWJv3sHzXG7Z5TUTXjXN5canLP&#10;5KXkq28Vun/LKJfk305RXvCidBbeIb5PKsWlZJV+dYnoTxVPpWqS2M8qvLcMjwQp89YVs8/9rf2Z&#10;aQSOn+q+3I3zrLVjTdNsfD9v4gvrnyprv5N29t+3b/cqJU4/aCMzqLDVYrxbjcrJ+9/exP8AfSrU&#10;OtwQy29tFPAl3dL992+fZXMeSqQJqttdyvby7LjY8W9GpJoW1hrfVYnV3gl2TzTKqeVXH7FfESd3&#10;/wAJIz+bJtg+yeVs+0S/c/u1LeeIdmxFiid4ovlm/wBj+/XnWt+JJbb/AIkvkR3lukSSxJ/ef+B3&#10;rP1jVdSub+3XyvJ81USWGL+H+/RHDzFKpI7XSvGdzqv2iWXyt8X7re61oaV4hW5vXi1Non8qLzdn&#10;/slee69bQWGkyz2s7PK0q2rbP+WrM1Q/2bbQqkTSz/ZH83a7y7Pm/wDia29jE5vf5j0D/hP57m8i&#10;isYlmt4m+ZIW+T/gdV9e8YNZ2sV9c3m+3uLp0ZN2/d/sJXG6bc2PhjS7GK2XY+7fdJM33m+7TJtK&#10;nv0uLlolRJV+aHbv2S//ABOyqjRpxkdnOdRf+P5baW3gntp33Rb/ANz9xW/zsqlZ+LZdKR7zyp98&#10;EUr7PN+SVvvPsrJvIbmzs4v7Ps2eLz1Tyn+/vb5f++aihufs17FY2bLN5HmvvT/nqybf/i63p04w&#10;+AxlV5jqLDx/Lqt18q3e2WD5pYZ9jt8m+q+m/FRZrJIILm+f7Kv2hv3v3qi8H2Es2nfbGWL+0ILp&#10;IorR/kSVW/2/7yLvqu80XhWLxGq2yvaXH7rYn3Ik3/JW3O/5zaMp8pu+HviLqfiSz1O+XUbu2tIp&#10;fK8ne29/9yotV+IV5YPEtnrV29vu+abzX+838Fcz4Vv5dK8OXGoRStNpkT/aJ4UX7m3+5/v1mzfY&#10;7yW3ufInmtHZbhkf5Ei3PvTZ/wCzUXnOUg55xPSL/wAeS2d5brFPLvuGb5Hl/hX+Omf8JVLc6dbz&#10;tqE949x91EZ9kXz/AMdcVresfbFe28qLzbz5JZYfn2JVqws5U8NRQafumuFgaVU+6m/f9yo9/wDn&#10;D2kztYfiXPcu9j9sltniXYzw/cqz/wALI+zSy7tQn/dbNyfPXD2eq7IHWddl7dS/ZJdi/In+2lVL&#10;9P7N16y89mvLKVdk8r/8tf7if7NRF1f55FxnKJ3qeNrma3+a8nd5Zdn32+em2Hjaea4/ft9mdN++&#10;aWXZtrgbbVdQ0qK7i8iVLeJX+eb+CL+Cr1/r0F5a/afsapEq755n/wDQKrnr/wA4cx3Ft8S7yFoo&#10;mvmdP9U2yV6hvPH7alpssUs89zNLL9nW3RmR/l/jrhbnUraae0jVYobe6i3rdv8AJtf+5/vUQ6xF&#10;c/ZNTg2zJE32eK3T+P8A26iTq/anIj2soHYWzwQ38TQLsl270u0++n+xW1Nc6vDLFO2oMloq/wAD&#10;/wDodcPo9t51q2tahPLbXaxSxRWkP3E/26V7m2vPCrrqdzPN5UX+qibZ86/x1kpVfsVS5YmrW96c&#10;jvbbxhLeX8q+f5NuiruRG31Lqv8ApPy/2jvf7672+Ra8ntrNtS0vR7Oz1Wd0dXl3p8ny/wBz/aql&#10;NqVzDAjRXMlyit83z/JsWiSxXN7tUr2sj1ibUp5kdJ7xpk2+V975GX/cpkyJpVlEsGoSWaN87Jbv&#10;XnkLy+baS/vJpX/esiNsSrc0K3k/kXM8tze2rb2iRtlR+/8At1TSOJqwj7sj13wf4q1rTYvKXUP9&#10;Hi3pE9wv3/8AgdRQ+JG1LxhcarE6/aHg+zs6L8mxa8iubnULnxBbwNeTpp7fPLDu3/J/7LTE025m&#10;l1BorltKuGZv3zs3lbF+5WsKmJpS5o1Tb63Vn8Uj3N/i1PNa7rZlR9vy71rnrn4031tv/e20zr91&#10;0X5N9eZW155OjS21z5F55TJteKX59/8AG/8Au1e1jTbP7AjbvsaXS71R/wC9XT9fx0ZfxDjlVq/Z&#10;PTdN+LuuXNn586xPF/E8K/drQtviXqtm0LXMu/c3zIi15F/b1tYeF/7I0zd+9bzdk399ar6l4nur&#10;C4tJdTtm2fK6wxfx05Y/HfZqBGvL7R7x/wALRZ7y7tvl+Vd+9Fo/4WjFbPLbRRQPLFs+f/nrurwF&#10;Lye8v0nlnntkaXZ9nh/uVtw69Y2euRTrud92zyZfv1yyxuYf8/S/bVIHutt4waaV22qiI2z5653V&#10;dY3+NbW+WKNIki8re8uyvL4fFV8/7/dstJZdm/8A2qxE1u8ubiWWVtlvBdf8tfnd/wDcop4/Mv8A&#10;n4X9YPqCH4hLYW9vK1nFDvbYrvL96pdS+Lsth+6bT/3u3fsSWvmK8+It5YPcMrfaUtW/dPKvz1St&#10;viX53m6n9uVLeKX5kf77f7lX9dzaXw1C5V+c+orP4tRO1359j5PlReam9vv1VT48K9/9mis/7vzu&#10;3yV8+TeP5byye5vP3NxdfPAm3Z5X9ymv4h0a/wBRS2guWudVgX9+n8G+iOZZpy+9I5pVZH0Vf/Ga&#10;8hllgXT2+X53f+4lcfqXj9bxniaKeZ5W3q7/AHPmrhLPxVp8Om3arFO8qb/N83+P/cqKbxI2q+Us&#10;UUSfZ5Ytv+5WMs0zCXxSOn2nOdBqWt/YLjypds1wzbGT+4lZT6qzy3HlWfz7WeL5v4d9Zl54hV7N&#10;Wn3b9zbt6/616i/t6V9Zi/cLbafFa7N9u2z/AIG9Yxx+Ln8RzVKkvsmxrdhLefZ289X8pmdURvkZ&#10;dlY+salcvf6VZ2arDafflfd/DUKW0Fy9pLu+R03+Tu+589WLCH97cNvieJ5fmeL7/wA38FTLF1Z/&#10;ER70x13dSGYvGi7X+b9996is19YiRtjzwYT5V8/723tRS9tIPeOHtrxbl7uKD5Hut7rvb7j1geD7&#10;zULO4lfWZd6bdio//odOfxDFYeIPIis1/ftsiih+fbXcX7xeHtOll8qN3+RGSZd717Evc93l+IIy&#10;K9nNE7XF4sXk27r82z+BawtVhaHTri2tl2bvn83f92tizuW/sb5m3vP/AMsUT/Wxf7FMv7BofEf2&#10;GCJv7PWBXf5v4Kxj7gzEsIblNERZPKhl83fKn+xT5nn1XVopWW2dLVfn/wCmVaHi2zttSey0+2uW&#10;hvXX906fxf79ZU15Z2ypFPbND9n+Rbj7n2h/462j73vC5SppU15f6tdS+Q01lE+zzq1b/So9K17z&#10;7aNpknX97/f2Vpo9tptvLKsUqPcRb4of771Lo+mt5Us9yrXNxKuxUT771Eqn2hSKt+8tnFbwQSyz&#10;RXC+bEkv92ulhfTPtFvfXP8Ax73C/vYof71c+76Y7/brndbS2beUqP8Ax1U17Ury5llZbGKzil+e&#10;LYvyJWPLzxKOgfxPc211d+UrQ2kXzxO/3NtN0e5n1W/eWVpfs8q71+auR01L7W7+006e5V7R12s7&#10;ttRK6jStN1DR7x/PntntLf51RJ977KPY8sRR94t3+q6hpsDxWdn/AKr55fl/grVTUv7esE1CW+8l&#10;Ei2KifwpXD6lqt5qt1KsF4vlNv37F2f8ArQ8Pabc2ejOryqj7vlh+/sWsZUvd5giWIb+2fTbuBf9&#10;Mu92+J3X51SqvhjSrnVb+K+vtv2e3+6jt92tDVdN/se1TZOySzyq7VS0rR76G8u4Fn3ojearp/Ct&#10;X9n3Rnb6rqui2FrE9tP+9lXzZUh/v/3K53XvEMFnYXcUtt9p83a8Tu336r/b7bTZ7udrNd91F5Tf&#10;3ErJh8N/b4v9JuVTyE/dSu3/AI5UQpx+Igz7/wASXM3iC0lgtoEt/K3qifJuaum8H6xPrz3tnPZq&#10;nzb5XRfn3LWDc6O9hePLqCr9r/5dk/up/froNEvJ7ZruJlbft3tLD/7PW1T4eWIvhkdLZ+P9M/4S&#10;HT4lbznRm835fv1yVzc6nf2viD+zLaCw+1T/AGX7RF9/ZvrFfXotHsJbm2sW+2xfefbXUaV4nXWF&#10;+0zywQ2ksXleTs2Irf36iMZUveiVylTTbOV96zxRpe2TLFOn8Dba2NH82z1K9nnlaHzW3q6NXL6x&#10;rzaVrLwR+W+5f3sqfcdqLbwxfXkX26z1pba3WBnld2+839yjl5zKPNI09VSDTYtQ+0zrN5qo6/L9&#10;zd/Hvpn/AAkkV/Fd+Hli+x2USqi3ES/PK3+1QlnBonhrSn1dp7x7hl/cyt8if3N1V9b0eXStU0/V&#10;Vgk/fz7GdPuKv/xNXE0N2F3sLX7NeRRTfvVii2Lv81az7PyPCug2/wBpllSXcztMi7PvPWxC8tte&#10;OsUS3MtvKySv/d/3K528SfxJpFvLPP5KWErpLD/HsrGMuf3ZCiaGg3MFzPp+valB9svbOVnZEX7v&#10;+/Wf4n8Wyuujz2e2a9+1fuobf7jOz1paU638sun2Kql3qNrL5u99iRRKn33qlpWhQeE/Dmn31yyv&#10;LA7/AGZ/7r/362933eYPsli/3XniW30y5s1vNQil2TpE29PufPvqXTfDFr4nt9Q8/bYLFdJcRTRf&#10;Inmr9xErH1XXtP8A7ZfSLaCS2uLhUlnvkb5/NqKzsLy50H/RryR3srr7R8/+qaL+P/gVN+7GPL7p&#10;ES3qttPeLd/bm+Szl8priKfytzfwIn/AqzIdVvLO6svN/wBGt7Vnilhf59nyfc/2vmrY/srT9e1e&#10;a5/tBfK2rLFDu3/PWZ4ns7N4tQa5We22X3lRIi/62qjKPwh7xE95Fbf2h9pnV31Fvlm2/PBL/sVY&#10;022X7VqcH2tZvNsZfKeFv9U33kqxokP/ABS9vPAqu8s7Wqvt/ip9z4Yvk1RF0+WBNkTp5SfcZ/7m&#10;+nzR+EI/FzGfYW12+k3rNJ9pltbr91838LfwVzk2sXL686wWklz5Dfv7RG+++/53roE8PazpVu8s&#10;ktt9na883/X7H+X+D/erSs9H1BLD+09y6a8srf65fnR/9ir5ow94OUpW0M+g6jrtnbNA6XSq6xSr&#10;/e/+IX5aq6bpXk2X2OWef5P9I37dlS63Z69oniCy/tXT/wDS9RtfuP8Awv8Ae+arqXLaxLFeWcH7&#10;ryJbdt//ACy+Tcjun+9VSIj8RSms9Kf+zNQ/0m2t7BUeV0/1sqt/H/31WrfpFYas6yxNeWTK/myy&#10;tvR/7mxKr6Dcy62sVjpln50sUGy6R/4UX599YtvNrnie4tbyxh8mXzV/0d22bfn27E/vVPLz/Ebc&#10;pa0Sz0ibXPsNjPc/6UrRRJ/H/uf991YubbyfEErM2/zfklSH502LU2j+Hv8AhG9Zu54HX+0553iT&#10;+P5du3/vr79V7aa1sNW0XTLy2imfdKk8rtsT7n+z/FSvzS9wPtcpatrDel3bRT/ZkgV32J99l/uV&#10;V0q2uX8OXsX9obLhbzymeVf9UtVPEOpZt7e8gZpopfKibZ8jo7Vq23g/UNN0uVb68ZL28VpYEhbe&#10;j/3N/wDdp/DH3iI/EUL/AMK6nNb+IJ7a7jube4iild92x1Zf/i6lsHa2X7TY/PLLAu2H/gHzpW3D&#10;pUVh4VuIL7c+oJ/rdku2LZXEw3lzpTpBFBFvSdXV3f7jt9x6qMpVS+X3jb8Pf8JD/Y2oS3zT2Dv8&#10;iw3Hybv9tKl0GHUrbS7Td9mhuLj7ss39z/2WjUn1qGKygdludQvJ98r7v/HEqLVblk8Q6g1tc/6W&#10;trsit/vp/t1HxSLkOvLafRIri8Wf+1beVtjb22bKzbCzvtelexil+wRRf6pH+5/uVta29tbaDqEU&#10;TNc27LE6yuuxPNqLwZrFtpWka758q+bFArxTfcd5f9inH4eYx5TMhS+h8UXdtc3LI8H3di1eezvL&#10;C11uKzga5dlW6WXb9z/dp2gvBc2uptqu3/SF83fu2Ozf3N9TWdneXlhLpUs6w+QyJK7t93+5SlL3&#10;uYv+8Gj3k9noaNsVIrr7zp8jv/t1DDc3k3hq40W2l2Syzs6vKuzd/v1NbJBDFbwLFc3P2WX7kS7/&#10;AJqEv/7YguJ9sSSrO8UVvKvzp/t1Ef5wjEx9V1GO00bSItQiV7r/AFW/Z/rf9jfWxNo89ha7rGD/&#10;AE12+Z0XfsiqlqWjwW0UVnr1zvt4v9IV0+dN38FXbPXorC4S0i/4/bpd++GXfuStJc0o+4EiFLOe&#10;w1S4sfl+0J+9V9v8H8b1Y+2RQtt8ptksX73e38P9yq+sTNbaNF5EqzXbM3zy/wCtf/Y31jwpPbRe&#10;bfMyJuVPni+R2pcvN7xHMdRN4b0i/wBJuL7d/pcEqt5ULbNi/wC1UVzc2OsWWlXKy/2bFYS/NC/8&#10;TViXltqFhEkEq/8AH6r7dn32q9Z21t/wjkU995W9Zdn2R1/h/v0fDHmkXH3S1f62v9qXcqwNbPBF&#10;80KNs82X+Cr2m+G1mspf7QXZLPL8rv8AwpsrTm8H6UjaZrn2mT7WsSP5Wxtkv+21ZOpeJLlLDUIt&#10;0Vz5qu6S/wB3/crn5uf3YlcpafW5dHi0eziXfbo7Oqfcfd/8TV7XprN9Ju/Kia/1Bomed3+RIomf&#10;7mysLSrP9xYy6gy/aE+eC3f/AGv4Klv/ABIulWEqwLE7vv3O67HZ/wDbpcvLL3SivYeHtQ8SajqV&#10;40q2EUEsVrbbIvnnX/2VUT+On3PiSdNSvbzT23xQNKkU2ze8u35fkqxD8RW8SWcqTpIkUFq7tLu2&#10;Iq/x1j2aW1n4N8223PLdXWyLyvnfb/c/2K6ef+aJnIseHkvr+z0+C+WRLhYnumt/41b+B66LVdEi&#10;sLh90sdyk8Xmxf7/APcrKR/s322Xds2wRRLKjfxVn6xr0sNhp9jbebM9rtdXf77O1Y8vtZe6Mu6b&#10;rFjePaWP7uZIpd+y4/hb+D/gKVNf+Krx/DVpOsvk6nFeS2UUKf8ALXd/HXNJqsujxPYztBc6xK/m&#10;yoi/JE2/5/nrrXm0z+zkttrTXbMvlPb/AHG3f/EVpyxh8RBn6bDc/ZbiK51BvNSXzZ/Kb5/mes/w&#10;34Gn8N+I7hll85dzS2dw/wB/d9567PRNN0hLd2/s/wA6Hz/s8txE2x3iX5vn/wBqp9N8i2utPnZW&#10;h+2y3CQQv8+yKL+5WftPdlyFcsTN0FFhsLieKVrZ4Ge7iSVfuuyf3P4vv1S8VXNnbeGruO5ZtNu9&#10;Rgitfn/ilX/0Fv4q6WwmufNl1VoLSFL9Z4rVN3yK6ptT/vj71cT4tv7HRLXdqqyzarPB5q7/APVP&#10;L9zzUope9I0+wayaPpF5ay2On3K/YreCJ50Rv9btRPuVn201z4hivfP0iN4ovksbdG+9/ff/AIBU&#10;vw90f7Bp1lc/Y4/NvG81nlb52Rfmff8A3a6uzudMfxHcb5/+JfLvl8rbsTzWT7iU6kuSUjOMTlPB&#10;OjwWGl67I0uy4RUiuvtf+qVfvb63dBudK8SfDLyJb5tNu7C8luoIYfn/ANFb++/++lZs3m3Ph7U7&#10;aC2b7O0v790l3pt/j2P/ABLWV/yB9J1uLTVtodMfbEv+7F/f/wB+qhzS5i/d+EciT3l1b3K2f9pf&#10;b9yWNvb/ACPE/wB1N9a1tZz6lf3ts0UUNxdWflWdvL/HKv36qaVr1noOjSy6ev8ApEW9/N3b3VW/&#10;9Bqjba3ePZfbIGgeW1ldN6fw7qObm94iJBNNqd5YbrzT47O7t1W1lhRvnZP9ut17OK20HbfQedL9&#10;9t/yIu3+Omabf3Om3Vvc/KiTr5UXy/x/36zNSh8R/atTvLm2a80+4ieJn3f8A/4DR8b/ALoyr/wl&#10;U95a3ErWyu+zzbV5ov8A0Cpdbeez0aWfSLHfd7l81Im+RHb/AGKsab4eg+Jes6ZoumLPbS7PK3u2&#10;yL90m75Hq3DbS+EpZbm2n/e3WzbC/wA7/wC271tKPL7wuUSweK20uKx1qKdLj5U2f36zdY0Sf+y7&#10;iKxWe2tPN2K7/f2V2Gj22n6lcXE+r2bTXEDbFu7Tf9z/AHKz7aG8msJdIs76C/e8bfB5sv2ebZ/u&#10;N/DXNHm5vdLjEytHvFsP7K+zL9mdF+yxb1370/jq74k8NwaalvFZssMUv71Uf5/NrHs31fw9O8F5&#10;p+/TYl2RPKnztL/sVdfVdav7fTFngiT7LP5UVvs3utbSjyS5iSrrdnqcOoyyrPFNb/cb/nqm3+5R&#10;DfwXN1FPplnL+9Z/N2N/d/jetrW9HuUur2BW3pcN/wAfEzbERP46parZwWd1b2PhxovliZ9+75/9&#10;t3So5uePKWc5ol/Lc3F3crbTokqM8Ez/AMW2t6ZLbWPCVv8Abpbn+JIk3fO6Vn6xry2fhm3tomb7&#10;dB86wxff/wBt99GlJPbWFrcz+VM7tvZLiXZu/wBytuT7QGrbJp+jxbYpWv3S1W4+w/8APJV/9CqL&#10;zp9buItTjWWay+5B8v3G/jrJ8Q2Fzo95b6vo0TTXd43lIj/O6r/sf3q00vJbO/isZ91ncStvSH+7&#10;USj7vNECpZvc3+m6neN8/wBlb5fO+T/gFZqarPf6y8dzbSXLxKnlO7fJ83+7XReJ7mDRLNNP2xXL&#10;+bsWKJt6bm/v1i2czabqj+RbNePcbYvnb/Vf8DqomHLy+6dVc6l/ZWkWkU88dsiO254V/wBa/wDc&#10;rn7+5vNKunvLxo3llbZEiN91f4N9dHbaDpjxf8TPa6RRO/7n59j7/wC/UWtw6HMz+VeNcpAyf8st&#10;iM39xKyjGJt7xYufCt8mjRRXN4sMssH2pYkbZt3fx1zPhV1s7V4Lzy7yXzf9dcN9zbXXeIdN1DW9&#10;USWdtQv72WJP3MPlbIotnyVj3kK2Gy2/si2ubhvkV7ufe+5f76Vtyx5RlTxteTzLb/Zmjh3LvX+B&#10;/NqxbeGLGw8P3dzPAsyXjL9xv++/92sLxDrH/E5fbafJbxJ5uz59rf7FaHhu5ubzRHub6CW2sn+R&#10;Ydv32qJRlCMeUDStkbVbeJp2gTU3ZooE/uJVVLyKziuItMs4vtE8X2KW7mX97UL3ltc6t5WmbbmX&#10;em6bb/qv9yurS8ge3RvvyxM3yTKuzetY+05RcpmaJZy+HtG/sq5tpIZnaKWCZ9/712+//wABrqP7&#10;Ns7mwstDgdbO0ivt7TP9/wD23d6yprC2ubd9TbUFS78jdsRtiM//AAOrGm6bearYfbpZbaGJV+a3&#10;eX966/30rGpLmGFzYRPdRWLJ9pt23vE6N/t/x1U1jSr62tf+JfbNNE/yM7/6qJ9/9+m2c0D6pZf6&#10;HczQxbk2btj7P7lYPiS5n1j7bZ6VfTwy74kgt92yJ2Z6KceaQG9qthFpstvPfLH9kglRFl3bN3yf&#10;OmyrGlWEvh6zSJrOeH7estxF5rfdX/gVUbDQW0rw/cQahfR3N7FteKW4bf5DL/H/ALVdHYWF58Ud&#10;UeXV54raysIInnf7nnr/AH//AByr5IAcxqnhwT6lcyzwLIZGDKNv3FwML+FFXtZ0ybX9Vurxmj8t&#10;pCIvl/gH3aKx/wC3gOG/sGy/tyzuPK/epc5Vqpaxdy3+t6xbTtvh8r7tFFehEDY8N2kWreDp7i5X&#10;zJrG1byG/u1b1hedIn3N5k0HznP3vkoorll8RRALCCLw5/aapi8SdYlf/Zrp7Tw7p+r/AGj7XbLP&#10;9lZ/K3fw/JRRUlxMfX76SMQxqqBbdP3Y29KoeCdQnfxV877/AJvK+b+7RRVx/hmMviJte0Cym8X6&#10;pbtFmGM+aq56NXDeLfEuoXumQWck5+zxxLtReMUUVvQ+IUzqbzToLDS9L8hNnmbd3vXTvqH/ABKz&#10;/ottvmg+d/L+Y/jRRWFUygZ9+6p4QdEijQ/31XDfnVDQ5GitbTacb4m3e9FFL7BtL4jS8R3rT6LY&#10;SvHG0iQearbf4vWs2FG/tq3j82TbdRJ5vzfeooqI/AZS+I077RrXWblorhCI41+VYztxWTaWkVv9&#10;1c/I33uaKKuPwFnawWEGp2jvOnzJB8u3iua0i0Sw8MahKjO8n2zyt0jbvloorGPwlSMjVIFaSaMF&#10;kWb74U4zXG6bq11JcxxNITHHu2r6UUV6VH4Aidz4ntItc8I6PeTrsuNyxbofl+X0qTxbarpkD6RC&#10;z/YfLWXy2bPzUUVH2YhL4ie//wCJho8Xn/P8qVe07VLi10SVN/nLs6TfNRRXIR9oyrXVLh/tkYfZ&#10;5kvzOvDH5PWsCz1+6/tm3tsR+SjNldn3/wDe9aKK1pER+I0fhRcM+l6jcuA80kjRMzDqu/pTfH8s&#10;mr6HpUU8riP7V91DtooraX+9mh0fh/TLVvFsyNCrm9EUTu33kXyuiH+GtPS4ksZtN0uMf6PMtxvd&#10;uZD/AMCoorGv8cTOPxHP6VYwWcsCRRKpj1Nolf8AiC7PWrGqK+tJaW93NLJDb3zGNd3T5KKKuX8Q&#10;3F0f/TPD9xG3yK+6cCP5dj+q+laGgwCPRbe0V3Ef2pBu3fN+dFFY/ZkYnO+P5Wh1e3RDti8jzfLH&#10;3d3ris++1S48U6dorXb7BO6+YkHyKfudqKK6qPwRNYnoPivTornxNZiQufLvPKX5ui1kaz/xILy8&#10;lsf3Mk1rLvYd9n3aKKwjuY/aMC71a60PSF1CxkNvdTad87p3+/WXfeIb7TrrSbmCYpN5Knd/1z+7&#10;RRXVH4jaJiabeT3mj61cSys0trcNLE2futv611/jbw5aI+k7PMTMEsrbX++2zq3rRRW0f4pH2ivo&#10;6n7Dodnub7PNs3pnrR471S6t9Zg8qZo9kqbdvb5KKK5f+XhlHcnuHefw1pFxI5klvpZfPLH79L4K&#10;ij1G1kubuJLmaO1+VpBnHz0UVcv4ZrL4jq7SJbvT7nUJRuuobpdj+ledeFl/t34r61Lcs3+hR4jS&#10;M7VP1Heiipwnwy/wjNaxuZL3w/4j88+aiOwVG+7+VZ/gi0iv7i5t7pftFvGnlLFJyoWiitYfDIUf&#10;hE8T6fFpfhpbW2LpCjfKu7/brqbFEnhtbl0VrmMRReb/ABOv+160UVzVvhCH2irabj/aCRyPAv8A&#10;aP8Ayxbb/BWd4GkZ5bu4c75vKb5m5ooraP8ADLl8Jy2qyS3viuwtpJ5fJkZomVWx8vpXTeIPDdho&#10;15/o8IP7lR+8O6iiul/8uzIo2t1Mt1aWyyMkOx/lU4pmr+Ir9fCN1AZi8fo3P8VFFT9sX2TS8kan&#10;LHczO/nRRRbGVsY+SrPieJdNjvI4huWNV2iT5sUUVhIZF/bl8/hWWN7l3WSZLfDH7kf91fSofFOk&#10;waMLCC33kSN8zyNuY/P60UVnT+IqJoxu6au/zs33PvHNUvEl3LeeFNVknbzWki6t/B/u+lFFZ0f4&#10;sTQxdf8A9BtbTT4/+PVLWDKNzv8An/i9a9FuIl0/StNsrUfZkmn+eSPiRv8AgVFFbVDCPxGesKaX&#10;d3N7CuZI5/ljf5kH/Aa5HxZp0WleO3gti6R+b03UUVWG+KQyHw8puI7S4mZpZbqBvNLHO7566lru&#10;XTbjQLKFv9HkhUsjc5ooqK4pEV/qtzpOg6i9tIY2k1PymPqtXhrd2rWDmXe1l5/kbudv3KKKxNjN&#10;+JGu3P2u7ESx26WU7RQJCm1VV9m7it7xkkUWj2lzJBFdPat+6Fwu9V/Ciiuj7Uf8QzKfUJ9b8S3F&#10;tO+yH978sPy/wVraHL5+d6I3l22F+Xp8lFFclUz+0V/FF++m6zHpVqkcNjJH5rRKvVnT5qzdft1i&#10;+EOpXClvO3/ezRRW9L44kfaMPRbZJvtdsSVhS0tQVU437/vbvWumurWOLW7aJVxHJJ5TD/Z2dKKK&#10;3xIR+I6jT7KCyCW6RK8ckUvEnzbP930pusA2ej+RE7rH9ke4xn/lp/eoory6P8Q6TLsbmXQ9Iu/s&#10;MjQP9i+0b1PzeZ/ezWTcXDT20ksgWSSTZuZh1oorePxSMZG1Z6hOlx8j7PufdrIvr832sz/aoILr&#10;yf3SedHuwtFFKHxESMg+MNX0nTrG2ivZJLa5lbMUp3LH/uf3ayNC1C8ufGE9xJeTmV2Tcd/WiivS&#10;/wCXcjf7J6be2i3Ml/BIzmOO281Ru6Nvrm/skWn/ANq6nAuy6+yrF/s7d/pRRXHhiijqCq2gXZCq&#10;j+f5XmKMNt9M1ymqKTDp8TMzpu6Mc0UV2UfsmMj1KC4bUFnjnAdYYVCDHSuet7+4n1TULiWVpZra&#10;L9wzc+V/u+lFFcNMZm2N5IsUecP5kDTtuGcv612w8P2Ol6JJNbQiOcQJKJf4t3rmiiqqfwyolS2l&#10;a98QjT5D/oU3lb4V4U16M+k2HhjS9YezsoCPIf5JU3L+VFFc0viiWeL6jqd1beILewjmYQeWkv8A&#10;tbvXNPF1JPHpMrtuke++Zj3oorqiRE1W0y3tvD/iSWNSJI512tnpVObUrmDQI4BKzRyN8wbnPyUU&#10;VUvhiP7RN4ehRDPOi7JJJFiYr/drVuLWPRri7ubdczb3+aT5qKKxqAYGsatPJ9jtm2GGZvnXb96t&#10;2wlZ/D89znZNF9xl4xRRRL4Svsk2h3s8V3PGsrBZ28oj+6v+z6U/S3W6/tFJYo2NlPP5DlfmX5PW&#10;iisTGJV1Gzjk8L6RctkzXKp5rZ+9Xa6vMdWnitpUSOG4mWKRYl25VETaKKKJfCXE5jxT4n1HS9cu&#10;bW2nMcMZwq46UUUVzmx//9lQSwMECgAAAAAAAAAhANAd7c4PCQAADwkAABUAAABkcnMvbWVkaWEv&#10;aW1hZ2U0LmpwZWf/2P/gABBKRklGAAEBAQ7EDsQAAP/bAEMAAwICAwICAwMDAwQDAwQFCAUFBAQF&#10;CgcHBggMCgwMCwoLCw0OEhANDhEOCwsQFhARExQVFRUMDxcYFhQYEhQVFP/bAEMBAwQEBQQFCQUF&#10;CRQNCw0UFBQUFBQUFBQUFBQUFBQUFBQUFBQUFBQUFBQUFBQUFBQUFBQUFBQUFBQUFBQUFBQUFP/A&#10;ABEIACEAZ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RXvJ5pXklnkeVm3M7t96medL/fb/vqui+H2i6X4l8UWul6tM1pBco8STrKqeXL/B97&#10;/wBBr1zw7+zVc6d42tzqc8OoeHoleXcPkeRv4Y3X0/8Aia/XcVmWGwc+SofzfgspxeYR5qEeaPNy&#10;/wCE8B86X++3/fVbng7w9P4u8R2WlxXSwfaHIaRm+6v/AH383+5XsHxw+CUVhB/bmgwBYtwS4s0C&#10;LEif31HavGvBmrT6D4n07Uba0e+ntpPMW3j/AIqmjjI43Czq4f4h4nLZZbjo4fGfD/7aaF94H1ZB&#10;cXVnDLcWKB5InaaNZJIk++yxrI25Vz95dy1f1b4cXlpBN9luZry5Seyt44BF80jTQeZ/f/h+7UWn&#10;/ERrCxtlbTVfVbGylsba9811RYm3fei/iZPMarSfFq7hu0uoLGJJVubWf5n3J+5gaDb/AMC3VhJ5&#10;h9k7IrKuX3pf/a+7/mYd94I8QWMUsstsXijga4aWK5ilXarKr/MrfNsZl+SotU8I67oX23+0LSS3&#10;+x+V5+6VPl8xdy/+gVu2HxJi0i70tLDRoodNtGmaazln837R5y7W3Nt/uqv8NM8V+MNb8XeGbBbn&#10;TZEt/tkrG/RG2XMjM2xB/tLuZa3jWxalH2kI8v8AXmcjpYF05exlLm/ry/q3mjD/AOEW1nb/AMe0&#10;n/Hj/aX+tX/Uf3qTXPDGs+HVVr+IQ7n8n5blZdr/AN1trfK3+y1dE/xB+x6a9lPooTUk0v8AseW4&#10;eVk/dbt3+q/vVX8c+NZ/EVhb2NzpctpMknnrNdytLKq7fuqzJu8v/eZqcK2LdWPNH3SKmHwMKUpR&#10;qS5v68jMbwVr66ct81o/kMiTbfOXzVRvuM0e7cqt/eZaXX/Bmu+GLQXGo23lQrN9mZ0nWXbJ/dba&#10;3y1rH4mFYJJV0uNdYmtY7K5vjO21o49v/LL+Fm8taz/EXjZ9etNUtmtFhW/1Y6kH83dtGxl2/wDj&#10;1EZ47n96AqkcujD3Jy5v68jn4L24tnEsVzJE4GAyttbFFQUV6rSerPG55raR1HgjwxceIb+D+zNa&#10;s9M1OKRWjS6meB938DK2z5//AEKvs7TLl9K0C2bWL22M8USie5DbIy3975ulfBNP3s6bWZvlr5/M&#10;sqnmE4vn/wDJT67Jc/jk8JKNLmlL+8e5fHL41xayq6N4evZBArbri8t2Zd4/ur/eX1rn/wBmsgfE&#10;yPPT7HL/AOyV5VXQeAvF83gXxPbavDGLgR7kliPWRW+9W08ujRwE8LQ3OWOcVMVmlLF4raMv/AT0&#10;/wAffDLwet54h1IeN7VNR82af7ESjbZN7N5e3du+98tcx4p+EcXh7WfB9imoPINdMaSu8f8Aq2Zk&#10;XI/77rp9b8d/CfW1vL2fw5f/ANoXKszOq4JkYd9su3NSaN8a/C9/p2jSeJdGuLjWdGU/Z54Pul1/&#10;jHzL/dXrXi0quYUYRtGX3LsfQ1qGVVqslOVOPN/LKXf3ub5GDB8F7af4vXHhAalL9kig8/7R5fz/&#10;AHVbb/49XceF/DOo6V4c8LQSauZ7C28QmJbX7Kqj5Z5E+9977ys3/AqpS/HvwhHfS+I4fD11/wAJ&#10;LJB9nDM2Fx6bt3/su72rmD8aVi+H2l6dDHMddtNR+3PI6L5TfvWl6/8AAqmrHMcZCMZR7b/O8jaj&#10;UyjAzlKnL+aXu3+G65YnV/GnwP4am8QaprUvia3t9YVYn/stwjO+1VVUxu3fPx+db3xp8E+HfEGq&#10;Wt1qvia30O6gtWRIpdo8xcn5/vBvyrh/FvxO8AeNtJub2+0G6i8TSW22OZR92TZ8g3bvm/75q1P8&#10;YfBHjPSbZvGPh+e41S2j8vzYPuE/7D7lrmjRxkFSnaXuadP/ACU66mIyyrKvDmp/vOWXXz+LtIp+&#10;GvgHbXHhmz1TW9QvreS+RXhg0+yafylYZXdtVqzv+Ge9V/4TltD+1p9hWD7V/aGzny923G3pu3fw&#10;1u+Gvjro0vhu00rWk1azksl8uKbTZ9m+NflXcdy/w4qCz+M2iaXrWuTQSa1fW13p6QxNeyeawfL8&#10;fe+VfnFdiq5tGc1qcLoZDKlTf/t3vf8AbxxvxE8D+H/CmkJcaP4ot9bujKENvGyPhe7fI1FcJRX1&#10;FGjUpwUZVbs+FxFahUqOUKFkbXiX/kZNV/6+Zf8A0Ks2iiuqj8MDln/FYUUUUE9WFFFFLojP7TCi&#10;iiqj+hvHr6BRRRUdEZreQUUUU3uUtzpfhx/yOVl/21/9BeiiivDxn8Vnv4H+E/Vn/9lQSwMEFAAG&#10;AAgAAAAhAEdr+HLjAAAADQEAAA8AAABkcnMvZG93bnJldi54bWxMj0FLw0AQhe+C/2EZwVu72Whq&#10;idmUUtRTEWwF8bZNpklodjZkt0n6752e7G0e83jve9lqsq0YsPeNIw1qHoFAKlzZUKXhe/8+W4Lw&#10;wVBpWkeo4YIeVvn9XWbS0o30hcMuVIJDyKdGQx1Cl0rpixqt8XPXIfHv6HprAsu+kmVvRg63rYyj&#10;aCGtaYgbatPhpsbitDtbDR+jGddP6m3Yno6by+8++fzZKtT68WFav4IIOIV/M1zxGR1yZjq4M5Ve&#10;tKxVnPCYoGGmEhBXx/IlegZx4CtWixhknsnbFfkfAAAA//8DAFBLAwQUAAYACAAAACEApTgoydcA&#10;AACvAgAAGQAAAGRycy9fcmVscy9lMm9Eb2MueG1sLnJlbHO8ksFqwzAMhu+DvYPRfXGSljFGnV7G&#10;oNfRPYCwFcdbLBvbLevbzzAYLbTbLUdJ6Ps/kDbbLz+LI6XsAivomhYEsQ7GsVXwvn99eAKRC7LB&#10;OTApOFGG7XB/t3mjGUtdypOLWVQKZwVTKfFZyqwn8pibEInrZAzJY6llsjKi/kRLsm/bR5nOGTBc&#10;MMXOKEg7swKxP8Wa/D87jKPT9BL0wROXKxHS+ZpdgZgsFQWejMOf5qr5iGRBXpfol5Hom8g3Hbpl&#10;HLq/HNbLOKx/jyEv3mz4BgAA//8DAFBLAQItABQABgAIAAAAIQDQ4HPPFAEAAEcCAAATAAAAAAAA&#10;AAAAAAAAAAAAAABbQ29udGVudF9UeXBlc10ueG1sUEsBAi0AFAAGAAgAAAAhADj9If/WAAAAlAEA&#10;AAsAAAAAAAAAAAAAAAAARQEAAF9yZWxzLy5yZWxzUEsBAi0AFAAGAAgAAAAhALixKVrMCAAAxDIA&#10;AA4AAAAAAAAAAAAAAAAARAIAAGRycy9lMm9Eb2MueG1sUEsBAi0ACgAAAAAAAAAhAMcV2f6jUgEA&#10;o1IBABQAAAAAAAAAAAAAAAAAPAsAAGRycy9tZWRpYS9pbWFnZTEucG5nUEsBAi0ACgAAAAAAAAAh&#10;AObYgHsKAQAACgEAABQAAAAAAAAAAAAAAAAAEV4BAGRycy9tZWRpYS9pbWFnZTIucG5nUEsBAi0A&#10;CgAAAAAAAAAhAEg8kUHmvQEA5r0BABUAAAAAAAAAAAAAAAAATV8BAGRycy9tZWRpYS9pbWFnZTMu&#10;anBlZ1BLAQItAAoAAAAAAAAAIQDQHe3ODwkAAA8JAAAVAAAAAAAAAAAAAAAAAGYdAwBkcnMvbWVk&#10;aWEvaW1hZ2U0LmpwZWdQSwECLQAUAAYACAAAACEAR2v4cuMAAAANAQAADwAAAAAAAAAAAAAAAACo&#10;JgMAZHJzL2Rvd25yZXYueG1sUEsBAi0AFAAGAAgAAAAhAKU4KMnXAAAArwIAABkAAAAAAAAAAAAA&#10;AAAAuCcDAGRycy9fcmVscy9lMm9Eb2MueG1sLnJlbHNQSwUGAAAAAAkACQBEAgAAxigDAAAA&#10;">
                <v:shape id="Freeform 53" o:spid="_x0000_s1027" style="position:absolute;left:11585;top:55;width:7125;height:3038;visibility:visible;mso-wrap-style:square;v-text-anchor:top" coordsize="7125,3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TRwQAAANsAAAAPAAAAZHJzL2Rvd25yZXYueG1sRE/Pa8Iw&#10;FL4L+x/CE7zNVB3bqEaRbjKP6ib0+GjemrLmpWtiW/97cxA8fny/V5vB1qKj1leOFcymCQjiwumK&#10;SwU/37vndxA+IGusHZOCK3nYrJ9GK0y16/lI3SmUIoawT1GBCaFJpfSFIYt+6hriyP261mKIsC2l&#10;brGP4baW8yR5lRYrjg0GG8oMFX+ni1XQ/+cvn2+Hr/Ocs4+QDfmhM/lWqcl42C5BBBrCQ3x377WC&#10;RRwbv8QfINc3AAAA//8DAFBLAQItABQABgAIAAAAIQDb4fbL7gAAAIUBAAATAAAAAAAAAAAAAAAA&#10;AAAAAABbQ29udGVudF9UeXBlc10ueG1sUEsBAi0AFAAGAAgAAAAhAFr0LFu/AAAAFQEAAAsAAAAA&#10;AAAAAAAAAAAAHwEAAF9yZWxzLy5yZWxzUEsBAi0AFAAGAAgAAAAhAOxyVNHBAAAA2wAAAA8AAAAA&#10;AAAAAAAAAAAABwIAAGRycy9kb3ducmV2LnhtbFBLBQYAAAAAAwADALcAAAD1AgAAAAA=&#10;" path="m,3038r7125,l7125,,,,,3038xe" fillcolor="#7e7e7e" stroked="f">
                  <v:path arrowok="t" o:connecttype="custom" o:connectlocs="0,3093;7125,3093;7125,55;0,55;0,3093" o:connectangles="0,0,0,0,0"/>
                </v:shape>
                <v:shape id="Freeform 52" o:spid="_x0000_s1028" style="position:absolute;left:11585;top:3675;width:7125;height:8517;visibility:visible;mso-wrap-style:square;v-text-anchor:top" coordsize="7125,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nOxwAAANsAAAAPAAAAZHJzL2Rvd25yZXYueG1sRI9Pa8JA&#10;FMTvBb/D8oRepG5qQWt0FalWRaHFPwePj+wzCWbfhuyqST99tyD0OMzMb5jxtDaFuFHlcssKXrsR&#10;COLE6pxTBcfD58s7COeRNRaWSUFDDqaT1tMYY23vvKPb3qciQNjFqCDzvoyldElGBl3XlsTBO9vK&#10;oA+ySqWu8B7gppC9KOpLgzmHhQxL+sgoueyvRsFpXm+/y2Y5+NKdxc+qsZvNbt1X6rldz0YgPNX+&#10;P/xor7WCtyH8fQk/QE5+AQAA//8DAFBLAQItABQABgAIAAAAIQDb4fbL7gAAAIUBAAATAAAAAAAA&#10;AAAAAAAAAAAAAABbQ29udGVudF9UeXBlc10ueG1sUEsBAi0AFAAGAAgAAAAhAFr0LFu/AAAAFQEA&#10;AAsAAAAAAAAAAAAAAAAAHwEAAF9yZWxzLy5yZWxzUEsBAi0AFAAGAAgAAAAhAMjKac7HAAAA2wAA&#10;AA8AAAAAAAAAAAAAAAAABwIAAGRycy9kb3ducmV2LnhtbFBLBQYAAAAAAwADALcAAAD7AgAAAAA=&#10;" path="m,8517r7125,l7125,,,,,8517xe" fillcolor="#7e7e7e" stroked="f">
                  <v:path arrowok="t" o:connecttype="custom" o:connectlocs="0,12192;7125,12192;7125,3675;0,3675;0,12192" o:connectangles="0,0,0,0,0"/>
                </v:shape>
                <v:shape id="Picture 51" o:spid="_x0000_s1029" type="#_x0000_t75" style="position:absolute;left:11565;top:15;width:7131;height:12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zYNwwAAANsAAAAPAAAAZHJzL2Rvd25yZXYueG1sRE9Na8JA&#10;EL0X+h+WEXqrG7VIiW5CFRXpQdCGorchOyZps7Mhu03S/nr3IPT4eN/LdDC16Kh1lWUFk3EEgji3&#10;uuJCQfaxfX4F4TyyxtoyKfglB2ny+LDEWNuej9SdfCFCCLsYFZTeN7GULi/JoBvbhjhwV9sa9AG2&#10;hdQt9iHc1HIaRXNpsOLQUGJD65Ly79OPUfD5ZS7nzYr+IsmH3Tbr1v3svVLqaTS8LUB4Gvy/+O7e&#10;awUvYX34En6ATG4AAAD//wMAUEsBAi0AFAAGAAgAAAAhANvh9svuAAAAhQEAABMAAAAAAAAAAAAA&#10;AAAAAAAAAFtDb250ZW50X1R5cGVzXS54bWxQSwECLQAUAAYACAAAACEAWvQsW78AAAAVAQAACwAA&#10;AAAAAAAAAAAAAAAfAQAAX3JlbHMvLnJlbHNQSwECLQAUAAYACAAAACEAoxs2DcMAAADbAAAADwAA&#10;AAAAAAAAAAAAAAAHAgAAZHJzL2Rvd25yZXYueG1sUEsFBgAAAAADAAMAtwAAAPcCAAAAAA==&#10;">
                  <v:imagedata r:id="rId17" o:title=""/>
                </v:shape>
                <v:shape id="Freeform 50" o:spid="_x0000_s1030" style="position:absolute;left:11565;top:15;width:7131;height:12141;visibility:visible;mso-wrap-style:square;v-text-anchor:top" coordsize="7131,1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CVwgAAANsAAAAPAAAAZHJzL2Rvd25yZXYueG1sRI9Bi8Iw&#10;FITvwv6H8Bb2Ipq6iEg1yqIIIqxgrfdn82zLNi+libb99xtB8DjMzDfMct2ZSjyocaVlBZNxBII4&#10;s7rkXEF63o3mIJxH1lhZJgU9OVivPgZLjLVt+USPxOciQNjFqKDwvo6ldFlBBt3Y1sTBu9nGoA+y&#10;yaVusA1wU8nvKJpJgyWHhQJr2hSU/SV3oyC/pGgPttwefo898vDUt+l1o9TXZ/ezAOGp8+/wq73X&#10;CqYTeH4JP0Cu/gEAAP//AwBQSwECLQAUAAYACAAAACEA2+H2y+4AAACFAQAAEwAAAAAAAAAAAAAA&#10;AAAAAAAAW0NvbnRlbnRfVHlwZXNdLnhtbFBLAQItABQABgAIAAAAIQBa9CxbvwAAABUBAAALAAAA&#10;AAAAAAAAAAAAAB8BAABfcmVscy8ucmVsc1BLAQItABQABgAIAAAAIQBSs+CVwgAAANsAAAAPAAAA&#10;AAAAAAAAAAAAAAcCAABkcnMvZG93bnJldi54bWxQSwUGAAAAAAMAAwC3AAAA9gIAAAAA&#10;" path="m,12141r7131,l7131,,,,,12141xe" filled="f" strokecolor="#666" strokeweight="1pt">
                  <v:path arrowok="t" o:connecttype="custom" o:connectlocs="0,12156;7131,12156;7131,15;0,15;0,12156" o:connectangles="0,0,0,0,0"/>
                </v:shape>
                <v:shape id="Picture 49" o:spid="_x0000_s1031" type="#_x0000_t75" style="position:absolute;left:11256;top:21;width:309;height:12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9aGxQAAANsAAAAPAAAAZHJzL2Rvd25yZXYueG1sRI9La8Mw&#10;EITvgf4HsYVeQiPXNG1wo4RQMBR6yKOBXBdraxlbK2PJj/77KhDIcZiZb5j1drKNGKjzlWMFL4sE&#10;BHHhdMWlgvNP/rwC4QOyxsYxKfgjD9vNw2yNmXYjH2k4hVJECPsMFZgQ2kxKXxiy6BeuJY7er+ss&#10;hii7UuoOxwi3jUyT5E1arDguGGzp01BRn3qrIO9L03zLo9/PQ11f+vfdeZkclHp6nHYfIAJN4R6+&#10;tb+0gtcUrl/iD5CbfwAAAP//AwBQSwECLQAUAAYACAAAACEA2+H2y+4AAACFAQAAEwAAAAAAAAAA&#10;AAAAAAAAAAAAW0NvbnRlbnRfVHlwZXNdLnhtbFBLAQItABQABgAIAAAAIQBa9CxbvwAAABUBAAAL&#10;AAAAAAAAAAAAAAAAAB8BAABfcmVscy8ucmVsc1BLAQItABQABgAIAAAAIQAIi9aGxQAAANsAAAAP&#10;AAAAAAAAAAAAAAAAAAcCAABkcnMvZG93bnJldi54bWxQSwUGAAAAAAMAAwC3AAAA+QIAAAAA&#10;">
                  <v:imagedata r:id="rId18" o:title=""/>
                </v:shape>
                <v:shape id="Picture 48" o:spid="_x0000_s1032" type="#_x0000_t75" style="position:absolute;left:11566;top:3432;width:7118;height:5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LCExQAAANsAAAAPAAAAZHJzL2Rvd25yZXYueG1sRI9Pa8JA&#10;FMTvgt9heQUvohs1ik1dRYVCoRf/0h4f2dckmn0bsmuM375bKHgcZuY3zGLVmlI0VLvCsoLRMAJB&#10;nFpdcKbgdHwfzEE4j6yxtEwKHuRgtex2Fphoe+c9NQefiQBhl6CC3PsqkdKlORl0Q1sRB+/H1gZ9&#10;kHUmdY33ADelHEfRTBosOCzkWNE2p/R6uBkFn/H5y3+v49d9f7eZmEv5iJvpVqneS7t+A+Gp9c/w&#10;f/tDK4gn8Pcl/AC5/AUAAP//AwBQSwECLQAUAAYACAAAACEA2+H2y+4AAACFAQAAEwAAAAAAAAAA&#10;AAAAAAAAAAAAW0NvbnRlbnRfVHlwZXNdLnhtbFBLAQItABQABgAIAAAAIQBa9CxbvwAAABUBAAAL&#10;AAAAAAAAAAAAAAAAAB8BAABfcmVscy8ucmVsc1BLAQItABQABgAIAAAAIQABGLCExQAAANsAAAAP&#10;AAAAAAAAAAAAAAAAAAcCAABkcnMvZG93bnJldi54bWxQSwUGAAAAAAMAAwC3AAAA+QIAAAAA&#10;">
                  <v:imagedata r:id="rId19" o:title=""/>
                </v:shape>
                <v:shape id="Picture 47" o:spid="_x0000_s1033" type="#_x0000_t75" style="position:absolute;left:11801;top:11477;width:749;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oVYwQAAANsAAAAPAAAAZHJzL2Rvd25yZXYueG1sRI9Pi8Iw&#10;FMTvC36H8Ba8relKEanGUhTBq3/B27N525ZtXkqTavXTG0HwOMzMb5h52ptaXKl1lWUFv6MIBHFu&#10;dcWFgsN+/TMF4TyyxtoyKbiTg3Qx+Jpjou2Nt3Td+UIECLsEFZTeN4mULi/JoBvZhjh4f7Y16INs&#10;C6lbvAW4qeU4iibSYMVhocSGliXl/7vOKNB0WT6y8WOzyuPj9oTdWZ67Rqnhd5/NQHjq/Sf8bm+0&#10;gjiG15fwA+TiCQAA//8DAFBLAQItABQABgAIAAAAIQDb4fbL7gAAAIUBAAATAAAAAAAAAAAAAAAA&#10;AAAAAABbQ29udGVudF9UeXBlc10ueG1sUEsBAi0AFAAGAAgAAAAhAFr0LFu/AAAAFQEAAAsAAAAA&#10;AAAAAAAAAAAAHwEAAF9yZWxzLy5yZWxzUEsBAi0AFAAGAAgAAAAhAJaahVjBAAAA2wAAAA8AAAAA&#10;AAAAAAAAAAAABwIAAGRycy9kb3ducmV2LnhtbFBLBQYAAAAAAwADALcAAAD1AgAAAAA=&#10;">
                  <v:imagedata r:id="rId20" o:title=""/>
                </v:shape>
                <v:shape id="Freeform 46" o:spid="_x0000_s1034" style="position:absolute;left:11807;top:2652;width:4527;height:377;visibility:visible;mso-wrap-style:square;v-text-anchor:top" coordsize="452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k6xxQAAANsAAAAPAAAAZHJzL2Rvd25yZXYueG1sRI9Ba8JA&#10;FITvQv/D8gq9iG6UViR1FRWFYr0YFT2+Zl+zodm3Ibs16b/vFgoeh5n5hpktOluJGzW+dKxgNExA&#10;EOdOl1woOB23gykIH5A1Vo5JwQ95WMwfejNMtWv5QLcsFCJC2KeowIRQp1L63JBFP3Q1cfQ+XWMx&#10;RNkUUjfYRrit5DhJJtJiyXHBYE1rQ/lX9m0VXN/3Z7Nb4YZ0+9Hf+UN1CaetUk+P3fIVRKAu3MP/&#10;7Tet4PkF/r7EHyDnvwAAAP//AwBQSwECLQAUAAYACAAAACEA2+H2y+4AAACFAQAAEwAAAAAAAAAA&#10;AAAAAAAAAAAAW0NvbnRlbnRfVHlwZXNdLnhtbFBLAQItABQABgAIAAAAIQBa9CxbvwAAABUBAAAL&#10;AAAAAAAAAAAAAAAAAB8BAABfcmVscy8ucmVsc1BLAQItABQABgAIAAAAIQA9ak6xxQAAANsAAAAP&#10;AAAAAAAAAAAAAAAAAAcCAABkcnMvZG93bnJldi54bWxQSwUGAAAAAAMAAwC3AAAA+QIAAAAA&#10;" path="m,377r4527,l4527,,,,,377xe" fillcolor="#ffc000" stroked="f">
                  <v:path arrowok="t" o:connecttype="custom" o:connectlocs="0,2864;4527,2864;4527,2487;0,2487;0,2864" o:connectangles="0,0,0,0,0"/>
                </v:shape>
                <v:shape id="Freeform 45" o:spid="_x0000_s1035" style="position:absolute;left:11574;top:3303;width:7114;height:582;visibility:visible;mso-wrap-style:square;v-text-anchor:top" coordsize="7114,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hLZxAAAANsAAAAPAAAAZHJzL2Rvd25yZXYueG1sRI9Ra8JA&#10;EITfBf/DsULf9GIpQVJPKUpRhEK1EXxcctskbW4v5FaN/75XEHwcZuYbZr7sXaMu1IXas4HpJAFF&#10;XHhbc2kg/3ofz0AFQbbYeCYDNwqwXAwHc8ysv/KeLgcpVYRwyNBAJdJmWoeiIodh4lvi6H37zqFE&#10;2ZXadniNcNfo5yRJtcOa40KFLa0qKn4PZ2dgF/LzSTbp5zHJRfYf9c/0dFwb8zTq315BCfXyCN/b&#10;W2vgJYX/L/EH6MUfAAAA//8DAFBLAQItABQABgAIAAAAIQDb4fbL7gAAAIUBAAATAAAAAAAAAAAA&#10;AAAAAAAAAABbQ29udGVudF9UeXBlc10ueG1sUEsBAi0AFAAGAAgAAAAhAFr0LFu/AAAAFQEAAAsA&#10;AAAAAAAAAAAAAAAAHwEAAF9yZWxzLy5yZWxzUEsBAi0AFAAGAAgAAAAhAKS6EtnEAAAA2wAAAA8A&#10;AAAAAAAAAAAAAAAABwIAAGRycy9kb3ducmV2LnhtbFBLBQYAAAAAAwADALcAAAD4AgAAAAA=&#10;" path="m,582r7114,l7114,,,,,582xe" fillcolor="#4f81bc" stroked="f">
                  <v:path arrowok="t" o:connecttype="custom" o:connectlocs="0,3675;7114,3675;7114,3093;0,3093;0,3675" o:connectangles="0,0,0,0,0"/>
                </v:shape>
                <w10:wrap anchorx="page" anchory="page"/>
              </v:group>
            </w:pict>
          </mc:Fallback>
        </mc:AlternateContent>
      </w:r>
      <w:r w:rsidR="00EA449B">
        <w:rPr>
          <w:noProof/>
        </w:rPr>
        <mc:AlternateContent>
          <mc:Choice Requires="wpg">
            <w:drawing>
              <wp:anchor distT="0" distB="0" distL="114300" distR="114300" simplePos="0" relativeHeight="251658752" behindDoc="1" locked="0" layoutInCell="1" allowOverlap="1" wp14:anchorId="2C8278AD" wp14:editId="4D4F2FB8">
                <wp:simplePos x="0" y="0"/>
                <wp:positionH relativeFrom="page">
                  <wp:posOffset>4097020</wp:posOffset>
                </wp:positionH>
                <wp:positionV relativeFrom="paragraph">
                  <wp:posOffset>-8255</wp:posOffset>
                </wp:positionV>
                <wp:extent cx="2918460" cy="173990"/>
                <wp:effectExtent l="1270" t="0" r="4445" b="0"/>
                <wp:wrapNone/>
                <wp:docPr id="3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460" cy="173990"/>
                          <a:chOff x="6452" y="-13"/>
                          <a:chExt cx="4596" cy="274"/>
                        </a:xfrm>
                      </wpg:grpSpPr>
                      <wps:wsp>
                        <wps:cNvPr id="31" name="Freeform 39"/>
                        <wps:cNvSpPr>
                          <a:spLocks/>
                        </wps:cNvSpPr>
                        <wps:spPr bwMode="auto">
                          <a:xfrm>
                            <a:off x="6452" y="-13"/>
                            <a:ext cx="4596" cy="274"/>
                          </a:xfrm>
                          <a:custGeom>
                            <a:avLst/>
                            <a:gdLst>
                              <a:gd name="T0" fmla="+- 0 6452 6452"/>
                              <a:gd name="T1" fmla="*/ T0 w 4596"/>
                              <a:gd name="T2" fmla="+- 0 261 -13"/>
                              <a:gd name="T3" fmla="*/ 261 h 274"/>
                              <a:gd name="T4" fmla="+- 0 11049 6452"/>
                              <a:gd name="T5" fmla="*/ T4 w 4596"/>
                              <a:gd name="T6" fmla="+- 0 261 -13"/>
                              <a:gd name="T7" fmla="*/ 261 h 274"/>
                              <a:gd name="T8" fmla="+- 0 11049 6452"/>
                              <a:gd name="T9" fmla="*/ T8 w 4596"/>
                              <a:gd name="T10" fmla="+- 0 -13 -13"/>
                              <a:gd name="T11" fmla="*/ -13 h 274"/>
                              <a:gd name="T12" fmla="+- 0 6452 6452"/>
                              <a:gd name="T13" fmla="*/ T12 w 4596"/>
                              <a:gd name="T14" fmla="+- 0 -13 -13"/>
                              <a:gd name="T15" fmla="*/ -13 h 274"/>
                              <a:gd name="T16" fmla="+- 0 6452 6452"/>
                              <a:gd name="T17" fmla="*/ T16 w 4596"/>
                              <a:gd name="T18" fmla="+- 0 261 -13"/>
                              <a:gd name="T19" fmla="*/ 261 h 274"/>
                            </a:gdLst>
                            <a:ahLst/>
                            <a:cxnLst>
                              <a:cxn ang="0">
                                <a:pos x="T1" y="T3"/>
                              </a:cxn>
                              <a:cxn ang="0">
                                <a:pos x="T5" y="T7"/>
                              </a:cxn>
                              <a:cxn ang="0">
                                <a:pos x="T9" y="T11"/>
                              </a:cxn>
                              <a:cxn ang="0">
                                <a:pos x="T13" y="T15"/>
                              </a:cxn>
                              <a:cxn ang="0">
                                <a:pos x="T17" y="T19"/>
                              </a:cxn>
                            </a:cxnLst>
                            <a:rect l="0" t="0" r="r" b="b"/>
                            <a:pathLst>
                              <a:path w="4596" h="274">
                                <a:moveTo>
                                  <a:pt x="0" y="274"/>
                                </a:moveTo>
                                <a:lnTo>
                                  <a:pt x="4597" y="274"/>
                                </a:lnTo>
                                <a:lnTo>
                                  <a:pt x="4597" y="0"/>
                                </a:lnTo>
                                <a:lnTo>
                                  <a:pt x="0" y="0"/>
                                </a:lnTo>
                                <a:lnTo>
                                  <a:pt x="0" y="274"/>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4D040" id="Group 38" o:spid="_x0000_s1026" style="position:absolute;margin-left:322.6pt;margin-top:-.65pt;width:229.8pt;height:13.7pt;z-index:-251657728;mso-position-horizontal-relative:page" coordorigin="6452,-13" coordsize="459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GopQMAAFAKAAAOAAAAZHJzL2Uyb0RvYy54bWykVm1P2zAQ/j5p/8Hyx02QuE1bWhHQBCua&#10;xDYkuh/gOs6LlsSZ7TZlv35nO25TIIDYl8TOPTk/95x95/PLXVWiLZeqEHWMyWmIEa+ZSIo6i/Gv&#10;1fLkDCOlaZ3QUtQ8xg9c4cuLjx/O22bBRyIXZcIlAie1WrRNjHOtm0UQKJbziqpT0fAajKmQFdUw&#10;lVmQSNqC96oMRmE4DVohk0YKxpWCr9fOiC+s/zTlTP9MU8U1KmMM3LR9Svtcm2dwcU4XmaRNXrCO&#10;Bn0Hi4oWNSy6d3VNNUUbWTxxVRVMCiVSfcpEFYg0LRi3MUA0JHwUzY0Um8bGki3arNnLBNI+0und&#10;btmP7Z1ERRLjMchT0wpyZJdF4zMjTttkC8DcyOa+uZMuQhjeCvZbgTl4bDfzzIHRuv0uEvBHN1pY&#10;cXaprIwLCBvtbA4e9jngO40YfBzNyVk0BS4MbGQ2ns+7JLEcMml+m0aTEUZgPSFjlz+Wf+3+jibz&#10;qft1NIuMMaALt6pl2jEzYcF2UwdF1f8pep/ThttEKaOWV5R4RZeSc7OH0XjuRLUwr6jqy9mzGJIK&#10;VH9VyKeKeDWH9aALtlH6hgubEbq9VdqdhQRGNs9Jtx1WkIy0KuFYfD5BITKL2YfTPtvDIFoH+xSg&#10;VYhaZBfvnHpfkLmer9GUoH0WD57GHgSeDCRHXTbhfO2XizzIsiIkjObP0pp4nKEVDdCCTfM6rZkH&#10;vUQL6l3P0zCtuccZWmcDtMix9CDVc3KRvvIG86xe5Fj64TT21V+R0RC1Y/2HqPXVH6Z2LP8wtX4G&#10;VmQ6RO04BwObjPQzcLTLoGZk/hTQ3B8Mtqu7kwEjRE1/C21Va4QyZWkFWYCitLI1CVwAyhyjATDo&#10;YsCzrka9DAamBgx5dhXtZTRURQefvA0OolrvtjR54u7dBSyhjT5uoBIjaKBrVwQaqo1OJl4zRG2M&#10;XeXJoaBDITaGSmz5SliIPlT/Q5k+2Mu6jwNHjuEB6gH+3ViHe6BtGBCAN/u3g8GRgnDfgnm6ICuF&#10;4i4HJk7bXvaxG8l6JVWJskiWRVmakJXM1lelRFsK95Dl8ioMPYEjWGm3TC3Mb24Z8wVal2sErm+t&#10;RfIATUEKd5mByxcMciH/YtTCRSbG6s+GSo5R+a2GvjYnUQQxazuJJrMRTGTfsu5baM3AVYw1hi1u&#10;hlfa3ZY2jSyyHFYiNpu1+AJdPS1M07D8HKtuAq3Vjuy1BUZH96L+3KIOF8GLfwAAAP//AwBQSwME&#10;FAAGAAgAAAAhADBQFbLgAAAACgEAAA8AAABkcnMvZG93bnJldi54bWxMj0FrwkAQhe+F/odlCr3p&#10;ZqOGkmYiIm1PUqgWSm9jMibB7G7Irkn8911P9TjMx3vfy9aTbsXAvWusQVDzCASbwpaNqRC+D++z&#10;FxDOkymptYYRruxgnT8+ZJSWdjRfPOx9JUKIcSkh1N53qZSuqFmTm9uOTfidbK/Jh7OvZNnTGMJ1&#10;K+MoSqSmxoSGmjre1lyc9xeN8DHSuFmot2F3Pm2vv4fV589OMeLz07R5BeF58v8w3PSDOuTB6Wgv&#10;pnSiRUiWqzigCDO1AHEDVLQMY44IcaJA5pm8n5D/AQAA//8DAFBLAQItABQABgAIAAAAIQC2gziS&#10;/gAAAOEBAAATAAAAAAAAAAAAAAAAAAAAAABbQ29udGVudF9UeXBlc10ueG1sUEsBAi0AFAAGAAgA&#10;AAAhADj9If/WAAAAlAEAAAsAAAAAAAAAAAAAAAAALwEAAF9yZWxzLy5yZWxzUEsBAi0AFAAGAAgA&#10;AAAhAGNgMailAwAAUAoAAA4AAAAAAAAAAAAAAAAALgIAAGRycy9lMm9Eb2MueG1sUEsBAi0AFAAG&#10;AAgAAAAhADBQFbLgAAAACgEAAA8AAAAAAAAAAAAAAAAA/wUAAGRycy9kb3ducmV2LnhtbFBLBQYA&#10;AAAABAAEAPMAAAAMBwAAAAA=&#10;">
                <v:shape id="Freeform 39" o:spid="_x0000_s1027" style="position:absolute;left:6452;top:-13;width:4596;height:274;visibility:visible;mso-wrap-style:square;v-text-anchor:top" coordsize="4596,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xowwAAANsAAAAPAAAAZHJzL2Rvd25yZXYueG1sRI/BasMw&#10;EETvhf6D2EBvteQEQnGjhLih0FtwGii9LdbWdmytjKU69t9HgUKPw8y8YTa7yXZipME3jjWkiQJB&#10;XDrTcKXh/Pn+/ALCB2SDnWPSMJOH3fbxYYOZcVcuaDyFSkQI+ww11CH0mZS+rMmiT1xPHL0fN1gM&#10;UQ6VNANeI9x2cqnUWlpsOC7U2NNbTWV7+rUavrvjRe0PuapMmuP8VbRlWLVaPy2m/SuIQFP4D/+1&#10;P4yGVQr3L/EHyO0NAAD//wMAUEsBAi0AFAAGAAgAAAAhANvh9svuAAAAhQEAABMAAAAAAAAAAAAA&#10;AAAAAAAAAFtDb250ZW50X1R5cGVzXS54bWxQSwECLQAUAAYACAAAACEAWvQsW78AAAAVAQAACwAA&#10;AAAAAAAAAAAAAAAfAQAAX3JlbHMvLnJlbHNQSwECLQAUAAYACAAAACEAgSnMaMMAAADbAAAADwAA&#10;AAAAAAAAAAAAAAAHAgAAZHJzL2Rvd25yZXYueG1sUEsFBgAAAAADAAMAtwAAAPcCAAAAAA==&#10;" path="m,274r4597,l4597,,,,,274xe" fillcolor="#ffc000" stroked="f">
                  <v:path arrowok="t" o:connecttype="custom" o:connectlocs="0,261;4597,261;4597,-13;0,-13;0,261" o:connectangles="0,0,0,0,0"/>
                </v:shape>
                <w10:wrap anchorx="page"/>
              </v:group>
            </w:pict>
          </mc:Fallback>
        </mc:AlternateContent>
      </w:r>
      <w:r w:rsidR="00B42AB9">
        <w:rPr>
          <w:rFonts w:ascii="Arial Narrow" w:eastAsia="Arial Narrow" w:hAnsi="Arial Narrow" w:cs="Arial Narrow"/>
          <w:color w:val="0000FF"/>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Lecturers</w:t>
      </w:r>
    </w:p>
    <w:p w14:paraId="5EEF07F1" w14:textId="77777777" w:rsidR="00D07723" w:rsidRDefault="00D07723">
      <w:pPr>
        <w:spacing w:before="5" w:line="100" w:lineRule="exact"/>
        <w:rPr>
          <w:sz w:val="10"/>
          <w:szCs w:val="10"/>
        </w:rPr>
      </w:pPr>
    </w:p>
    <w:p w14:paraId="131081F1" w14:textId="77777777" w:rsidR="00D07723" w:rsidRDefault="00C2637B">
      <w:pPr>
        <w:rPr>
          <w:rFonts w:ascii="Calibri" w:eastAsia="Calibri" w:hAnsi="Calibri" w:cs="Calibri"/>
          <w:sz w:val="19"/>
          <w:szCs w:val="19"/>
        </w:rPr>
      </w:pPr>
      <w:r>
        <w:rPr>
          <w:rFonts w:ascii="Calibri" w:eastAsia="Calibri" w:hAnsi="Calibri" w:cs="Calibri"/>
          <w:color w:val="20201F"/>
          <w:sz w:val="19"/>
          <w:szCs w:val="19"/>
        </w:rPr>
        <w:t>1.  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z w:val="19"/>
          <w:szCs w:val="19"/>
        </w:rPr>
        <w:t>N</w:t>
      </w:r>
      <w:r>
        <w:rPr>
          <w:rFonts w:ascii="Calibri" w:eastAsia="Calibri" w:hAnsi="Calibri" w:cs="Calibri"/>
          <w:color w:val="20201F"/>
          <w:spacing w:val="1"/>
          <w:sz w:val="19"/>
          <w:szCs w:val="19"/>
        </w:rPr>
        <w:t>u</w:t>
      </w:r>
      <w:r>
        <w:rPr>
          <w:rFonts w:ascii="Calibri" w:eastAsia="Calibri" w:hAnsi="Calibri" w:cs="Calibri"/>
          <w:color w:val="20201F"/>
          <w:spacing w:val="-1"/>
          <w:sz w:val="19"/>
          <w:szCs w:val="19"/>
        </w:rPr>
        <w:t>r</w:t>
      </w:r>
      <w:r>
        <w:rPr>
          <w:rFonts w:ascii="Calibri" w:eastAsia="Calibri" w:hAnsi="Calibri" w:cs="Calibri"/>
          <w:color w:val="20201F"/>
          <w:spacing w:val="1"/>
          <w:sz w:val="19"/>
          <w:szCs w:val="19"/>
        </w:rPr>
        <w:t>h</w:t>
      </w:r>
      <w:r>
        <w:rPr>
          <w:rFonts w:ascii="Calibri" w:eastAsia="Calibri" w:hAnsi="Calibri" w:cs="Calibri"/>
          <w:color w:val="20201F"/>
          <w:sz w:val="19"/>
          <w:szCs w:val="19"/>
        </w:rPr>
        <w:t>i</w:t>
      </w:r>
      <w:r>
        <w:rPr>
          <w:rFonts w:ascii="Calibri" w:eastAsia="Calibri" w:hAnsi="Calibri" w:cs="Calibri"/>
          <w:color w:val="20201F"/>
          <w:spacing w:val="-1"/>
          <w:sz w:val="19"/>
          <w:szCs w:val="19"/>
        </w:rPr>
        <w:t>z</w:t>
      </w:r>
      <w:r>
        <w:rPr>
          <w:rFonts w:ascii="Calibri" w:eastAsia="Calibri" w:hAnsi="Calibri" w:cs="Calibri"/>
          <w:color w:val="20201F"/>
          <w:spacing w:val="1"/>
          <w:sz w:val="19"/>
          <w:szCs w:val="19"/>
        </w:rPr>
        <w:t>r</w:t>
      </w:r>
      <w:r>
        <w:rPr>
          <w:rFonts w:ascii="Calibri" w:eastAsia="Calibri" w:hAnsi="Calibri" w:cs="Calibri"/>
          <w:color w:val="20201F"/>
          <w:sz w:val="19"/>
          <w:szCs w:val="19"/>
        </w:rPr>
        <w:t>ah</w:t>
      </w:r>
      <w:proofErr w:type="spellEnd"/>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G</w:t>
      </w:r>
      <w:r>
        <w:rPr>
          <w:rFonts w:ascii="Calibri" w:eastAsia="Calibri" w:hAnsi="Calibri" w:cs="Calibri"/>
          <w:color w:val="20201F"/>
          <w:sz w:val="19"/>
          <w:szCs w:val="19"/>
        </w:rPr>
        <w:t>is</w:t>
      </w:r>
      <w:r>
        <w:rPr>
          <w:rFonts w:ascii="Calibri" w:eastAsia="Calibri" w:hAnsi="Calibri" w:cs="Calibri"/>
          <w:color w:val="20201F"/>
          <w:spacing w:val="-1"/>
          <w:sz w:val="19"/>
          <w:szCs w:val="19"/>
        </w:rPr>
        <w:t>t</w:t>
      </w:r>
      <w:r>
        <w:rPr>
          <w:rFonts w:ascii="Calibri" w:eastAsia="Calibri" w:hAnsi="Calibri" w:cs="Calibri"/>
          <w:color w:val="20201F"/>
          <w:sz w:val="19"/>
          <w:szCs w:val="19"/>
        </w:rPr>
        <w:t>i</w:t>
      </w:r>
      <w:r>
        <w:rPr>
          <w:rFonts w:ascii="Calibri" w:eastAsia="Calibri" w:hAnsi="Calibri" w:cs="Calibri"/>
          <w:color w:val="20201F"/>
          <w:spacing w:val="-1"/>
          <w:sz w:val="19"/>
          <w:szCs w:val="19"/>
        </w:rPr>
        <w:t>t</w:t>
      </w:r>
      <w:r>
        <w:rPr>
          <w:rFonts w:ascii="Calibri" w:eastAsia="Calibri" w:hAnsi="Calibri" w:cs="Calibri"/>
          <w:color w:val="20201F"/>
          <w:spacing w:val="1"/>
          <w:sz w:val="19"/>
          <w:szCs w:val="19"/>
        </w:rPr>
        <w:t>u</w:t>
      </w:r>
      <w:r>
        <w:rPr>
          <w:rFonts w:ascii="Calibri" w:eastAsia="Calibri" w:hAnsi="Calibri" w:cs="Calibri"/>
          <w:color w:val="20201F"/>
          <w:sz w:val="19"/>
          <w:szCs w:val="19"/>
        </w:rPr>
        <w:t>a</w:t>
      </w:r>
      <w:r>
        <w:rPr>
          <w:rFonts w:ascii="Calibri" w:eastAsia="Calibri" w:hAnsi="Calibri" w:cs="Calibri"/>
          <w:color w:val="20201F"/>
          <w:spacing w:val="-1"/>
          <w:sz w:val="19"/>
          <w:szCs w:val="19"/>
        </w:rPr>
        <w:t>t</w:t>
      </w:r>
      <w:r>
        <w:rPr>
          <w:rFonts w:ascii="Calibri" w:eastAsia="Calibri" w:hAnsi="Calibri" w:cs="Calibri"/>
          <w:color w:val="20201F"/>
          <w:sz w:val="19"/>
          <w:szCs w:val="19"/>
        </w:rPr>
        <w:t>i</w:t>
      </w:r>
      <w:proofErr w:type="spellEnd"/>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r>
        <w:rPr>
          <w:rFonts w:ascii="Calibri" w:eastAsia="Calibri" w:hAnsi="Calibri" w:cs="Calibri"/>
          <w:color w:val="20201F"/>
          <w:spacing w:val="2"/>
          <w:sz w:val="19"/>
          <w:szCs w:val="19"/>
        </w:rPr>
        <w:t>M</w:t>
      </w:r>
      <w:r>
        <w:rPr>
          <w:rFonts w:ascii="Calibri" w:eastAsia="Calibri" w:hAnsi="Calibri" w:cs="Calibri"/>
          <w:color w:val="20201F"/>
          <w:sz w:val="19"/>
          <w:szCs w:val="19"/>
        </w:rPr>
        <w:t>.</w:t>
      </w:r>
      <w:r>
        <w:rPr>
          <w:rFonts w:ascii="Calibri" w:eastAsia="Calibri" w:hAnsi="Calibri" w:cs="Calibri"/>
          <w:color w:val="20201F"/>
          <w:spacing w:val="1"/>
          <w:sz w:val="19"/>
          <w:szCs w:val="19"/>
        </w:rPr>
        <w:t>E</w:t>
      </w:r>
      <w:r>
        <w:rPr>
          <w:rFonts w:ascii="Calibri" w:eastAsia="Calibri" w:hAnsi="Calibri" w:cs="Calibri"/>
          <w:color w:val="20201F"/>
          <w:spacing w:val="-1"/>
          <w:sz w:val="19"/>
          <w:szCs w:val="19"/>
        </w:rPr>
        <w:t>d</w:t>
      </w:r>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r>
        <w:rPr>
          <w:rFonts w:ascii="Calibri" w:eastAsia="Calibri" w:hAnsi="Calibri" w:cs="Calibri"/>
          <w:color w:val="20201F"/>
          <w:spacing w:val="1"/>
          <w:sz w:val="19"/>
          <w:szCs w:val="19"/>
        </w:rPr>
        <w:t>Ed</w:t>
      </w:r>
      <w:r>
        <w:rPr>
          <w:rFonts w:ascii="Calibri" w:eastAsia="Calibri" w:hAnsi="Calibri" w:cs="Calibri"/>
          <w:color w:val="20201F"/>
          <w:sz w:val="19"/>
          <w:szCs w:val="19"/>
        </w:rPr>
        <w:t>.</w:t>
      </w:r>
      <w:r>
        <w:rPr>
          <w:rFonts w:ascii="Calibri" w:eastAsia="Calibri" w:hAnsi="Calibri" w:cs="Calibri"/>
          <w:color w:val="20201F"/>
          <w:spacing w:val="1"/>
          <w:sz w:val="19"/>
          <w:szCs w:val="19"/>
        </w:rPr>
        <w:t>D</w:t>
      </w:r>
      <w:r>
        <w:rPr>
          <w:rFonts w:ascii="Calibri" w:eastAsia="Calibri" w:hAnsi="Calibri" w:cs="Calibri"/>
          <w:color w:val="20201F"/>
          <w:sz w:val="19"/>
          <w:szCs w:val="19"/>
        </w:rPr>
        <w:t>.</w:t>
      </w:r>
    </w:p>
    <w:p w14:paraId="7B55C8C6"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2.  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Dr</w:t>
      </w:r>
      <w:r>
        <w:rPr>
          <w:rFonts w:ascii="Calibri" w:eastAsia="Calibri" w:hAnsi="Calibri" w:cs="Calibri"/>
          <w:color w:val="20201F"/>
          <w:sz w:val="19"/>
          <w:szCs w:val="19"/>
        </w:rPr>
        <w:t>.H.</w:t>
      </w:r>
      <w:r>
        <w:rPr>
          <w:rFonts w:ascii="Calibri" w:eastAsia="Calibri" w:hAnsi="Calibri" w:cs="Calibri"/>
          <w:color w:val="20201F"/>
          <w:spacing w:val="1"/>
          <w:sz w:val="19"/>
          <w:szCs w:val="19"/>
        </w:rPr>
        <w:t>A</w:t>
      </w:r>
      <w:proofErr w:type="spellEnd"/>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r>
        <w:rPr>
          <w:rFonts w:ascii="Calibri" w:eastAsia="Calibri" w:hAnsi="Calibri" w:cs="Calibri"/>
          <w:color w:val="20201F"/>
          <w:spacing w:val="1"/>
          <w:sz w:val="19"/>
          <w:szCs w:val="19"/>
        </w:rPr>
        <w:t>M</w:t>
      </w:r>
      <w:r>
        <w:rPr>
          <w:rFonts w:ascii="Calibri" w:eastAsia="Calibri" w:hAnsi="Calibri" w:cs="Calibri"/>
          <w:color w:val="20201F"/>
          <w:spacing w:val="-1"/>
          <w:sz w:val="19"/>
          <w:szCs w:val="19"/>
        </w:rPr>
        <w:t>u</w:t>
      </w:r>
      <w:r>
        <w:rPr>
          <w:rFonts w:ascii="Calibri" w:eastAsia="Calibri" w:hAnsi="Calibri" w:cs="Calibri"/>
          <w:color w:val="20201F"/>
          <w:spacing w:val="1"/>
          <w:sz w:val="19"/>
          <w:szCs w:val="19"/>
        </w:rPr>
        <w:t>r</w:t>
      </w:r>
      <w:r>
        <w:rPr>
          <w:rFonts w:ascii="Calibri" w:eastAsia="Calibri" w:hAnsi="Calibri" w:cs="Calibri"/>
          <w:color w:val="20201F"/>
          <w:sz w:val="19"/>
          <w:szCs w:val="19"/>
        </w:rPr>
        <w:t>i</w:t>
      </w:r>
      <w:r w:rsidR="009E005F">
        <w:rPr>
          <w:rFonts w:ascii="Calibri" w:eastAsia="Calibri" w:hAnsi="Calibri" w:cs="Calibri"/>
          <w:color w:val="20201F"/>
          <w:sz w:val="19"/>
          <w:szCs w:val="19"/>
        </w:rPr>
        <w:t xml:space="preserve"> </w:t>
      </w:r>
      <w:r>
        <w:rPr>
          <w:rFonts w:ascii="Calibri" w:eastAsia="Calibri" w:hAnsi="Calibri" w:cs="Calibri"/>
          <w:color w:val="20201F"/>
          <w:spacing w:val="1"/>
          <w:sz w:val="19"/>
          <w:szCs w:val="19"/>
        </w:rPr>
        <w:t>Yu</w:t>
      </w:r>
      <w:r>
        <w:rPr>
          <w:rFonts w:ascii="Calibri" w:eastAsia="Calibri" w:hAnsi="Calibri" w:cs="Calibri"/>
          <w:color w:val="20201F"/>
          <w:spacing w:val="-2"/>
          <w:sz w:val="19"/>
          <w:szCs w:val="19"/>
        </w:rPr>
        <w:t>s</w:t>
      </w:r>
      <w:r>
        <w:rPr>
          <w:rFonts w:ascii="Calibri" w:eastAsia="Calibri" w:hAnsi="Calibri" w:cs="Calibri"/>
          <w:color w:val="20201F"/>
          <w:spacing w:val="1"/>
          <w:sz w:val="19"/>
          <w:szCs w:val="19"/>
        </w:rPr>
        <w:t>u</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M</w:t>
      </w:r>
      <w:r>
        <w:rPr>
          <w:rFonts w:ascii="Calibri" w:eastAsia="Calibri" w:hAnsi="Calibri" w:cs="Calibri"/>
          <w:color w:val="20201F"/>
          <w:sz w:val="19"/>
          <w:szCs w:val="19"/>
        </w:rPr>
        <w:t>.</w:t>
      </w:r>
      <w:r>
        <w:rPr>
          <w:rFonts w:ascii="Calibri" w:eastAsia="Calibri" w:hAnsi="Calibri" w:cs="Calibri"/>
          <w:color w:val="20201F"/>
          <w:spacing w:val="-2"/>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
    <w:p w14:paraId="2504460C"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3.  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r>
        <w:rPr>
          <w:rFonts w:ascii="Calibri" w:eastAsia="Calibri" w:hAnsi="Calibri" w:cs="Calibri"/>
          <w:color w:val="20201F"/>
          <w:spacing w:val="1"/>
          <w:sz w:val="19"/>
          <w:szCs w:val="19"/>
        </w:rPr>
        <w:t>Dr</w:t>
      </w:r>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r>
        <w:rPr>
          <w:rFonts w:ascii="Calibri" w:eastAsia="Calibri" w:hAnsi="Calibri" w:cs="Calibri"/>
          <w:color w:val="20201F"/>
          <w:sz w:val="19"/>
          <w:szCs w:val="19"/>
        </w:rPr>
        <w:t>Z.</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M</w:t>
      </w:r>
      <w:r>
        <w:rPr>
          <w:rFonts w:ascii="Calibri" w:eastAsia="Calibri" w:hAnsi="Calibri" w:cs="Calibri"/>
          <w:color w:val="20201F"/>
          <w:sz w:val="19"/>
          <w:szCs w:val="19"/>
        </w:rPr>
        <w:t>a</w:t>
      </w:r>
      <w:r>
        <w:rPr>
          <w:rFonts w:ascii="Calibri" w:eastAsia="Calibri" w:hAnsi="Calibri" w:cs="Calibri"/>
          <w:color w:val="20201F"/>
          <w:spacing w:val="-1"/>
          <w:sz w:val="19"/>
          <w:szCs w:val="19"/>
        </w:rPr>
        <w:t>w</w:t>
      </w:r>
      <w:r>
        <w:rPr>
          <w:rFonts w:ascii="Calibri" w:eastAsia="Calibri" w:hAnsi="Calibri" w:cs="Calibri"/>
          <w:color w:val="20201F"/>
          <w:sz w:val="19"/>
          <w:szCs w:val="19"/>
        </w:rPr>
        <w:t>a</w:t>
      </w:r>
      <w:r>
        <w:rPr>
          <w:rFonts w:ascii="Calibri" w:eastAsia="Calibri" w:hAnsi="Calibri" w:cs="Calibri"/>
          <w:color w:val="20201F"/>
          <w:spacing w:val="1"/>
          <w:sz w:val="19"/>
          <w:szCs w:val="19"/>
        </w:rPr>
        <w:t>rd</w:t>
      </w:r>
      <w:r>
        <w:rPr>
          <w:rFonts w:ascii="Calibri" w:eastAsia="Calibri" w:hAnsi="Calibri" w:cs="Calibri"/>
          <w:color w:val="20201F"/>
          <w:sz w:val="19"/>
          <w:szCs w:val="19"/>
        </w:rPr>
        <w:t>i</w:t>
      </w:r>
      <w:proofErr w:type="spellEnd"/>
      <w:r w:rsidR="009E005F">
        <w:rPr>
          <w:rFonts w:ascii="Calibri" w:eastAsia="Calibri" w:hAnsi="Calibri" w:cs="Calibri"/>
          <w:color w:val="20201F"/>
          <w:sz w:val="19"/>
          <w:szCs w:val="19"/>
        </w:rPr>
        <w:t xml:space="preserve"> </w:t>
      </w:r>
      <w:r>
        <w:rPr>
          <w:rFonts w:ascii="Calibri" w:eastAsia="Calibri" w:hAnsi="Calibri" w:cs="Calibri"/>
          <w:color w:val="20201F"/>
          <w:spacing w:val="1"/>
          <w:sz w:val="19"/>
          <w:szCs w:val="19"/>
        </w:rPr>
        <w:t>E</w:t>
      </w:r>
      <w:r>
        <w:rPr>
          <w:rFonts w:ascii="Calibri" w:eastAsia="Calibri" w:hAnsi="Calibri" w:cs="Calibri"/>
          <w:color w:val="20201F"/>
          <w:sz w:val="19"/>
          <w:szCs w:val="19"/>
        </w:rPr>
        <w:t>ff</w:t>
      </w:r>
      <w:r>
        <w:rPr>
          <w:rFonts w:ascii="Calibri" w:eastAsia="Calibri" w:hAnsi="Calibri" w:cs="Calibri"/>
          <w:color w:val="20201F"/>
          <w:spacing w:val="-1"/>
          <w:sz w:val="19"/>
          <w:szCs w:val="19"/>
        </w:rPr>
        <w:t>en</w:t>
      </w:r>
      <w:r>
        <w:rPr>
          <w:rFonts w:ascii="Calibri" w:eastAsia="Calibri" w:hAnsi="Calibri" w:cs="Calibri"/>
          <w:color w:val="20201F"/>
          <w:spacing w:val="1"/>
          <w:sz w:val="19"/>
          <w:szCs w:val="19"/>
        </w:rPr>
        <w:t>d</w:t>
      </w:r>
      <w:r>
        <w:rPr>
          <w:rFonts w:ascii="Calibri" w:eastAsia="Calibri" w:hAnsi="Calibri" w:cs="Calibri"/>
          <w:color w:val="20201F"/>
          <w:sz w:val="19"/>
          <w:szCs w:val="19"/>
        </w:rPr>
        <w:t>i,</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2"/>
          <w:sz w:val="19"/>
          <w:szCs w:val="19"/>
        </w:rPr>
        <w:t>M</w:t>
      </w:r>
      <w:r>
        <w:rPr>
          <w:rFonts w:ascii="Calibri" w:eastAsia="Calibri" w:hAnsi="Calibri" w:cs="Calibri"/>
          <w:color w:val="20201F"/>
          <w:spacing w:val="-2"/>
          <w:sz w:val="19"/>
          <w:szCs w:val="19"/>
        </w:rPr>
        <w:t>.</w:t>
      </w:r>
      <w:r>
        <w:rPr>
          <w:rFonts w:ascii="Calibri" w:eastAsia="Calibri" w:hAnsi="Calibri" w:cs="Calibri"/>
          <w:color w:val="20201F"/>
          <w:sz w:val="19"/>
          <w:szCs w:val="19"/>
        </w:rPr>
        <w:t>P</w:t>
      </w:r>
      <w:r>
        <w:rPr>
          <w:rFonts w:ascii="Calibri" w:eastAsia="Calibri" w:hAnsi="Calibri" w:cs="Calibri"/>
          <w:color w:val="20201F"/>
          <w:spacing w:val="2"/>
          <w:sz w:val="19"/>
          <w:szCs w:val="19"/>
        </w:rPr>
        <w:t>d</w:t>
      </w:r>
      <w:proofErr w:type="spellEnd"/>
      <w:r>
        <w:rPr>
          <w:rFonts w:ascii="Calibri" w:eastAsia="Calibri" w:hAnsi="Calibri" w:cs="Calibri"/>
          <w:color w:val="20201F"/>
          <w:sz w:val="19"/>
          <w:szCs w:val="19"/>
        </w:rPr>
        <w:t>.</w:t>
      </w:r>
    </w:p>
    <w:p w14:paraId="3000066A"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4.  P</w:t>
      </w:r>
      <w:r>
        <w:rPr>
          <w:rFonts w:ascii="Calibri" w:eastAsia="Calibri" w:hAnsi="Calibri" w:cs="Calibri"/>
          <w:color w:val="20201F"/>
          <w:spacing w:val="1"/>
          <w:position w:val="1"/>
          <w:sz w:val="19"/>
          <w:szCs w:val="19"/>
        </w:rPr>
        <w:t>ro</w:t>
      </w:r>
      <w:r>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w:t>
      </w:r>
      <w:r>
        <w:rPr>
          <w:rFonts w:ascii="Calibri" w:eastAsia="Calibri" w:hAnsi="Calibri" w:cs="Calibri"/>
          <w:color w:val="20201F"/>
          <w:spacing w:val="1"/>
          <w:position w:val="1"/>
          <w:sz w:val="19"/>
          <w:szCs w:val="19"/>
        </w:rPr>
        <w:t>Ph</w:t>
      </w:r>
      <w:r>
        <w:rPr>
          <w:rFonts w:ascii="Calibri" w:eastAsia="Calibri" w:hAnsi="Calibri" w:cs="Calibri"/>
          <w:color w:val="20201F"/>
          <w:position w:val="1"/>
          <w:sz w:val="19"/>
          <w:szCs w:val="19"/>
        </w:rPr>
        <w:t>il</w:t>
      </w:r>
      <w:proofErr w:type="spellEnd"/>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spacing w:val="1"/>
          <w:position w:val="1"/>
          <w:sz w:val="19"/>
          <w:szCs w:val="19"/>
        </w:rPr>
        <w:t>Y</w:t>
      </w:r>
      <w:r>
        <w:rPr>
          <w:rFonts w:ascii="Calibri" w:eastAsia="Calibri" w:hAnsi="Calibri" w:cs="Calibri"/>
          <w:color w:val="20201F"/>
          <w:spacing w:val="-2"/>
          <w:position w:val="1"/>
          <w:sz w:val="19"/>
          <w:szCs w:val="19"/>
        </w:rPr>
        <w:t>a</w:t>
      </w:r>
      <w:r>
        <w:rPr>
          <w:rFonts w:ascii="Calibri" w:eastAsia="Calibri" w:hAnsi="Calibri" w:cs="Calibri"/>
          <w:color w:val="20201F"/>
          <w:spacing w:val="1"/>
          <w:position w:val="1"/>
          <w:sz w:val="19"/>
          <w:szCs w:val="19"/>
        </w:rPr>
        <w:t>nu</w:t>
      </w:r>
      <w:r>
        <w:rPr>
          <w:rFonts w:ascii="Calibri" w:eastAsia="Calibri" w:hAnsi="Calibri" w:cs="Calibri"/>
          <w:color w:val="20201F"/>
          <w:spacing w:val="-2"/>
          <w:position w:val="1"/>
          <w:sz w:val="19"/>
          <w:szCs w:val="19"/>
        </w:rPr>
        <w:t>a</w:t>
      </w:r>
      <w:r>
        <w:rPr>
          <w:rFonts w:ascii="Calibri" w:eastAsia="Calibri" w:hAnsi="Calibri" w:cs="Calibri"/>
          <w:color w:val="20201F"/>
          <w:position w:val="1"/>
          <w:sz w:val="19"/>
          <w:szCs w:val="19"/>
        </w:rPr>
        <w:t>r</w:t>
      </w:r>
      <w:proofErr w:type="spellEnd"/>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position w:val="1"/>
          <w:sz w:val="19"/>
          <w:szCs w:val="19"/>
        </w:rPr>
        <w:t>Ki</w:t>
      </w:r>
      <w:r>
        <w:rPr>
          <w:rFonts w:ascii="Calibri" w:eastAsia="Calibri" w:hAnsi="Calibri" w:cs="Calibri"/>
          <w:color w:val="20201F"/>
          <w:spacing w:val="1"/>
          <w:position w:val="1"/>
          <w:sz w:val="19"/>
          <w:szCs w:val="19"/>
        </w:rPr>
        <w:t>r</w:t>
      </w:r>
      <w:r>
        <w:rPr>
          <w:rFonts w:ascii="Calibri" w:eastAsia="Calibri" w:hAnsi="Calibri" w:cs="Calibri"/>
          <w:color w:val="20201F"/>
          <w:position w:val="1"/>
          <w:sz w:val="19"/>
          <w:szCs w:val="19"/>
        </w:rPr>
        <w:t>am</w:t>
      </w:r>
      <w:proofErr w:type="spellEnd"/>
    </w:p>
    <w:p w14:paraId="0C02D200"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5.  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G</w:t>
      </w:r>
      <w:r>
        <w:rPr>
          <w:rFonts w:ascii="Calibri" w:eastAsia="Calibri" w:hAnsi="Calibri" w:cs="Calibri"/>
          <w:color w:val="20201F"/>
          <w:sz w:val="19"/>
          <w:szCs w:val="19"/>
        </w:rPr>
        <w:t>a</w:t>
      </w:r>
      <w:r>
        <w:rPr>
          <w:rFonts w:ascii="Calibri" w:eastAsia="Calibri" w:hAnsi="Calibri" w:cs="Calibri"/>
          <w:color w:val="20201F"/>
          <w:spacing w:val="1"/>
          <w:sz w:val="19"/>
          <w:szCs w:val="19"/>
        </w:rPr>
        <w:t>n</w:t>
      </w:r>
      <w:r>
        <w:rPr>
          <w:rFonts w:ascii="Calibri" w:eastAsia="Calibri" w:hAnsi="Calibri" w:cs="Calibri"/>
          <w:color w:val="20201F"/>
          <w:spacing w:val="-1"/>
          <w:sz w:val="19"/>
          <w:szCs w:val="19"/>
        </w:rPr>
        <w:t>e</w:t>
      </w:r>
      <w:r>
        <w:rPr>
          <w:rFonts w:ascii="Calibri" w:eastAsia="Calibri" w:hAnsi="Calibri" w:cs="Calibri"/>
          <w:color w:val="20201F"/>
          <w:sz w:val="19"/>
          <w:szCs w:val="19"/>
        </w:rPr>
        <w:t>f</w:t>
      </w:r>
      <w:r>
        <w:rPr>
          <w:rFonts w:ascii="Calibri" w:eastAsia="Calibri" w:hAnsi="Calibri" w:cs="Calibri"/>
          <w:color w:val="20201F"/>
          <w:spacing w:val="1"/>
          <w:sz w:val="19"/>
          <w:szCs w:val="19"/>
        </w:rPr>
        <w:t>r</w:t>
      </w:r>
      <w:r>
        <w:rPr>
          <w:rFonts w:ascii="Calibri" w:eastAsia="Calibri" w:hAnsi="Calibri" w:cs="Calibri"/>
          <w:color w:val="20201F"/>
          <w:sz w:val="19"/>
          <w:szCs w:val="19"/>
        </w:rPr>
        <w:t>i,</w:t>
      </w:r>
      <w:r>
        <w:rPr>
          <w:rFonts w:ascii="Calibri" w:eastAsia="Calibri" w:hAnsi="Calibri" w:cs="Calibri"/>
          <w:color w:val="20201F"/>
          <w:spacing w:val="-1"/>
          <w:sz w:val="19"/>
          <w:szCs w:val="19"/>
        </w:rPr>
        <w:t>P</w:t>
      </w:r>
      <w:r>
        <w:rPr>
          <w:rFonts w:ascii="Calibri" w:eastAsia="Calibri" w:hAnsi="Calibri" w:cs="Calibri"/>
          <w:color w:val="20201F"/>
          <w:spacing w:val="1"/>
          <w:sz w:val="19"/>
          <w:szCs w:val="19"/>
        </w:rPr>
        <w:t>h</w:t>
      </w:r>
      <w:r>
        <w:rPr>
          <w:rFonts w:ascii="Calibri" w:eastAsia="Calibri" w:hAnsi="Calibri" w:cs="Calibri"/>
          <w:color w:val="20201F"/>
          <w:sz w:val="19"/>
          <w:szCs w:val="19"/>
        </w:rPr>
        <w:t>.</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roofErr w:type="gramEnd"/>
    </w:p>
    <w:p w14:paraId="633EF408" w14:textId="69C6D320" w:rsidR="00D07723" w:rsidRDefault="00EA449B">
      <w:pPr>
        <w:spacing w:line="220" w:lineRule="exact"/>
        <w:rPr>
          <w:rFonts w:ascii="Calibri" w:eastAsia="Calibri" w:hAnsi="Calibri" w:cs="Calibri"/>
          <w:sz w:val="19"/>
          <w:szCs w:val="19"/>
        </w:rPr>
      </w:pPr>
      <w:r>
        <w:rPr>
          <w:noProof/>
        </w:rPr>
        <w:drawing>
          <wp:anchor distT="0" distB="0" distL="114300" distR="114300" simplePos="0" relativeHeight="251654656" behindDoc="1" locked="0" layoutInCell="1" allowOverlap="1" wp14:anchorId="245C62CF" wp14:editId="71E684ED">
            <wp:simplePos x="0" y="0"/>
            <wp:positionH relativeFrom="page">
              <wp:posOffset>5081270</wp:posOffset>
            </wp:positionH>
            <wp:positionV relativeFrom="paragraph">
              <wp:posOffset>-762635</wp:posOffset>
            </wp:positionV>
            <wp:extent cx="1577340" cy="15621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7340" cy="1562100"/>
                    </a:xfrm>
                    <a:prstGeom prst="rect">
                      <a:avLst/>
                    </a:prstGeom>
                    <a:noFill/>
                  </pic:spPr>
                </pic:pic>
              </a:graphicData>
            </a:graphic>
            <wp14:sizeRelH relativeFrom="page">
              <wp14:pctWidth>0</wp14:pctWidth>
            </wp14:sizeRelH>
            <wp14:sizeRelV relativeFrom="page">
              <wp14:pctHeight>0</wp14:pctHeight>
            </wp14:sizeRelV>
          </wp:anchor>
        </w:drawing>
      </w:r>
      <w:r w:rsidR="00C2637B">
        <w:rPr>
          <w:rFonts w:ascii="Calibri" w:eastAsia="Calibri" w:hAnsi="Calibri" w:cs="Calibri"/>
          <w:color w:val="20201F"/>
          <w:position w:val="1"/>
          <w:sz w:val="19"/>
          <w:szCs w:val="19"/>
        </w:rPr>
        <w:t>6.  P</w:t>
      </w:r>
      <w:r w:rsidR="00C2637B">
        <w:rPr>
          <w:rFonts w:ascii="Calibri" w:eastAsia="Calibri" w:hAnsi="Calibri" w:cs="Calibri"/>
          <w:color w:val="20201F"/>
          <w:spacing w:val="1"/>
          <w:position w:val="1"/>
          <w:sz w:val="19"/>
          <w:szCs w:val="19"/>
        </w:rPr>
        <w:t>ro</w:t>
      </w:r>
      <w:r w:rsidR="00C2637B">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proofErr w:type="spellStart"/>
      <w:r w:rsidR="00C2637B">
        <w:rPr>
          <w:rFonts w:ascii="Calibri" w:eastAsia="Calibri" w:hAnsi="Calibri" w:cs="Calibri"/>
          <w:color w:val="20201F"/>
          <w:spacing w:val="1"/>
          <w:position w:val="1"/>
          <w:sz w:val="19"/>
          <w:szCs w:val="19"/>
        </w:rPr>
        <w:t>Dr</w:t>
      </w:r>
      <w:r w:rsidR="00C2637B">
        <w:rPr>
          <w:rFonts w:ascii="Calibri" w:eastAsia="Calibri" w:hAnsi="Calibri" w:cs="Calibri"/>
          <w:color w:val="20201F"/>
          <w:position w:val="1"/>
          <w:sz w:val="19"/>
          <w:szCs w:val="19"/>
        </w:rPr>
        <w:t>.H</w:t>
      </w:r>
      <w:proofErr w:type="spellEnd"/>
      <w:r w:rsidR="00C2637B">
        <w:rPr>
          <w:rFonts w:ascii="Calibri" w:eastAsia="Calibri" w:hAnsi="Calibri" w:cs="Calibri"/>
          <w:color w:val="20201F"/>
          <w:position w:val="1"/>
          <w:sz w:val="19"/>
          <w:szCs w:val="19"/>
        </w:rPr>
        <w:t>.</w:t>
      </w:r>
      <w:r w:rsidR="009E005F">
        <w:rPr>
          <w:rFonts w:ascii="Calibri" w:eastAsia="Calibri" w:hAnsi="Calibri" w:cs="Calibri"/>
          <w:color w:val="20201F"/>
          <w:position w:val="1"/>
          <w:sz w:val="19"/>
          <w:szCs w:val="19"/>
        </w:rPr>
        <w:t xml:space="preserve"> </w:t>
      </w:r>
      <w:proofErr w:type="spellStart"/>
      <w:proofErr w:type="gramStart"/>
      <w:r w:rsidR="00C2637B">
        <w:rPr>
          <w:rFonts w:ascii="Calibri" w:eastAsia="Calibri" w:hAnsi="Calibri" w:cs="Calibri"/>
          <w:color w:val="20201F"/>
          <w:spacing w:val="1"/>
          <w:position w:val="1"/>
          <w:sz w:val="19"/>
          <w:szCs w:val="19"/>
        </w:rPr>
        <w:t>Pr</w:t>
      </w:r>
      <w:r w:rsidR="00C2637B">
        <w:rPr>
          <w:rFonts w:ascii="Calibri" w:eastAsia="Calibri" w:hAnsi="Calibri" w:cs="Calibri"/>
          <w:color w:val="20201F"/>
          <w:position w:val="1"/>
          <w:sz w:val="19"/>
          <w:szCs w:val="19"/>
        </w:rPr>
        <w:t>a</w:t>
      </w:r>
      <w:r w:rsidR="00C2637B">
        <w:rPr>
          <w:rFonts w:ascii="Calibri" w:eastAsia="Calibri" w:hAnsi="Calibri" w:cs="Calibri"/>
          <w:color w:val="20201F"/>
          <w:spacing w:val="1"/>
          <w:position w:val="1"/>
          <w:sz w:val="19"/>
          <w:szCs w:val="19"/>
        </w:rPr>
        <w:t>y</w:t>
      </w:r>
      <w:r w:rsidR="00C2637B">
        <w:rPr>
          <w:rFonts w:ascii="Calibri" w:eastAsia="Calibri" w:hAnsi="Calibri" w:cs="Calibri"/>
          <w:color w:val="20201F"/>
          <w:position w:val="1"/>
          <w:sz w:val="19"/>
          <w:szCs w:val="19"/>
        </w:rPr>
        <w:t>i</w:t>
      </w:r>
      <w:r w:rsidR="00C2637B">
        <w:rPr>
          <w:rFonts w:ascii="Calibri" w:eastAsia="Calibri" w:hAnsi="Calibri" w:cs="Calibri"/>
          <w:color w:val="20201F"/>
          <w:spacing w:val="-1"/>
          <w:position w:val="1"/>
          <w:sz w:val="19"/>
          <w:szCs w:val="19"/>
        </w:rPr>
        <w:t>t</w:t>
      </w:r>
      <w:r w:rsidR="00C2637B">
        <w:rPr>
          <w:rFonts w:ascii="Calibri" w:eastAsia="Calibri" w:hAnsi="Calibri" w:cs="Calibri"/>
          <w:color w:val="20201F"/>
          <w:spacing w:val="1"/>
          <w:position w:val="1"/>
          <w:sz w:val="19"/>
          <w:szCs w:val="19"/>
        </w:rPr>
        <w:t>no</w:t>
      </w:r>
      <w:r w:rsidR="00C2637B">
        <w:rPr>
          <w:rFonts w:ascii="Calibri" w:eastAsia="Calibri" w:hAnsi="Calibri" w:cs="Calibri"/>
          <w:color w:val="20201F"/>
          <w:position w:val="1"/>
          <w:sz w:val="19"/>
          <w:szCs w:val="19"/>
        </w:rPr>
        <w:t>,</w:t>
      </w:r>
      <w:r w:rsidR="00C2637B">
        <w:rPr>
          <w:rFonts w:ascii="Calibri" w:eastAsia="Calibri" w:hAnsi="Calibri" w:cs="Calibri"/>
          <w:color w:val="20201F"/>
          <w:spacing w:val="1"/>
          <w:position w:val="1"/>
          <w:sz w:val="19"/>
          <w:szCs w:val="19"/>
        </w:rPr>
        <w:t>M</w:t>
      </w:r>
      <w:r w:rsidR="00C2637B">
        <w:rPr>
          <w:rFonts w:ascii="Calibri" w:eastAsia="Calibri" w:hAnsi="Calibri" w:cs="Calibri"/>
          <w:color w:val="20201F"/>
          <w:position w:val="1"/>
          <w:sz w:val="19"/>
          <w:szCs w:val="19"/>
        </w:rPr>
        <w:t>.S</w:t>
      </w:r>
      <w:r w:rsidR="00C2637B">
        <w:rPr>
          <w:rFonts w:ascii="Calibri" w:eastAsia="Calibri" w:hAnsi="Calibri" w:cs="Calibri"/>
          <w:color w:val="20201F"/>
          <w:spacing w:val="-1"/>
          <w:position w:val="1"/>
          <w:sz w:val="19"/>
          <w:szCs w:val="19"/>
        </w:rPr>
        <w:t>c</w:t>
      </w:r>
      <w:r w:rsidR="00C2637B">
        <w:rPr>
          <w:rFonts w:ascii="Calibri" w:eastAsia="Calibri" w:hAnsi="Calibri" w:cs="Calibri"/>
          <w:color w:val="20201F"/>
          <w:position w:val="1"/>
          <w:sz w:val="19"/>
          <w:szCs w:val="19"/>
        </w:rPr>
        <w:t>.</w:t>
      </w:r>
      <w:r w:rsidR="00C2637B">
        <w:rPr>
          <w:rFonts w:ascii="Calibri" w:eastAsia="Calibri" w:hAnsi="Calibri" w:cs="Calibri"/>
          <w:color w:val="20201F"/>
          <w:spacing w:val="1"/>
          <w:position w:val="1"/>
          <w:sz w:val="19"/>
          <w:szCs w:val="19"/>
        </w:rPr>
        <w:t>Ed</w:t>
      </w:r>
      <w:proofErr w:type="spellEnd"/>
      <w:r w:rsidR="00C2637B">
        <w:rPr>
          <w:rFonts w:ascii="Calibri" w:eastAsia="Calibri" w:hAnsi="Calibri" w:cs="Calibri"/>
          <w:color w:val="20201F"/>
          <w:position w:val="1"/>
          <w:sz w:val="19"/>
          <w:szCs w:val="19"/>
        </w:rPr>
        <w:t>.</w:t>
      </w:r>
      <w:proofErr w:type="gramEnd"/>
    </w:p>
    <w:p w14:paraId="0124D34B"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7.  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w:t>
      </w:r>
      <w:r>
        <w:rPr>
          <w:rFonts w:ascii="Calibri" w:eastAsia="Calibri" w:hAnsi="Calibri" w:cs="Calibri"/>
          <w:color w:val="20201F"/>
          <w:spacing w:val="1"/>
          <w:sz w:val="19"/>
          <w:szCs w:val="19"/>
        </w:rPr>
        <w:t>A</w:t>
      </w:r>
      <w:r>
        <w:rPr>
          <w:rFonts w:ascii="Calibri" w:eastAsia="Calibri" w:hAnsi="Calibri" w:cs="Calibri"/>
          <w:color w:val="20201F"/>
          <w:sz w:val="19"/>
          <w:szCs w:val="19"/>
        </w:rPr>
        <w:t>z</w:t>
      </w:r>
      <w:r>
        <w:rPr>
          <w:rFonts w:ascii="Calibri" w:eastAsia="Calibri" w:hAnsi="Calibri" w:cs="Calibri"/>
          <w:color w:val="20201F"/>
          <w:spacing w:val="-2"/>
          <w:sz w:val="19"/>
          <w:szCs w:val="19"/>
        </w:rPr>
        <w:t>w</w:t>
      </w:r>
      <w:r>
        <w:rPr>
          <w:rFonts w:ascii="Calibri" w:eastAsia="Calibri" w:hAnsi="Calibri" w:cs="Calibri"/>
          <w:color w:val="20201F"/>
          <w:sz w:val="19"/>
          <w:szCs w:val="19"/>
        </w:rPr>
        <w:t>ar</w:t>
      </w:r>
      <w:proofErr w:type="spellEnd"/>
      <w:proofErr w:type="gramEnd"/>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An</w:t>
      </w:r>
      <w:r>
        <w:rPr>
          <w:rFonts w:ascii="Calibri" w:eastAsia="Calibri" w:hAnsi="Calibri" w:cs="Calibri"/>
          <w:color w:val="20201F"/>
          <w:sz w:val="19"/>
          <w:szCs w:val="19"/>
        </w:rPr>
        <w:t>a</w:t>
      </w:r>
      <w:r>
        <w:rPr>
          <w:rFonts w:ascii="Calibri" w:eastAsia="Calibri" w:hAnsi="Calibri" w:cs="Calibri"/>
          <w:color w:val="20201F"/>
          <w:spacing w:val="-1"/>
          <w:sz w:val="19"/>
          <w:szCs w:val="19"/>
        </w:rPr>
        <w:t>n</w:t>
      </w:r>
      <w:r>
        <w:rPr>
          <w:rFonts w:ascii="Calibri" w:eastAsia="Calibri" w:hAnsi="Calibri" w:cs="Calibri"/>
          <w:color w:val="20201F"/>
          <w:spacing w:val="1"/>
          <w:sz w:val="19"/>
          <w:szCs w:val="19"/>
        </w:rPr>
        <w:t>d</w:t>
      </w:r>
      <w:r>
        <w:rPr>
          <w:rFonts w:ascii="Calibri" w:eastAsia="Calibri" w:hAnsi="Calibri" w:cs="Calibri"/>
          <w:color w:val="20201F"/>
          <w:sz w:val="19"/>
          <w:szCs w:val="19"/>
        </w:rPr>
        <w:t>a,</w:t>
      </w:r>
      <w:r>
        <w:rPr>
          <w:rFonts w:ascii="Calibri" w:eastAsia="Calibri" w:hAnsi="Calibri" w:cs="Calibri"/>
          <w:color w:val="20201F"/>
          <w:spacing w:val="1"/>
          <w:sz w:val="19"/>
          <w:szCs w:val="19"/>
        </w:rPr>
        <w:t>M</w:t>
      </w:r>
      <w:r>
        <w:rPr>
          <w:rFonts w:ascii="Calibri" w:eastAsia="Calibri" w:hAnsi="Calibri" w:cs="Calibri"/>
          <w:color w:val="20201F"/>
          <w:sz w:val="19"/>
          <w:szCs w:val="19"/>
        </w:rPr>
        <w:t>A</w:t>
      </w:r>
      <w:proofErr w:type="spellEnd"/>
      <w:r>
        <w:rPr>
          <w:rFonts w:ascii="Calibri" w:eastAsia="Calibri" w:hAnsi="Calibri" w:cs="Calibri"/>
          <w:color w:val="20201F"/>
          <w:sz w:val="19"/>
          <w:szCs w:val="19"/>
        </w:rPr>
        <w:t>.</w:t>
      </w:r>
    </w:p>
    <w:p w14:paraId="7CCA8570"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8.  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r>
        <w:rPr>
          <w:rFonts w:ascii="Calibri" w:eastAsia="Calibri" w:hAnsi="Calibri" w:cs="Calibri"/>
          <w:color w:val="20201F"/>
          <w:spacing w:val="1"/>
          <w:sz w:val="19"/>
          <w:szCs w:val="19"/>
        </w:rPr>
        <w:t>Dr</w:t>
      </w:r>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Mu</w:t>
      </w:r>
      <w:r>
        <w:rPr>
          <w:rFonts w:ascii="Calibri" w:eastAsia="Calibri" w:hAnsi="Calibri" w:cs="Calibri"/>
          <w:color w:val="20201F"/>
          <w:spacing w:val="-2"/>
          <w:sz w:val="19"/>
          <w:szCs w:val="19"/>
        </w:rPr>
        <w:t>k</w:t>
      </w:r>
      <w:r>
        <w:rPr>
          <w:rFonts w:ascii="Calibri" w:eastAsia="Calibri" w:hAnsi="Calibri" w:cs="Calibri"/>
          <w:color w:val="20201F"/>
          <w:spacing w:val="1"/>
          <w:sz w:val="19"/>
          <w:szCs w:val="19"/>
        </w:rPr>
        <w:t>h</w:t>
      </w:r>
      <w:r>
        <w:rPr>
          <w:rFonts w:ascii="Calibri" w:eastAsia="Calibri" w:hAnsi="Calibri" w:cs="Calibri"/>
          <w:color w:val="20201F"/>
          <w:sz w:val="19"/>
          <w:szCs w:val="19"/>
        </w:rPr>
        <w:t>aiy</w:t>
      </w:r>
      <w:r>
        <w:rPr>
          <w:rFonts w:ascii="Calibri" w:eastAsia="Calibri" w:hAnsi="Calibri" w:cs="Calibri"/>
          <w:color w:val="20201F"/>
          <w:spacing w:val="1"/>
          <w:sz w:val="19"/>
          <w:szCs w:val="19"/>
        </w:rPr>
        <w:t>a</w:t>
      </w:r>
      <w:r>
        <w:rPr>
          <w:rFonts w:ascii="Calibri" w:eastAsia="Calibri" w:hAnsi="Calibri" w:cs="Calibri"/>
          <w:color w:val="20201F"/>
          <w:sz w:val="19"/>
          <w:szCs w:val="19"/>
        </w:rPr>
        <w:t>r</w:t>
      </w:r>
      <w:proofErr w:type="spellEnd"/>
    </w:p>
    <w:p w14:paraId="006E0571"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9.  P</w:t>
      </w:r>
      <w:r>
        <w:rPr>
          <w:rFonts w:ascii="Calibri" w:eastAsia="Calibri" w:hAnsi="Calibri" w:cs="Calibri"/>
          <w:color w:val="20201F"/>
          <w:spacing w:val="1"/>
          <w:position w:val="1"/>
          <w:sz w:val="19"/>
          <w:szCs w:val="19"/>
        </w:rPr>
        <w:t>ro</w:t>
      </w:r>
      <w:r>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w:t>
      </w:r>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position w:val="1"/>
          <w:sz w:val="19"/>
          <w:szCs w:val="19"/>
        </w:rPr>
        <w:t>R</w:t>
      </w:r>
      <w:r>
        <w:rPr>
          <w:rFonts w:ascii="Calibri" w:eastAsia="Calibri" w:hAnsi="Calibri" w:cs="Calibri"/>
          <w:color w:val="20201F"/>
          <w:spacing w:val="1"/>
          <w:position w:val="1"/>
          <w:sz w:val="19"/>
          <w:szCs w:val="19"/>
        </w:rPr>
        <w:t>u</w:t>
      </w:r>
      <w:r>
        <w:rPr>
          <w:rFonts w:ascii="Calibri" w:eastAsia="Calibri" w:hAnsi="Calibri" w:cs="Calibri"/>
          <w:color w:val="20201F"/>
          <w:position w:val="1"/>
          <w:sz w:val="19"/>
          <w:szCs w:val="19"/>
        </w:rPr>
        <w:t>s</w:t>
      </w:r>
      <w:r>
        <w:rPr>
          <w:rFonts w:ascii="Calibri" w:eastAsia="Calibri" w:hAnsi="Calibri" w:cs="Calibri"/>
          <w:color w:val="20201F"/>
          <w:spacing w:val="1"/>
          <w:position w:val="1"/>
          <w:sz w:val="19"/>
          <w:szCs w:val="19"/>
        </w:rPr>
        <w:t>d</w:t>
      </w:r>
      <w:r>
        <w:rPr>
          <w:rFonts w:ascii="Calibri" w:eastAsia="Calibri" w:hAnsi="Calibri" w:cs="Calibri"/>
          <w:color w:val="20201F"/>
          <w:spacing w:val="-3"/>
          <w:position w:val="1"/>
          <w:sz w:val="19"/>
          <w:szCs w:val="19"/>
        </w:rPr>
        <w:t>i</w:t>
      </w:r>
      <w:r>
        <w:rPr>
          <w:rFonts w:ascii="Calibri" w:eastAsia="Calibri" w:hAnsi="Calibri" w:cs="Calibri"/>
          <w:color w:val="20201F"/>
          <w:spacing w:val="1"/>
          <w:position w:val="1"/>
          <w:sz w:val="19"/>
          <w:szCs w:val="19"/>
        </w:rPr>
        <w:t>n</w:t>
      </w:r>
      <w:r>
        <w:rPr>
          <w:rFonts w:ascii="Calibri" w:eastAsia="Calibri" w:hAnsi="Calibri" w:cs="Calibri"/>
          <w:color w:val="20201F"/>
          <w:position w:val="1"/>
          <w:sz w:val="19"/>
          <w:szCs w:val="19"/>
        </w:rPr>
        <w:t>al</w:t>
      </w:r>
      <w:proofErr w:type="spellEnd"/>
      <w:r>
        <w:rPr>
          <w:rFonts w:ascii="Calibri" w:eastAsia="Calibri" w:hAnsi="Calibri" w:cs="Calibri"/>
          <w:color w:val="20201F"/>
          <w:position w:val="1"/>
          <w:sz w:val="19"/>
          <w:szCs w:val="19"/>
        </w:rPr>
        <w:t>,</w:t>
      </w:r>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spacing w:val="1"/>
          <w:position w:val="1"/>
          <w:sz w:val="19"/>
          <w:szCs w:val="19"/>
        </w:rPr>
        <w:t>M</w:t>
      </w:r>
      <w:r>
        <w:rPr>
          <w:rFonts w:ascii="Calibri" w:eastAsia="Calibri" w:hAnsi="Calibri" w:cs="Calibri"/>
          <w:color w:val="20201F"/>
          <w:position w:val="1"/>
          <w:sz w:val="19"/>
          <w:szCs w:val="19"/>
        </w:rPr>
        <w:t>.</w:t>
      </w:r>
      <w:r>
        <w:rPr>
          <w:rFonts w:ascii="Calibri" w:eastAsia="Calibri" w:hAnsi="Calibri" w:cs="Calibri"/>
          <w:color w:val="20201F"/>
          <w:spacing w:val="-2"/>
          <w:position w:val="1"/>
          <w:sz w:val="19"/>
          <w:szCs w:val="19"/>
        </w:rPr>
        <w:t>P</w:t>
      </w:r>
      <w:r>
        <w:rPr>
          <w:rFonts w:ascii="Calibri" w:eastAsia="Calibri" w:hAnsi="Calibri" w:cs="Calibri"/>
          <w:color w:val="20201F"/>
          <w:spacing w:val="1"/>
          <w:position w:val="1"/>
          <w:sz w:val="19"/>
          <w:szCs w:val="19"/>
        </w:rPr>
        <w:t>d</w:t>
      </w:r>
      <w:proofErr w:type="spellEnd"/>
      <w:r>
        <w:rPr>
          <w:rFonts w:ascii="Calibri" w:eastAsia="Calibri" w:hAnsi="Calibri" w:cs="Calibri"/>
          <w:color w:val="20201F"/>
          <w:position w:val="1"/>
          <w:sz w:val="19"/>
          <w:szCs w:val="19"/>
        </w:rPr>
        <w:t>.</w:t>
      </w:r>
    </w:p>
    <w:p w14:paraId="17D36059"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10.P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Dr</w:t>
      </w:r>
      <w:r>
        <w:rPr>
          <w:rFonts w:ascii="Calibri" w:eastAsia="Calibri" w:hAnsi="Calibri" w:cs="Calibri"/>
          <w:color w:val="20201F"/>
          <w:sz w:val="19"/>
          <w:szCs w:val="19"/>
        </w:rPr>
        <w:t>.H</w:t>
      </w:r>
      <w:proofErr w:type="spellEnd"/>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z w:val="19"/>
          <w:szCs w:val="19"/>
        </w:rPr>
        <w:t>S</w:t>
      </w:r>
      <w:r>
        <w:rPr>
          <w:rFonts w:ascii="Calibri" w:eastAsia="Calibri" w:hAnsi="Calibri" w:cs="Calibri"/>
          <w:color w:val="20201F"/>
          <w:spacing w:val="1"/>
          <w:sz w:val="19"/>
          <w:szCs w:val="19"/>
        </w:rPr>
        <w:t>u</w:t>
      </w:r>
      <w:r>
        <w:rPr>
          <w:rFonts w:ascii="Calibri" w:eastAsia="Calibri" w:hAnsi="Calibri" w:cs="Calibri"/>
          <w:color w:val="20201F"/>
          <w:sz w:val="19"/>
          <w:szCs w:val="19"/>
        </w:rPr>
        <w:t>fy</w:t>
      </w:r>
      <w:r>
        <w:rPr>
          <w:rFonts w:ascii="Calibri" w:eastAsia="Calibri" w:hAnsi="Calibri" w:cs="Calibri"/>
          <w:color w:val="20201F"/>
          <w:spacing w:val="1"/>
          <w:sz w:val="19"/>
          <w:szCs w:val="19"/>
        </w:rPr>
        <w:t>ar</w:t>
      </w:r>
      <w:r>
        <w:rPr>
          <w:rFonts w:ascii="Calibri" w:eastAsia="Calibri" w:hAnsi="Calibri" w:cs="Calibri"/>
          <w:color w:val="20201F"/>
          <w:sz w:val="19"/>
          <w:szCs w:val="19"/>
        </w:rPr>
        <w:t>ma</w:t>
      </w:r>
      <w:proofErr w:type="spellEnd"/>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M</w:t>
      </w:r>
      <w:r>
        <w:rPr>
          <w:rFonts w:ascii="Calibri" w:eastAsia="Calibri" w:hAnsi="Calibri" w:cs="Calibri"/>
          <w:color w:val="20201F"/>
          <w:spacing w:val="-2"/>
          <w:sz w:val="19"/>
          <w:szCs w:val="19"/>
        </w:rPr>
        <w:t>a</w:t>
      </w:r>
      <w:r>
        <w:rPr>
          <w:rFonts w:ascii="Calibri" w:eastAsia="Calibri" w:hAnsi="Calibri" w:cs="Calibri"/>
          <w:color w:val="20201F"/>
          <w:spacing w:val="1"/>
          <w:sz w:val="19"/>
          <w:szCs w:val="19"/>
        </w:rPr>
        <w:t>r</w:t>
      </w:r>
      <w:r>
        <w:rPr>
          <w:rFonts w:ascii="Calibri" w:eastAsia="Calibri" w:hAnsi="Calibri" w:cs="Calibri"/>
          <w:color w:val="20201F"/>
          <w:sz w:val="19"/>
          <w:szCs w:val="19"/>
        </w:rPr>
        <w:t>si</w:t>
      </w:r>
      <w:r>
        <w:rPr>
          <w:rFonts w:ascii="Calibri" w:eastAsia="Calibri" w:hAnsi="Calibri" w:cs="Calibri"/>
          <w:color w:val="20201F"/>
          <w:spacing w:val="1"/>
          <w:sz w:val="19"/>
          <w:szCs w:val="19"/>
        </w:rPr>
        <w:t>d</w:t>
      </w:r>
      <w:r>
        <w:rPr>
          <w:rFonts w:ascii="Calibri" w:eastAsia="Calibri" w:hAnsi="Calibri" w:cs="Calibri"/>
          <w:color w:val="20201F"/>
          <w:sz w:val="19"/>
          <w:szCs w:val="19"/>
        </w:rPr>
        <w:t>i</w:t>
      </w:r>
      <w:r>
        <w:rPr>
          <w:rFonts w:ascii="Calibri" w:eastAsia="Calibri" w:hAnsi="Calibri" w:cs="Calibri"/>
          <w:color w:val="20201F"/>
          <w:spacing w:val="1"/>
          <w:sz w:val="19"/>
          <w:szCs w:val="19"/>
        </w:rPr>
        <w:t>n</w:t>
      </w:r>
      <w:proofErr w:type="spellEnd"/>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M</w:t>
      </w:r>
      <w:r>
        <w:rPr>
          <w:rFonts w:ascii="Calibri" w:eastAsia="Calibri" w:hAnsi="Calibri" w:cs="Calibri"/>
          <w:color w:val="20201F"/>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
    <w:p w14:paraId="2323F4D3"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11.P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Dr</w:t>
      </w:r>
      <w:r>
        <w:rPr>
          <w:rFonts w:ascii="Calibri" w:eastAsia="Calibri" w:hAnsi="Calibri" w:cs="Calibri"/>
          <w:color w:val="20201F"/>
          <w:sz w:val="19"/>
          <w:szCs w:val="19"/>
        </w:rPr>
        <w:t>.</w:t>
      </w:r>
      <w:r>
        <w:rPr>
          <w:rFonts w:ascii="Calibri" w:eastAsia="Calibri" w:hAnsi="Calibri" w:cs="Calibri"/>
          <w:color w:val="20201F"/>
          <w:spacing w:val="1"/>
          <w:sz w:val="19"/>
          <w:szCs w:val="19"/>
        </w:rPr>
        <w:t>M</w:t>
      </w:r>
      <w:proofErr w:type="spellEnd"/>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r>
        <w:rPr>
          <w:rFonts w:ascii="Calibri" w:eastAsia="Calibri" w:hAnsi="Calibri" w:cs="Calibri"/>
          <w:color w:val="20201F"/>
          <w:sz w:val="19"/>
          <w:szCs w:val="19"/>
        </w:rPr>
        <w:t>Zaim,</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M</w:t>
      </w:r>
      <w:r>
        <w:rPr>
          <w:rFonts w:ascii="Calibri" w:eastAsia="Calibri" w:hAnsi="Calibri" w:cs="Calibri"/>
          <w:color w:val="20201F"/>
          <w:sz w:val="19"/>
          <w:szCs w:val="19"/>
        </w:rPr>
        <w:t>.H</w:t>
      </w:r>
      <w:r>
        <w:rPr>
          <w:rFonts w:ascii="Calibri" w:eastAsia="Calibri" w:hAnsi="Calibri" w:cs="Calibri"/>
          <w:color w:val="20201F"/>
          <w:spacing w:val="1"/>
          <w:sz w:val="19"/>
          <w:szCs w:val="19"/>
        </w:rPr>
        <w:t>u</w:t>
      </w:r>
      <w:r>
        <w:rPr>
          <w:rFonts w:ascii="Calibri" w:eastAsia="Calibri" w:hAnsi="Calibri" w:cs="Calibri"/>
          <w:color w:val="20201F"/>
          <w:sz w:val="19"/>
          <w:szCs w:val="19"/>
        </w:rPr>
        <w:t>m</w:t>
      </w:r>
      <w:proofErr w:type="spellEnd"/>
      <w:proofErr w:type="gramEnd"/>
    </w:p>
    <w:p w14:paraId="3574145D"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12.P</w:t>
      </w:r>
      <w:r>
        <w:rPr>
          <w:rFonts w:ascii="Calibri" w:eastAsia="Calibri" w:hAnsi="Calibri" w:cs="Calibri"/>
          <w:color w:val="20201F"/>
          <w:spacing w:val="1"/>
          <w:position w:val="1"/>
          <w:sz w:val="19"/>
          <w:szCs w:val="19"/>
        </w:rPr>
        <w:t>ro</w:t>
      </w:r>
      <w:r>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proofErr w:type="spellStart"/>
      <w:proofErr w:type="gramStart"/>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w:t>
      </w:r>
      <w:r>
        <w:rPr>
          <w:rFonts w:ascii="Calibri" w:eastAsia="Calibri" w:hAnsi="Calibri" w:cs="Calibri"/>
          <w:color w:val="20201F"/>
          <w:spacing w:val="1"/>
          <w:position w:val="1"/>
          <w:sz w:val="19"/>
          <w:szCs w:val="19"/>
        </w:rPr>
        <w:t>Gu</w:t>
      </w:r>
      <w:r>
        <w:rPr>
          <w:rFonts w:ascii="Calibri" w:eastAsia="Calibri" w:hAnsi="Calibri" w:cs="Calibri"/>
          <w:color w:val="20201F"/>
          <w:position w:val="1"/>
          <w:sz w:val="19"/>
          <w:szCs w:val="19"/>
        </w:rPr>
        <w:t>s</w:t>
      </w:r>
      <w:r>
        <w:rPr>
          <w:rFonts w:ascii="Calibri" w:eastAsia="Calibri" w:hAnsi="Calibri" w:cs="Calibri"/>
          <w:color w:val="20201F"/>
          <w:spacing w:val="1"/>
          <w:position w:val="1"/>
          <w:sz w:val="19"/>
          <w:szCs w:val="19"/>
        </w:rPr>
        <w:t>r</w:t>
      </w:r>
      <w:r>
        <w:rPr>
          <w:rFonts w:ascii="Calibri" w:eastAsia="Calibri" w:hAnsi="Calibri" w:cs="Calibri"/>
          <w:color w:val="20201F"/>
          <w:position w:val="1"/>
          <w:sz w:val="19"/>
          <w:szCs w:val="19"/>
        </w:rPr>
        <w:t>i</w:t>
      </w:r>
      <w:r>
        <w:rPr>
          <w:rFonts w:ascii="Calibri" w:eastAsia="Calibri" w:hAnsi="Calibri" w:cs="Calibri"/>
          <w:color w:val="20201F"/>
          <w:spacing w:val="-1"/>
          <w:position w:val="1"/>
          <w:sz w:val="19"/>
          <w:szCs w:val="19"/>
        </w:rPr>
        <w:t>l</w:t>
      </w:r>
      <w:proofErr w:type="gramEnd"/>
      <w:r>
        <w:rPr>
          <w:rFonts w:ascii="Calibri" w:eastAsia="Calibri" w:hAnsi="Calibri" w:cs="Calibri"/>
          <w:color w:val="20201F"/>
          <w:position w:val="1"/>
          <w:sz w:val="19"/>
          <w:szCs w:val="19"/>
        </w:rPr>
        <w:t>,</w:t>
      </w:r>
      <w:r>
        <w:rPr>
          <w:rFonts w:ascii="Calibri" w:eastAsia="Calibri" w:hAnsi="Calibri" w:cs="Calibri"/>
          <w:color w:val="20201F"/>
          <w:spacing w:val="1"/>
          <w:position w:val="1"/>
          <w:sz w:val="19"/>
          <w:szCs w:val="19"/>
        </w:rPr>
        <w:t>M</w:t>
      </w:r>
      <w:r>
        <w:rPr>
          <w:rFonts w:ascii="Calibri" w:eastAsia="Calibri" w:hAnsi="Calibri" w:cs="Calibri"/>
          <w:color w:val="20201F"/>
          <w:position w:val="1"/>
          <w:sz w:val="19"/>
          <w:szCs w:val="19"/>
        </w:rPr>
        <w:t>.P</w:t>
      </w:r>
      <w:r>
        <w:rPr>
          <w:rFonts w:ascii="Calibri" w:eastAsia="Calibri" w:hAnsi="Calibri" w:cs="Calibri"/>
          <w:color w:val="20201F"/>
          <w:spacing w:val="1"/>
          <w:position w:val="1"/>
          <w:sz w:val="19"/>
          <w:szCs w:val="19"/>
        </w:rPr>
        <w:t>d</w:t>
      </w:r>
      <w:proofErr w:type="spellEnd"/>
      <w:r>
        <w:rPr>
          <w:rFonts w:ascii="Calibri" w:eastAsia="Calibri" w:hAnsi="Calibri" w:cs="Calibri"/>
          <w:color w:val="20201F"/>
          <w:position w:val="1"/>
          <w:sz w:val="19"/>
          <w:szCs w:val="19"/>
        </w:rPr>
        <w:t>.</w:t>
      </w:r>
    </w:p>
    <w:p w14:paraId="413DFD7A"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13.P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.Jama</w:t>
      </w:r>
      <w:r>
        <w:rPr>
          <w:rFonts w:ascii="Calibri" w:eastAsia="Calibri" w:hAnsi="Calibri" w:cs="Calibri"/>
          <w:color w:val="20201F"/>
          <w:spacing w:val="1"/>
          <w:sz w:val="19"/>
          <w:szCs w:val="19"/>
        </w:rPr>
        <w:t>r</w:t>
      </w:r>
      <w:r>
        <w:rPr>
          <w:rFonts w:ascii="Calibri" w:eastAsia="Calibri" w:hAnsi="Calibri" w:cs="Calibri"/>
          <w:color w:val="20201F"/>
          <w:sz w:val="19"/>
          <w:szCs w:val="19"/>
        </w:rPr>
        <w:t>is</w:t>
      </w:r>
      <w:proofErr w:type="spellEnd"/>
      <w:proofErr w:type="gramEnd"/>
      <w:r w:rsidR="009E005F">
        <w:rPr>
          <w:rFonts w:ascii="Calibri" w:eastAsia="Calibri" w:hAnsi="Calibri" w:cs="Calibri"/>
          <w:color w:val="20201F"/>
          <w:sz w:val="19"/>
          <w:szCs w:val="19"/>
        </w:rPr>
        <w:t xml:space="preserve"> </w:t>
      </w:r>
      <w:proofErr w:type="spellStart"/>
      <w:r>
        <w:rPr>
          <w:rFonts w:ascii="Calibri" w:eastAsia="Calibri" w:hAnsi="Calibri" w:cs="Calibri"/>
          <w:color w:val="20201F"/>
          <w:sz w:val="19"/>
          <w:szCs w:val="19"/>
        </w:rPr>
        <w:t>Jam</w:t>
      </w:r>
      <w:r>
        <w:rPr>
          <w:rFonts w:ascii="Calibri" w:eastAsia="Calibri" w:hAnsi="Calibri" w:cs="Calibri"/>
          <w:color w:val="20201F"/>
          <w:spacing w:val="1"/>
          <w:sz w:val="19"/>
          <w:szCs w:val="19"/>
        </w:rPr>
        <w:t>n</w:t>
      </w:r>
      <w:r>
        <w:rPr>
          <w:rFonts w:ascii="Calibri" w:eastAsia="Calibri" w:hAnsi="Calibri" w:cs="Calibri"/>
          <w:color w:val="20201F"/>
          <w:sz w:val="19"/>
          <w:szCs w:val="19"/>
        </w:rPr>
        <w:t>a,</w:t>
      </w:r>
      <w:r>
        <w:rPr>
          <w:rFonts w:ascii="Calibri" w:eastAsia="Calibri" w:hAnsi="Calibri" w:cs="Calibri"/>
          <w:color w:val="20201F"/>
          <w:spacing w:val="1"/>
          <w:sz w:val="19"/>
          <w:szCs w:val="19"/>
        </w:rPr>
        <w:t>M</w:t>
      </w:r>
      <w:r>
        <w:rPr>
          <w:rFonts w:ascii="Calibri" w:eastAsia="Calibri" w:hAnsi="Calibri" w:cs="Calibri"/>
          <w:color w:val="20201F"/>
          <w:sz w:val="19"/>
          <w:szCs w:val="19"/>
        </w:rPr>
        <w:t>.</w:t>
      </w:r>
      <w:r>
        <w:rPr>
          <w:rFonts w:ascii="Calibri" w:eastAsia="Calibri" w:hAnsi="Calibri" w:cs="Calibri"/>
          <w:color w:val="20201F"/>
          <w:spacing w:val="-2"/>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
    <w:p w14:paraId="023210A2"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14.P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.Has</w:t>
      </w:r>
      <w:r>
        <w:rPr>
          <w:rFonts w:ascii="Calibri" w:eastAsia="Calibri" w:hAnsi="Calibri" w:cs="Calibri"/>
          <w:color w:val="20201F"/>
          <w:spacing w:val="1"/>
          <w:sz w:val="19"/>
          <w:szCs w:val="19"/>
        </w:rPr>
        <w:t>an</w:t>
      </w:r>
      <w:r>
        <w:rPr>
          <w:rFonts w:ascii="Calibri" w:eastAsia="Calibri" w:hAnsi="Calibri" w:cs="Calibri"/>
          <w:color w:val="20201F"/>
          <w:spacing w:val="-1"/>
          <w:sz w:val="19"/>
          <w:szCs w:val="19"/>
        </w:rPr>
        <w:t>u</w:t>
      </w:r>
      <w:r>
        <w:rPr>
          <w:rFonts w:ascii="Calibri" w:eastAsia="Calibri" w:hAnsi="Calibri" w:cs="Calibri"/>
          <w:color w:val="20201F"/>
          <w:spacing w:val="1"/>
          <w:sz w:val="19"/>
          <w:szCs w:val="19"/>
        </w:rPr>
        <w:t>dd</w:t>
      </w:r>
      <w:r>
        <w:rPr>
          <w:rFonts w:ascii="Calibri" w:eastAsia="Calibri" w:hAnsi="Calibri" w:cs="Calibri"/>
          <w:color w:val="20201F"/>
          <w:sz w:val="19"/>
          <w:szCs w:val="19"/>
        </w:rPr>
        <w:t>in</w:t>
      </w:r>
      <w:proofErr w:type="spellEnd"/>
      <w:proofErr w:type="gramEnd"/>
      <w:r w:rsidR="009E005F">
        <w:rPr>
          <w:rFonts w:ascii="Calibri" w:eastAsia="Calibri" w:hAnsi="Calibri" w:cs="Calibri"/>
          <w:color w:val="20201F"/>
          <w:sz w:val="19"/>
          <w:szCs w:val="19"/>
        </w:rPr>
        <w:t xml:space="preserve"> </w:t>
      </w:r>
      <w:r>
        <w:rPr>
          <w:rFonts w:ascii="Calibri" w:eastAsia="Calibri" w:hAnsi="Calibri" w:cs="Calibri"/>
          <w:color w:val="20201F"/>
          <w:sz w:val="19"/>
          <w:szCs w:val="19"/>
        </w:rPr>
        <w:t>W</w:t>
      </w:r>
      <w:r>
        <w:rPr>
          <w:rFonts w:ascii="Calibri" w:eastAsia="Calibri" w:hAnsi="Calibri" w:cs="Calibri"/>
          <w:color w:val="20201F"/>
          <w:spacing w:val="-1"/>
          <w:sz w:val="19"/>
          <w:szCs w:val="19"/>
        </w:rPr>
        <w:t>S</w:t>
      </w:r>
      <w:r>
        <w:rPr>
          <w:rFonts w:ascii="Calibri" w:eastAsia="Calibri" w:hAnsi="Calibri" w:cs="Calibri"/>
          <w:color w:val="20201F"/>
          <w:sz w:val="19"/>
          <w:szCs w:val="19"/>
        </w:rPr>
        <w:t>.,</w:t>
      </w:r>
      <w:proofErr w:type="spellStart"/>
      <w:r>
        <w:rPr>
          <w:rFonts w:ascii="Calibri" w:eastAsia="Calibri" w:hAnsi="Calibri" w:cs="Calibri"/>
          <w:color w:val="20201F"/>
          <w:spacing w:val="1"/>
          <w:sz w:val="19"/>
          <w:szCs w:val="19"/>
        </w:rPr>
        <w:t>M</w:t>
      </w:r>
      <w:r>
        <w:rPr>
          <w:rFonts w:ascii="Calibri" w:eastAsia="Calibri" w:hAnsi="Calibri" w:cs="Calibri"/>
          <w:color w:val="20201F"/>
          <w:sz w:val="19"/>
          <w:szCs w:val="19"/>
        </w:rPr>
        <w:t>.</w:t>
      </w:r>
      <w:r>
        <w:rPr>
          <w:rFonts w:ascii="Calibri" w:eastAsia="Calibri" w:hAnsi="Calibri" w:cs="Calibri"/>
          <w:color w:val="20201F"/>
          <w:spacing w:val="-3"/>
          <w:sz w:val="19"/>
          <w:szCs w:val="19"/>
        </w:rPr>
        <w:t>H</w:t>
      </w:r>
      <w:r>
        <w:rPr>
          <w:rFonts w:ascii="Calibri" w:eastAsia="Calibri" w:hAnsi="Calibri" w:cs="Calibri"/>
          <w:color w:val="20201F"/>
          <w:spacing w:val="1"/>
          <w:sz w:val="19"/>
          <w:szCs w:val="19"/>
        </w:rPr>
        <w:t>u</w:t>
      </w:r>
      <w:r>
        <w:rPr>
          <w:rFonts w:ascii="Calibri" w:eastAsia="Calibri" w:hAnsi="Calibri" w:cs="Calibri"/>
          <w:color w:val="20201F"/>
          <w:sz w:val="19"/>
          <w:szCs w:val="19"/>
        </w:rPr>
        <w:t>m</w:t>
      </w:r>
      <w:proofErr w:type="spellEnd"/>
      <w:r>
        <w:rPr>
          <w:rFonts w:ascii="Calibri" w:eastAsia="Calibri" w:hAnsi="Calibri" w:cs="Calibri"/>
          <w:color w:val="20201F"/>
          <w:sz w:val="19"/>
          <w:szCs w:val="19"/>
        </w:rPr>
        <w:t>.</w:t>
      </w:r>
    </w:p>
    <w:p w14:paraId="55B4CC20"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15.P</w:t>
      </w:r>
      <w:r>
        <w:rPr>
          <w:rFonts w:ascii="Calibri" w:eastAsia="Calibri" w:hAnsi="Calibri" w:cs="Calibri"/>
          <w:color w:val="20201F"/>
          <w:spacing w:val="1"/>
          <w:position w:val="1"/>
          <w:sz w:val="19"/>
          <w:szCs w:val="19"/>
        </w:rPr>
        <w:t>ro</w:t>
      </w:r>
      <w:r>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.H</w:t>
      </w:r>
      <w:proofErr w:type="spellEnd"/>
      <w:r>
        <w:rPr>
          <w:rFonts w:ascii="Calibri" w:eastAsia="Calibri" w:hAnsi="Calibri" w:cs="Calibri"/>
          <w:color w:val="20201F"/>
          <w:position w:val="1"/>
          <w:sz w:val="19"/>
          <w:szCs w:val="19"/>
        </w:rPr>
        <w:t>.</w:t>
      </w:r>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position w:val="1"/>
          <w:sz w:val="19"/>
          <w:szCs w:val="19"/>
        </w:rPr>
        <w:t>Sy</w:t>
      </w:r>
      <w:r>
        <w:rPr>
          <w:rFonts w:ascii="Calibri" w:eastAsia="Calibri" w:hAnsi="Calibri" w:cs="Calibri"/>
          <w:color w:val="20201F"/>
          <w:spacing w:val="1"/>
          <w:position w:val="1"/>
          <w:sz w:val="19"/>
          <w:szCs w:val="19"/>
        </w:rPr>
        <w:t>ahru</w:t>
      </w:r>
      <w:r>
        <w:rPr>
          <w:rFonts w:ascii="Calibri" w:eastAsia="Calibri" w:hAnsi="Calibri" w:cs="Calibri"/>
          <w:color w:val="20201F"/>
          <w:position w:val="1"/>
          <w:sz w:val="19"/>
          <w:szCs w:val="19"/>
        </w:rPr>
        <w:t>l</w:t>
      </w:r>
      <w:proofErr w:type="spellEnd"/>
      <w:r w:rsidR="009E005F">
        <w:rPr>
          <w:rFonts w:ascii="Calibri" w:eastAsia="Calibri" w:hAnsi="Calibri" w:cs="Calibri"/>
          <w:color w:val="20201F"/>
          <w:position w:val="1"/>
          <w:sz w:val="19"/>
          <w:szCs w:val="19"/>
        </w:rPr>
        <w:t xml:space="preserve"> </w:t>
      </w:r>
      <w:proofErr w:type="gramStart"/>
      <w:r>
        <w:rPr>
          <w:rFonts w:ascii="Calibri" w:eastAsia="Calibri" w:hAnsi="Calibri" w:cs="Calibri"/>
          <w:color w:val="20201F"/>
          <w:position w:val="1"/>
          <w:sz w:val="19"/>
          <w:szCs w:val="19"/>
        </w:rPr>
        <w:t>R</w:t>
      </w:r>
      <w:r>
        <w:rPr>
          <w:rFonts w:ascii="Calibri" w:eastAsia="Calibri" w:hAnsi="Calibri" w:cs="Calibri"/>
          <w:color w:val="20201F"/>
          <w:spacing w:val="-2"/>
          <w:position w:val="1"/>
          <w:sz w:val="19"/>
          <w:szCs w:val="19"/>
        </w:rPr>
        <w:t>.</w:t>
      </w:r>
      <w:r>
        <w:rPr>
          <w:rFonts w:ascii="Calibri" w:eastAsia="Calibri" w:hAnsi="Calibri" w:cs="Calibri"/>
          <w:color w:val="20201F"/>
          <w:position w:val="1"/>
          <w:sz w:val="19"/>
          <w:szCs w:val="19"/>
        </w:rPr>
        <w:t>,</w:t>
      </w:r>
      <w:proofErr w:type="spellStart"/>
      <w:r>
        <w:rPr>
          <w:rFonts w:ascii="Calibri" w:eastAsia="Calibri" w:hAnsi="Calibri" w:cs="Calibri"/>
          <w:color w:val="20201F"/>
          <w:spacing w:val="1"/>
          <w:position w:val="1"/>
          <w:sz w:val="19"/>
          <w:szCs w:val="19"/>
        </w:rPr>
        <w:t>M</w:t>
      </w:r>
      <w:r>
        <w:rPr>
          <w:rFonts w:ascii="Calibri" w:eastAsia="Calibri" w:hAnsi="Calibri" w:cs="Calibri"/>
          <w:color w:val="20201F"/>
          <w:position w:val="1"/>
          <w:sz w:val="19"/>
          <w:szCs w:val="19"/>
        </w:rPr>
        <w:t>.P</w:t>
      </w:r>
      <w:r>
        <w:rPr>
          <w:rFonts w:ascii="Calibri" w:eastAsia="Calibri" w:hAnsi="Calibri" w:cs="Calibri"/>
          <w:color w:val="20201F"/>
          <w:spacing w:val="1"/>
          <w:position w:val="1"/>
          <w:sz w:val="19"/>
          <w:szCs w:val="19"/>
        </w:rPr>
        <w:t>d</w:t>
      </w:r>
      <w:proofErr w:type="spellEnd"/>
      <w:r>
        <w:rPr>
          <w:rFonts w:ascii="Calibri" w:eastAsia="Calibri" w:hAnsi="Calibri" w:cs="Calibri"/>
          <w:color w:val="20201F"/>
          <w:position w:val="1"/>
          <w:sz w:val="19"/>
          <w:szCs w:val="19"/>
        </w:rPr>
        <w:t>.</w:t>
      </w:r>
      <w:proofErr w:type="gramEnd"/>
    </w:p>
    <w:p w14:paraId="1407C717"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16.P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w:t>
      </w:r>
      <w:r>
        <w:rPr>
          <w:rFonts w:ascii="Calibri" w:eastAsia="Calibri" w:hAnsi="Calibri" w:cs="Calibri"/>
          <w:color w:val="20201F"/>
          <w:spacing w:val="1"/>
          <w:sz w:val="19"/>
          <w:szCs w:val="19"/>
        </w:rPr>
        <w:t>A</w:t>
      </w:r>
      <w:r>
        <w:rPr>
          <w:rFonts w:ascii="Calibri" w:eastAsia="Calibri" w:hAnsi="Calibri" w:cs="Calibri"/>
          <w:color w:val="20201F"/>
          <w:spacing w:val="-1"/>
          <w:sz w:val="19"/>
          <w:szCs w:val="19"/>
        </w:rPr>
        <w:t>t</w:t>
      </w:r>
      <w:r>
        <w:rPr>
          <w:rFonts w:ascii="Calibri" w:eastAsia="Calibri" w:hAnsi="Calibri" w:cs="Calibri"/>
          <w:color w:val="20201F"/>
          <w:sz w:val="19"/>
          <w:szCs w:val="19"/>
        </w:rPr>
        <w:t>mazaki</w:t>
      </w:r>
      <w:proofErr w:type="gramEnd"/>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
    <w:p w14:paraId="096D7136" w14:textId="4E9B3662"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17.P</w:t>
      </w:r>
      <w:r>
        <w:rPr>
          <w:rFonts w:ascii="Calibri" w:eastAsia="Calibri" w:hAnsi="Calibri" w:cs="Calibri"/>
          <w:color w:val="20201F"/>
          <w:spacing w:val="1"/>
          <w:position w:val="1"/>
          <w:sz w:val="19"/>
          <w:szCs w:val="19"/>
        </w:rPr>
        <w:t>ro</w:t>
      </w:r>
      <w:r>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proofErr w:type="spellStart"/>
      <w:proofErr w:type="gramStart"/>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.L</w:t>
      </w:r>
      <w:r>
        <w:rPr>
          <w:rFonts w:ascii="Calibri" w:eastAsia="Calibri" w:hAnsi="Calibri" w:cs="Calibri"/>
          <w:color w:val="20201F"/>
          <w:spacing w:val="1"/>
          <w:position w:val="1"/>
          <w:sz w:val="19"/>
          <w:szCs w:val="19"/>
        </w:rPr>
        <w:t>u</w:t>
      </w:r>
      <w:r>
        <w:rPr>
          <w:rFonts w:ascii="Calibri" w:eastAsia="Calibri" w:hAnsi="Calibri" w:cs="Calibri"/>
          <w:color w:val="20201F"/>
          <w:position w:val="1"/>
          <w:sz w:val="19"/>
          <w:szCs w:val="19"/>
        </w:rPr>
        <w:t>f</w:t>
      </w:r>
      <w:r>
        <w:rPr>
          <w:rFonts w:ascii="Calibri" w:eastAsia="Calibri" w:hAnsi="Calibri" w:cs="Calibri"/>
          <w:color w:val="20201F"/>
          <w:spacing w:val="1"/>
          <w:position w:val="1"/>
          <w:sz w:val="19"/>
          <w:szCs w:val="19"/>
        </w:rPr>
        <w:t>r</w:t>
      </w:r>
      <w:r>
        <w:rPr>
          <w:rFonts w:ascii="Calibri" w:eastAsia="Calibri" w:hAnsi="Calibri" w:cs="Calibri"/>
          <w:color w:val="20201F"/>
          <w:position w:val="1"/>
          <w:sz w:val="19"/>
          <w:szCs w:val="19"/>
        </w:rPr>
        <w:t>i</w:t>
      </w:r>
      <w:proofErr w:type="gramEnd"/>
      <w:r>
        <w:rPr>
          <w:rFonts w:ascii="Calibri" w:eastAsia="Calibri" w:hAnsi="Calibri" w:cs="Calibri"/>
          <w:color w:val="20201F"/>
          <w:position w:val="1"/>
          <w:sz w:val="19"/>
          <w:szCs w:val="19"/>
        </w:rPr>
        <w:t>,</w:t>
      </w:r>
      <w:r>
        <w:rPr>
          <w:rFonts w:ascii="Calibri" w:eastAsia="Calibri" w:hAnsi="Calibri" w:cs="Calibri"/>
          <w:color w:val="20201F"/>
          <w:spacing w:val="2"/>
          <w:position w:val="1"/>
          <w:sz w:val="19"/>
          <w:szCs w:val="19"/>
        </w:rPr>
        <w:t>M</w:t>
      </w:r>
      <w:r>
        <w:rPr>
          <w:rFonts w:ascii="Calibri" w:eastAsia="Calibri" w:hAnsi="Calibri" w:cs="Calibri"/>
          <w:color w:val="20201F"/>
          <w:position w:val="1"/>
          <w:sz w:val="19"/>
          <w:szCs w:val="19"/>
        </w:rPr>
        <w:t>.S</w:t>
      </w:r>
      <w:proofErr w:type="spellEnd"/>
      <w:r>
        <w:rPr>
          <w:rFonts w:ascii="Calibri" w:eastAsia="Calibri" w:hAnsi="Calibri" w:cs="Calibri"/>
          <w:color w:val="20201F"/>
          <w:position w:val="1"/>
          <w:sz w:val="19"/>
          <w:szCs w:val="19"/>
        </w:rPr>
        <w:t>.</w:t>
      </w:r>
    </w:p>
    <w:p w14:paraId="469CCC67"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18.P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.F</w:t>
      </w:r>
      <w:r>
        <w:rPr>
          <w:rFonts w:ascii="Calibri" w:eastAsia="Calibri" w:hAnsi="Calibri" w:cs="Calibri"/>
          <w:color w:val="20201F"/>
          <w:spacing w:val="-1"/>
          <w:sz w:val="19"/>
          <w:szCs w:val="19"/>
        </w:rPr>
        <w:t>e</w:t>
      </w:r>
      <w:r>
        <w:rPr>
          <w:rFonts w:ascii="Calibri" w:eastAsia="Calibri" w:hAnsi="Calibri" w:cs="Calibri"/>
          <w:color w:val="20201F"/>
          <w:sz w:val="19"/>
          <w:szCs w:val="19"/>
        </w:rPr>
        <w:t>s</w:t>
      </w:r>
      <w:r>
        <w:rPr>
          <w:rFonts w:ascii="Calibri" w:eastAsia="Calibri" w:hAnsi="Calibri" w:cs="Calibri"/>
          <w:color w:val="20201F"/>
          <w:spacing w:val="-1"/>
          <w:sz w:val="19"/>
          <w:szCs w:val="19"/>
        </w:rPr>
        <w:t>t</w:t>
      </w:r>
      <w:r>
        <w:rPr>
          <w:rFonts w:ascii="Calibri" w:eastAsia="Calibri" w:hAnsi="Calibri" w:cs="Calibri"/>
          <w:color w:val="20201F"/>
          <w:sz w:val="19"/>
          <w:szCs w:val="19"/>
        </w:rPr>
        <w:t>iy</w:t>
      </w:r>
      <w:r>
        <w:rPr>
          <w:rFonts w:ascii="Calibri" w:eastAsia="Calibri" w:hAnsi="Calibri" w:cs="Calibri"/>
          <w:color w:val="20201F"/>
          <w:spacing w:val="-1"/>
          <w:sz w:val="19"/>
          <w:szCs w:val="19"/>
        </w:rPr>
        <w:t>e</w:t>
      </w:r>
      <w:r>
        <w:rPr>
          <w:rFonts w:ascii="Calibri" w:eastAsia="Calibri" w:hAnsi="Calibri" w:cs="Calibri"/>
          <w:color w:val="20201F"/>
          <w:spacing w:val="1"/>
          <w:sz w:val="19"/>
          <w:szCs w:val="19"/>
        </w:rPr>
        <w:t>d</w:t>
      </w:r>
      <w:proofErr w:type="gramEnd"/>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.S</w:t>
      </w:r>
      <w:proofErr w:type="spellEnd"/>
      <w:r>
        <w:rPr>
          <w:rFonts w:ascii="Calibri" w:eastAsia="Calibri" w:hAnsi="Calibri" w:cs="Calibri"/>
          <w:color w:val="20201F"/>
          <w:sz w:val="19"/>
          <w:szCs w:val="19"/>
        </w:rPr>
        <w:t>.</w:t>
      </w:r>
    </w:p>
    <w:p w14:paraId="085A7692"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19.P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w:t>
      </w:r>
      <w:r>
        <w:rPr>
          <w:rFonts w:ascii="Calibri" w:eastAsia="Calibri" w:hAnsi="Calibri" w:cs="Calibri"/>
          <w:color w:val="20201F"/>
          <w:spacing w:val="1"/>
          <w:sz w:val="19"/>
          <w:szCs w:val="19"/>
        </w:rPr>
        <w:t>Ah</w:t>
      </w:r>
      <w:r>
        <w:rPr>
          <w:rFonts w:ascii="Calibri" w:eastAsia="Calibri" w:hAnsi="Calibri" w:cs="Calibri"/>
          <w:color w:val="20201F"/>
          <w:sz w:val="19"/>
          <w:szCs w:val="19"/>
        </w:rPr>
        <w:t>mad</w:t>
      </w:r>
      <w:proofErr w:type="spellEnd"/>
      <w:proofErr w:type="gramEnd"/>
      <w:r w:rsidR="009E005F">
        <w:rPr>
          <w:rFonts w:ascii="Calibri" w:eastAsia="Calibri" w:hAnsi="Calibri" w:cs="Calibri"/>
          <w:color w:val="20201F"/>
          <w:sz w:val="19"/>
          <w:szCs w:val="19"/>
        </w:rPr>
        <w:t xml:space="preserve"> </w:t>
      </w:r>
      <w:r>
        <w:rPr>
          <w:rFonts w:ascii="Calibri" w:eastAsia="Calibri" w:hAnsi="Calibri" w:cs="Calibri"/>
          <w:color w:val="20201F"/>
          <w:sz w:val="19"/>
          <w:szCs w:val="19"/>
        </w:rPr>
        <w:t>F</w:t>
      </w:r>
      <w:r>
        <w:rPr>
          <w:rFonts w:ascii="Calibri" w:eastAsia="Calibri" w:hAnsi="Calibri" w:cs="Calibri"/>
          <w:color w:val="20201F"/>
          <w:spacing w:val="-2"/>
          <w:sz w:val="19"/>
          <w:szCs w:val="19"/>
        </w:rPr>
        <w:t>a</w:t>
      </w:r>
      <w:r>
        <w:rPr>
          <w:rFonts w:ascii="Calibri" w:eastAsia="Calibri" w:hAnsi="Calibri" w:cs="Calibri"/>
          <w:color w:val="20201F"/>
          <w:spacing w:val="1"/>
          <w:sz w:val="19"/>
          <w:szCs w:val="19"/>
        </w:rPr>
        <w:t>u</w:t>
      </w:r>
      <w:r>
        <w:rPr>
          <w:rFonts w:ascii="Calibri" w:eastAsia="Calibri" w:hAnsi="Calibri" w:cs="Calibri"/>
          <w:color w:val="20201F"/>
          <w:sz w:val="19"/>
          <w:szCs w:val="19"/>
        </w:rPr>
        <w:t>za</w:t>
      </w:r>
      <w:r>
        <w:rPr>
          <w:rFonts w:ascii="Calibri" w:eastAsia="Calibri" w:hAnsi="Calibri" w:cs="Calibri"/>
          <w:color w:val="20201F"/>
          <w:spacing w:val="1"/>
          <w:sz w:val="19"/>
          <w:szCs w:val="19"/>
        </w:rPr>
        <w:t>n</w:t>
      </w:r>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pacing w:val="-2"/>
          <w:sz w:val="19"/>
          <w:szCs w:val="19"/>
        </w:rPr>
        <w:t>.</w:t>
      </w:r>
      <w:r>
        <w:rPr>
          <w:rFonts w:ascii="Calibri" w:eastAsia="Calibri" w:hAnsi="Calibri" w:cs="Calibri"/>
          <w:color w:val="20201F"/>
          <w:sz w:val="19"/>
          <w:szCs w:val="19"/>
        </w:rPr>
        <w:t>P</w:t>
      </w:r>
      <w:r>
        <w:rPr>
          <w:rFonts w:ascii="Calibri" w:eastAsia="Calibri" w:hAnsi="Calibri" w:cs="Calibri"/>
          <w:color w:val="20201F"/>
          <w:spacing w:val="2"/>
          <w:sz w:val="19"/>
          <w:szCs w:val="19"/>
        </w:rPr>
        <w:t>d</w:t>
      </w:r>
      <w:r>
        <w:rPr>
          <w:rFonts w:ascii="Calibri" w:eastAsia="Calibri" w:hAnsi="Calibri" w:cs="Calibri"/>
          <w:color w:val="20201F"/>
          <w:sz w:val="19"/>
          <w:szCs w:val="19"/>
        </w:rPr>
        <w:t>.,</w:t>
      </w:r>
      <w:proofErr w:type="spellStart"/>
      <w:r>
        <w:rPr>
          <w:rFonts w:ascii="Calibri" w:eastAsia="Calibri" w:hAnsi="Calibri" w:cs="Calibri"/>
          <w:color w:val="20201F"/>
          <w:spacing w:val="1"/>
          <w:sz w:val="19"/>
          <w:szCs w:val="19"/>
        </w:rPr>
        <w:t>M</w:t>
      </w:r>
      <w:r>
        <w:rPr>
          <w:rFonts w:ascii="Calibri" w:eastAsia="Calibri" w:hAnsi="Calibri" w:cs="Calibri"/>
          <w:color w:val="20201F"/>
          <w:sz w:val="19"/>
          <w:szCs w:val="19"/>
        </w:rPr>
        <w:t>.S</w:t>
      </w:r>
      <w:r>
        <w:rPr>
          <w:rFonts w:ascii="Calibri" w:eastAsia="Calibri" w:hAnsi="Calibri" w:cs="Calibri"/>
          <w:color w:val="20201F"/>
          <w:spacing w:val="-1"/>
          <w:sz w:val="19"/>
          <w:szCs w:val="19"/>
        </w:rPr>
        <w:t>c</w:t>
      </w:r>
      <w:proofErr w:type="spellEnd"/>
      <w:r>
        <w:rPr>
          <w:rFonts w:ascii="Calibri" w:eastAsia="Calibri" w:hAnsi="Calibri" w:cs="Calibri"/>
          <w:color w:val="20201F"/>
          <w:sz w:val="19"/>
          <w:szCs w:val="19"/>
        </w:rPr>
        <w:t>.</w:t>
      </w:r>
    </w:p>
    <w:p w14:paraId="118368C7"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20.P</w:t>
      </w:r>
      <w:r>
        <w:rPr>
          <w:rFonts w:ascii="Calibri" w:eastAsia="Calibri" w:hAnsi="Calibri" w:cs="Calibri"/>
          <w:color w:val="20201F"/>
          <w:spacing w:val="1"/>
          <w:position w:val="1"/>
          <w:sz w:val="19"/>
          <w:szCs w:val="19"/>
        </w:rPr>
        <w:t>ro</w:t>
      </w:r>
      <w:r>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proofErr w:type="spellStart"/>
      <w:proofErr w:type="gramStart"/>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.J</w:t>
      </w:r>
      <w:r>
        <w:rPr>
          <w:rFonts w:ascii="Calibri" w:eastAsia="Calibri" w:hAnsi="Calibri" w:cs="Calibri"/>
          <w:color w:val="20201F"/>
          <w:spacing w:val="1"/>
          <w:position w:val="1"/>
          <w:sz w:val="19"/>
          <w:szCs w:val="19"/>
        </w:rPr>
        <w:t>u</w:t>
      </w:r>
      <w:r>
        <w:rPr>
          <w:rFonts w:ascii="Calibri" w:eastAsia="Calibri" w:hAnsi="Calibri" w:cs="Calibri"/>
          <w:color w:val="20201F"/>
          <w:position w:val="1"/>
          <w:sz w:val="19"/>
          <w:szCs w:val="19"/>
        </w:rPr>
        <w:t>f</w:t>
      </w:r>
      <w:r>
        <w:rPr>
          <w:rFonts w:ascii="Calibri" w:eastAsia="Calibri" w:hAnsi="Calibri" w:cs="Calibri"/>
          <w:color w:val="20201F"/>
          <w:spacing w:val="1"/>
          <w:position w:val="1"/>
          <w:sz w:val="19"/>
          <w:szCs w:val="19"/>
        </w:rPr>
        <w:t>r</w:t>
      </w:r>
      <w:r>
        <w:rPr>
          <w:rFonts w:ascii="Calibri" w:eastAsia="Calibri" w:hAnsi="Calibri" w:cs="Calibri"/>
          <w:color w:val="20201F"/>
          <w:position w:val="1"/>
          <w:sz w:val="19"/>
          <w:szCs w:val="19"/>
        </w:rPr>
        <w:t>i</w:t>
      </w:r>
      <w:r>
        <w:rPr>
          <w:rFonts w:ascii="Calibri" w:eastAsia="Calibri" w:hAnsi="Calibri" w:cs="Calibri"/>
          <w:color w:val="20201F"/>
          <w:spacing w:val="-1"/>
          <w:position w:val="1"/>
          <w:sz w:val="19"/>
          <w:szCs w:val="19"/>
        </w:rPr>
        <w:t>z</w:t>
      </w:r>
      <w:r>
        <w:rPr>
          <w:rFonts w:ascii="Calibri" w:eastAsia="Calibri" w:hAnsi="Calibri" w:cs="Calibri"/>
          <w:color w:val="20201F"/>
          <w:position w:val="1"/>
          <w:sz w:val="19"/>
          <w:szCs w:val="19"/>
        </w:rPr>
        <w:t>al</w:t>
      </w:r>
      <w:proofErr w:type="gramEnd"/>
      <w:r>
        <w:rPr>
          <w:rFonts w:ascii="Calibri" w:eastAsia="Calibri" w:hAnsi="Calibri" w:cs="Calibri"/>
          <w:color w:val="20201F"/>
          <w:position w:val="1"/>
          <w:sz w:val="19"/>
          <w:szCs w:val="19"/>
        </w:rPr>
        <w:t>,</w:t>
      </w:r>
      <w:r>
        <w:rPr>
          <w:rFonts w:ascii="Calibri" w:eastAsia="Calibri" w:hAnsi="Calibri" w:cs="Calibri"/>
          <w:color w:val="20201F"/>
          <w:spacing w:val="3"/>
          <w:position w:val="1"/>
          <w:sz w:val="19"/>
          <w:szCs w:val="19"/>
        </w:rPr>
        <w:t>M</w:t>
      </w:r>
      <w:r>
        <w:rPr>
          <w:rFonts w:ascii="Calibri" w:eastAsia="Calibri" w:hAnsi="Calibri" w:cs="Calibri"/>
          <w:color w:val="20201F"/>
          <w:position w:val="1"/>
          <w:sz w:val="19"/>
          <w:szCs w:val="19"/>
        </w:rPr>
        <w:t>.H</w:t>
      </w:r>
      <w:r>
        <w:rPr>
          <w:rFonts w:ascii="Calibri" w:eastAsia="Calibri" w:hAnsi="Calibri" w:cs="Calibri"/>
          <w:color w:val="20201F"/>
          <w:spacing w:val="1"/>
          <w:position w:val="1"/>
          <w:sz w:val="19"/>
          <w:szCs w:val="19"/>
        </w:rPr>
        <w:t>u</w:t>
      </w:r>
      <w:r>
        <w:rPr>
          <w:rFonts w:ascii="Calibri" w:eastAsia="Calibri" w:hAnsi="Calibri" w:cs="Calibri"/>
          <w:color w:val="20201F"/>
          <w:position w:val="1"/>
          <w:sz w:val="19"/>
          <w:szCs w:val="19"/>
        </w:rPr>
        <w:t>m</w:t>
      </w:r>
      <w:proofErr w:type="spellEnd"/>
      <w:r>
        <w:rPr>
          <w:rFonts w:ascii="Calibri" w:eastAsia="Calibri" w:hAnsi="Calibri" w:cs="Calibri"/>
          <w:color w:val="20201F"/>
          <w:position w:val="1"/>
          <w:sz w:val="19"/>
          <w:szCs w:val="19"/>
        </w:rPr>
        <w:t>.</w:t>
      </w:r>
    </w:p>
    <w:p w14:paraId="7957546F"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21.P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.H</w:t>
      </w:r>
      <w:r>
        <w:rPr>
          <w:rFonts w:ascii="Calibri" w:eastAsia="Calibri" w:hAnsi="Calibri" w:cs="Calibri"/>
          <w:color w:val="20201F"/>
          <w:spacing w:val="-1"/>
          <w:sz w:val="19"/>
          <w:szCs w:val="19"/>
        </w:rPr>
        <w:t>e</w:t>
      </w:r>
      <w:r>
        <w:rPr>
          <w:rFonts w:ascii="Calibri" w:eastAsia="Calibri" w:hAnsi="Calibri" w:cs="Calibri"/>
          <w:color w:val="20201F"/>
          <w:spacing w:val="1"/>
          <w:sz w:val="19"/>
          <w:szCs w:val="19"/>
        </w:rPr>
        <w:t>r</w:t>
      </w:r>
      <w:r>
        <w:rPr>
          <w:rFonts w:ascii="Calibri" w:eastAsia="Calibri" w:hAnsi="Calibri" w:cs="Calibri"/>
          <w:color w:val="20201F"/>
          <w:sz w:val="19"/>
          <w:szCs w:val="19"/>
        </w:rPr>
        <w:t>ma</w:t>
      </w:r>
      <w:r>
        <w:rPr>
          <w:rFonts w:ascii="Calibri" w:eastAsia="Calibri" w:hAnsi="Calibri" w:cs="Calibri"/>
          <w:color w:val="20201F"/>
          <w:spacing w:val="-1"/>
          <w:sz w:val="19"/>
          <w:szCs w:val="19"/>
        </w:rPr>
        <w:t>w</w:t>
      </w:r>
      <w:r>
        <w:rPr>
          <w:rFonts w:ascii="Calibri" w:eastAsia="Calibri" w:hAnsi="Calibri" w:cs="Calibri"/>
          <w:color w:val="20201F"/>
          <w:sz w:val="19"/>
          <w:szCs w:val="19"/>
        </w:rPr>
        <w:t>a</w:t>
      </w:r>
      <w:r>
        <w:rPr>
          <w:rFonts w:ascii="Calibri" w:eastAsia="Calibri" w:hAnsi="Calibri" w:cs="Calibri"/>
          <w:color w:val="20201F"/>
          <w:spacing w:val="-1"/>
          <w:sz w:val="19"/>
          <w:szCs w:val="19"/>
        </w:rPr>
        <w:t>t</w:t>
      </w:r>
      <w:r>
        <w:rPr>
          <w:rFonts w:ascii="Calibri" w:eastAsia="Calibri" w:hAnsi="Calibri" w:cs="Calibri"/>
          <w:color w:val="20201F"/>
          <w:sz w:val="19"/>
          <w:szCs w:val="19"/>
        </w:rPr>
        <w:t>i</w:t>
      </w:r>
      <w:proofErr w:type="spellEnd"/>
      <w:proofErr w:type="gramEnd"/>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S</w:t>
      </w:r>
      <w:r>
        <w:rPr>
          <w:rFonts w:ascii="Calibri" w:eastAsia="Calibri" w:hAnsi="Calibri" w:cs="Calibri"/>
          <w:color w:val="20201F"/>
          <w:sz w:val="19"/>
          <w:szCs w:val="19"/>
        </w:rPr>
        <w:t>y</w:t>
      </w:r>
      <w:r>
        <w:rPr>
          <w:rFonts w:ascii="Calibri" w:eastAsia="Calibri" w:hAnsi="Calibri" w:cs="Calibri"/>
          <w:color w:val="20201F"/>
          <w:spacing w:val="1"/>
          <w:sz w:val="19"/>
          <w:szCs w:val="19"/>
        </w:rPr>
        <w:t>ar</w:t>
      </w:r>
      <w:r>
        <w:rPr>
          <w:rFonts w:ascii="Calibri" w:eastAsia="Calibri" w:hAnsi="Calibri" w:cs="Calibri"/>
          <w:color w:val="20201F"/>
          <w:sz w:val="19"/>
          <w:szCs w:val="19"/>
        </w:rPr>
        <w:t>i</w:t>
      </w:r>
      <w:r>
        <w:rPr>
          <w:rFonts w:ascii="Calibri" w:eastAsia="Calibri" w:hAnsi="Calibri" w:cs="Calibri"/>
          <w:color w:val="20201F"/>
          <w:spacing w:val="-1"/>
          <w:sz w:val="19"/>
          <w:szCs w:val="19"/>
        </w:rPr>
        <w:t>f</w:t>
      </w:r>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w:t>
      </w:r>
      <w:r>
        <w:rPr>
          <w:rFonts w:ascii="Calibri" w:eastAsia="Calibri" w:hAnsi="Calibri" w:cs="Calibri"/>
          <w:color w:val="20201F"/>
          <w:spacing w:val="2"/>
          <w:sz w:val="19"/>
          <w:szCs w:val="19"/>
        </w:rPr>
        <w:t>H</w:t>
      </w:r>
      <w:r>
        <w:rPr>
          <w:rFonts w:ascii="Calibri" w:eastAsia="Calibri" w:hAnsi="Calibri" w:cs="Calibri"/>
          <w:color w:val="20201F"/>
          <w:spacing w:val="1"/>
          <w:sz w:val="19"/>
          <w:szCs w:val="19"/>
        </w:rPr>
        <w:t>u</w:t>
      </w:r>
      <w:r>
        <w:rPr>
          <w:rFonts w:ascii="Calibri" w:eastAsia="Calibri" w:hAnsi="Calibri" w:cs="Calibri"/>
          <w:color w:val="20201F"/>
          <w:sz w:val="19"/>
          <w:szCs w:val="19"/>
        </w:rPr>
        <w:t>m</w:t>
      </w:r>
      <w:proofErr w:type="spellEnd"/>
      <w:r>
        <w:rPr>
          <w:rFonts w:ascii="Calibri" w:eastAsia="Calibri" w:hAnsi="Calibri" w:cs="Calibri"/>
          <w:color w:val="20201F"/>
          <w:sz w:val="19"/>
          <w:szCs w:val="19"/>
        </w:rPr>
        <w:t>.</w:t>
      </w:r>
    </w:p>
    <w:p w14:paraId="264F24BB"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22.P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.Ha</w:t>
      </w:r>
      <w:r>
        <w:rPr>
          <w:rFonts w:ascii="Calibri" w:eastAsia="Calibri" w:hAnsi="Calibri" w:cs="Calibri"/>
          <w:color w:val="20201F"/>
          <w:spacing w:val="1"/>
          <w:sz w:val="19"/>
          <w:szCs w:val="19"/>
        </w:rPr>
        <w:t>rr</w:t>
      </w:r>
      <w:r>
        <w:rPr>
          <w:rFonts w:ascii="Calibri" w:eastAsia="Calibri" w:hAnsi="Calibri" w:cs="Calibri"/>
          <w:color w:val="20201F"/>
          <w:sz w:val="19"/>
          <w:szCs w:val="19"/>
        </w:rPr>
        <w:t>is</w:t>
      </w:r>
      <w:proofErr w:type="spellEnd"/>
      <w:proofErr w:type="gramEnd"/>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E</w:t>
      </w:r>
      <w:r>
        <w:rPr>
          <w:rFonts w:ascii="Calibri" w:eastAsia="Calibri" w:hAnsi="Calibri" w:cs="Calibri"/>
          <w:color w:val="20201F"/>
          <w:sz w:val="19"/>
          <w:szCs w:val="19"/>
        </w:rPr>
        <w:t>ff</w:t>
      </w:r>
      <w:r>
        <w:rPr>
          <w:rFonts w:ascii="Calibri" w:eastAsia="Calibri" w:hAnsi="Calibri" w:cs="Calibri"/>
          <w:color w:val="20201F"/>
          <w:spacing w:val="-1"/>
          <w:sz w:val="19"/>
          <w:szCs w:val="19"/>
        </w:rPr>
        <w:t>e</w:t>
      </w:r>
      <w:r>
        <w:rPr>
          <w:rFonts w:ascii="Calibri" w:eastAsia="Calibri" w:hAnsi="Calibri" w:cs="Calibri"/>
          <w:color w:val="20201F"/>
          <w:spacing w:val="1"/>
          <w:sz w:val="19"/>
          <w:szCs w:val="19"/>
        </w:rPr>
        <w:t>nd</w:t>
      </w:r>
      <w:r>
        <w:rPr>
          <w:rFonts w:ascii="Calibri" w:eastAsia="Calibri" w:hAnsi="Calibri" w:cs="Calibri"/>
          <w:color w:val="20201F"/>
          <w:sz w:val="19"/>
          <w:szCs w:val="19"/>
        </w:rPr>
        <w:t>i</w:t>
      </w:r>
      <w:r>
        <w:rPr>
          <w:rFonts w:ascii="Calibri" w:eastAsia="Calibri" w:hAnsi="Calibri" w:cs="Calibri"/>
          <w:color w:val="20201F"/>
          <w:spacing w:val="1"/>
          <w:sz w:val="19"/>
          <w:szCs w:val="19"/>
        </w:rPr>
        <w:t>Th</w:t>
      </w:r>
      <w:r>
        <w:rPr>
          <w:rFonts w:ascii="Calibri" w:eastAsia="Calibri" w:hAnsi="Calibri" w:cs="Calibri"/>
          <w:color w:val="20201F"/>
          <w:spacing w:val="-2"/>
          <w:sz w:val="19"/>
          <w:szCs w:val="19"/>
        </w:rPr>
        <w:t>a</w:t>
      </w:r>
      <w:r>
        <w:rPr>
          <w:rFonts w:ascii="Calibri" w:eastAsia="Calibri" w:hAnsi="Calibri" w:cs="Calibri"/>
          <w:color w:val="20201F"/>
          <w:spacing w:val="1"/>
          <w:sz w:val="19"/>
          <w:szCs w:val="19"/>
        </w:rPr>
        <w:t>h</w:t>
      </w:r>
      <w:r>
        <w:rPr>
          <w:rFonts w:ascii="Calibri" w:eastAsia="Calibri" w:hAnsi="Calibri" w:cs="Calibri"/>
          <w:color w:val="20201F"/>
          <w:sz w:val="19"/>
          <w:szCs w:val="19"/>
        </w:rPr>
        <w:t>a</w:t>
      </w:r>
      <w:r>
        <w:rPr>
          <w:rFonts w:ascii="Calibri" w:eastAsia="Calibri" w:hAnsi="Calibri" w:cs="Calibri"/>
          <w:color w:val="20201F"/>
          <w:spacing w:val="1"/>
          <w:sz w:val="19"/>
          <w:szCs w:val="19"/>
        </w:rPr>
        <w:t>r</w:t>
      </w:r>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
    <w:p w14:paraId="4540DDE5"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2</w:t>
      </w:r>
      <w:r w:rsidR="009F1315">
        <w:rPr>
          <w:rFonts w:ascii="Calibri" w:eastAsia="Calibri" w:hAnsi="Calibri" w:cs="Calibri"/>
          <w:color w:val="20201F"/>
          <w:sz w:val="19"/>
          <w:szCs w:val="19"/>
        </w:rPr>
        <w:t>3</w:t>
      </w:r>
      <w:r>
        <w:rPr>
          <w:rFonts w:ascii="Calibri" w:eastAsia="Calibri" w:hAnsi="Calibri" w:cs="Calibri"/>
          <w:color w:val="20201F"/>
          <w:sz w:val="19"/>
          <w:szCs w:val="19"/>
        </w:rPr>
        <w:t>.P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.Syaf</w:t>
      </w:r>
      <w:r>
        <w:rPr>
          <w:rFonts w:ascii="Calibri" w:eastAsia="Calibri" w:hAnsi="Calibri" w:cs="Calibri"/>
          <w:color w:val="20201F"/>
          <w:spacing w:val="1"/>
          <w:sz w:val="19"/>
          <w:szCs w:val="19"/>
        </w:rPr>
        <w:t>r</w:t>
      </w:r>
      <w:r>
        <w:rPr>
          <w:rFonts w:ascii="Calibri" w:eastAsia="Calibri" w:hAnsi="Calibri" w:cs="Calibri"/>
          <w:color w:val="20201F"/>
          <w:sz w:val="19"/>
          <w:szCs w:val="19"/>
        </w:rPr>
        <w:t>i</w:t>
      </w:r>
      <w:proofErr w:type="spellEnd"/>
      <w:proofErr w:type="gramEnd"/>
      <w:r w:rsidR="009E005F">
        <w:rPr>
          <w:rFonts w:ascii="Calibri" w:eastAsia="Calibri" w:hAnsi="Calibri" w:cs="Calibri"/>
          <w:color w:val="20201F"/>
          <w:sz w:val="19"/>
          <w:szCs w:val="19"/>
        </w:rPr>
        <w:t xml:space="preserve"> </w:t>
      </w:r>
      <w:proofErr w:type="spellStart"/>
      <w:r>
        <w:rPr>
          <w:rFonts w:ascii="Calibri" w:eastAsia="Calibri" w:hAnsi="Calibri" w:cs="Calibri"/>
          <w:color w:val="20201F"/>
          <w:sz w:val="19"/>
          <w:szCs w:val="19"/>
        </w:rPr>
        <w:t>A</w:t>
      </w:r>
      <w:r>
        <w:rPr>
          <w:rFonts w:ascii="Calibri" w:eastAsia="Calibri" w:hAnsi="Calibri" w:cs="Calibri"/>
          <w:color w:val="20201F"/>
          <w:spacing w:val="2"/>
          <w:sz w:val="19"/>
          <w:szCs w:val="19"/>
        </w:rPr>
        <w:t>n</w:t>
      </w:r>
      <w:r>
        <w:rPr>
          <w:rFonts w:ascii="Calibri" w:eastAsia="Calibri" w:hAnsi="Calibri" w:cs="Calibri"/>
          <w:color w:val="20201F"/>
          <w:spacing w:val="-1"/>
          <w:sz w:val="19"/>
          <w:szCs w:val="19"/>
        </w:rPr>
        <w:t>w</w:t>
      </w:r>
      <w:r>
        <w:rPr>
          <w:rFonts w:ascii="Calibri" w:eastAsia="Calibri" w:hAnsi="Calibri" w:cs="Calibri"/>
          <w:color w:val="20201F"/>
          <w:sz w:val="19"/>
          <w:szCs w:val="19"/>
        </w:rPr>
        <w:t>a</w:t>
      </w:r>
      <w:r>
        <w:rPr>
          <w:rFonts w:ascii="Calibri" w:eastAsia="Calibri" w:hAnsi="Calibri" w:cs="Calibri"/>
          <w:color w:val="20201F"/>
          <w:spacing w:val="1"/>
          <w:sz w:val="19"/>
          <w:szCs w:val="19"/>
        </w:rPr>
        <w:t>r</w:t>
      </w:r>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
    <w:p w14:paraId="648D6A5D"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2</w:t>
      </w:r>
      <w:r w:rsidR="009F1315">
        <w:rPr>
          <w:rFonts w:ascii="Calibri" w:eastAsia="Calibri" w:hAnsi="Calibri" w:cs="Calibri"/>
          <w:color w:val="20201F"/>
          <w:sz w:val="19"/>
          <w:szCs w:val="19"/>
        </w:rPr>
        <w:t>4</w:t>
      </w:r>
      <w:r>
        <w:rPr>
          <w:rFonts w:ascii="Calibri" w:eastAsia="Calibri" w:hAnsi="Calibri" w:cs="Calibri"/>
          <w:color w:val="20201F"/>
          <w:sz w:val="19"/>
          <w:szCs w:val="19"/>
        </w:rPr>
        <w:t>.P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pacing w:val="-1"/>
          <w:sz w:val="19"/>
          <w:szCs w:val="19"/>
        </w:rPr>
        <w:t>u</w:t>
      </w:r>
      <w:r>
        <w:rPr>
          <w:rFonts w:ascii="Calibri" w:eastAsia="Calibri" w:hAnsi="Calibri" w:cs="Calibri"/>
          <w:color w:val="20201F"/>
          <w:spacing w:val="1"/>
          <w:sz w:val="19"/>
          <w:szCs w:val="19"/>
        </w:rPr>
        <w:t>d</w:t>
      </w:r>
      <w:r>
        <w:rPr>
          <w:rFonts w:ascii="Calibri" w:eastAsia="Calibri" w:hAnsi="Calibri" w:cs="Calibri"/>
          <w:color w:val="20201F"/>
          <w:sz w:val="19"/>
          <w:szCs w:val="19"/>
        </w:rPr>
        <w:t>ji</w:t>
      </w:r>
      <w:r>
        <w:rPr>
          <w:rFonts w:ascii="Calibri" w:eastAsia="Calibri" w:hAnsi="Calibri" w:cs="Calibri"/>
          <w:color w:val="20201F"/>
          <w:spacing w:val="1"/>
          <w:sz w:val="19"/>
          <w:szCs w:val="19"/>
        </w:rPr>
        <w:t>r</w:t>
      </w:r>
      <w:r>
        <w:rPr>
          <w:rFonts w:ascii="Calibri" w:eastAsia="Calibri" w:hAnsi="Calibri" w:cs="Calibri"/>
          <w:color w:val="20201F"/>
          <w:sz w:val="19"/>
          <w:szCs w:val="19"/>
        </w:rPr>
        <w:t>a</w:t>
      </w:r>
      <w:r>
        <w:rPr>
          <w:rFonts w:ascii="Calibri" w:eastAsia="Calibri" w:hAnsi="Calibri" w:cs="Calibri"/>
          <w:color w:val="20201F"/>
          <w:spacing w:val="-1"/>
          <w:sz w:val="19"/>
          <w:szCs w:val="19"/>
        </w:rPr>
        <w:t>n</w:t>
      </w:r>
      <w:proofErr w:type="gramEnd"/>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.S.,</w:t>
      </w:r>
      <w:proofErr w:type="spellStart"/>
      <w:r>
        <w:rPr>
          <w:rFonts w:ascii="Calibri" w:eastAsia="Calibri" w:hAnsi="Calibri" w:cs="Calibri"/>
          <w:color w:val="20201F"/>
          <w:sz w:val="19"/>
          <w:szCs w:val="19"/>
        </w:rPr>
        <w:t>K</w:t>
      </w:r>
      <w:r>
        <w:rPr>
          <w:rFonts w:ascii="Calibri" w:eastAsia="Calibri" w:hAnsi="Calibri" w:cs="Calibri"/>
          <w:color w:val="20201F"/>
          <w:spacing w:val="-2"/>
          <w:sz w:val="19"/>
          <w:szCs w:val="19"/>
        </w:rPr>
        <w:t>o</w:t>
      </w:r>
      <w:r>
        <w:rPr>
          <w:rFonts w:ascii="Calibri" w:eastAsia="Calibri" w:hAnsi="Calibri" w:cs="Calibri"/>
          <w:color w:val="20201F"/>
          <w:spacing w:val="1"/>
          <w:sz w:val="19"/>
          <w:szCs w:val="19"/>
        </w:rPr>
        <w:t>n</w:t>
      </w:r>
      <w:r>
        <w:rPr>
          <w:rFonts w:ascii="Calibri" w:eastAsia="Calibri" w:hAnsi="Calibri" w:cs="Calibri"/>
          <w:color w:val="20201F"/>
          <w:sz w:val="19"/>
          <w:szCs w:val="19"/>
        </w:rPr>
        <w:t>s</w:t>
      </w:r>
      <w:proofErr w:type="spellEnd"/>
      <w:r>
        <w:rPr>
          <w:rFonts w:ascii="Calibri" w:eastAsia="Calibri" w:hAnsi="Calibri" w:cs="Calibri"/>
          <w:color w:val="20201F"/>
          <w:sz w:val="19"/>
          <w:szCs w:val="19"/>
        </w:rPr>
        <w:t>.</w:t>
      </w:r>
    </w:p>
    <w:p w14:paraId="20365943"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2</w:t>
      </w:r>
      <w:r w:rsidR="009F1315">
        <w:rPr>
          <w:rFonts w:ascii="Calibri" w:eastAsia="Calibri" w:hAnsi="Calibri" w:cs="Calibri"/>
          <w:color w:val="20201F"/>
          <w:position w:val="1"/>
          <w:sz w:val="19"/>
          <w:szCs w:val="19"/>
        </w:rPr>
        <w:t>5</w:t>
      </w:r>
      <w:r>
        <w:rPr>
          <w:rFonts w:ascii="Calibri" w:eastAsia="Calibri" w:hAnsi="Calibri" w:cs="Calibri"/>
          <w:color w:val="20201F"/>
          <w:position w:val="1"/>
          <w:sz w:val="19"/>
          <w:szCs w:val="19"/>
        </w:rPr>
        <w:t>.P</w:t>
      </w:r>
      <w:r>
        <w:rPr>
          <w:rFonts w:ascii="Calibri" w:eastAsia="Calibri" w:hAnsi="Calibri" w:cs="Calibri"/>
          <w:color w:val="20201F"/>
          <w:spacing w:val="1"/>
          <w:position w:val="1"/>
          <w:sz w:val="19"/>
          <w:szCs w:val="19"/>
        </w:rPr>
        <w:t>ro</w:t>
      </w:r>
      <w:r>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w:t>
      </w:r>
      <w:proofErr w:type="gramStart"/>
      <w:r>
        <w:rPr>
          <w:rFonts w:ascii="Calibri" w:eastAsia="Calibri" w:hAnsi="Calibri" w:cs="Calibri"/>
          <w:color w:val="20201F"/>
          <w:position w:val="1"/>
          <w:sz w:val="19"/>
          <w:szCs w:val="19"/>
        </w:rPr>
        <w:t>H.</w:t>
      </w:r>
      <w:r>
        <w:rPr>
          <w:rFonts w:ascii="Calibri" w:eastAsia="Calibri" w:hAnsi="Calibri" w:cs="Calibri"/>
          <w:color w:val="20201F"/>
          <w:spacing w:val="1"/>
          <w:position w:val="1"/>
          <w:sz w:val="19"/>
          <w:szCs w:val="19"/>
        </w:rPr>
        <w:t>A</w:t>
      </w:r>
      <w:r>
        <w:rPr>
          <w:rFonts w:ascii="Calibri" w:eastAsia="Calibri" w:hAnsi="Calibri" w:cs="Calibri"/>
          <w:color w:val="20201F"/>
          <w:position w:val="1"/>
          <w:sz w:val="19"/>
          <w:szCs w:val="19"/>
        </w:rPr>
        <w:t>g</w:t>
      </w:r>
      <w:r>
        <w:rPr>
          <w:rFonts w:ascii="Calibri" w:eastAsia="Calibri" w:hAnsi="Calibri" w:cs="Calibri"/>
          <w:color w:val="20201F"/>
          <w:spacing w:val="1"/>
          <w:position w:val="1"/>
          <w:sz w:val="19"/>
          <w:szCs w:val="19"/>
        </w:rPr>
        <w:t>u</w:t>
      </w:r>
      <w:r>
        <w:rPr>
          <w:rFonts w:ascii="Calibri" w:eastAsia="Calibri" w:hAnsi="Calibri" w:cs="Calibri"/>
          <w:color w:val="20201F"/>
          <w:position w:val="1"/>
          <w:sz w:val="19"/>
          <w:szCs w:val="19"/>
        </w:rPr>
        <w:t>s</w:t>
      </w:r>
      <w:proofErr w:type="spellEnd"/>
      <w:proofErr w:type="gramEnd"/>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position w:val="1"/>
          <w:sz w:val="19"/>
          <w:szCs w:val="19"/>
        </w:rPr>
        <w:t>I</w:t>
      </w:r>
      <w:r>
        <w:rPr>
          <w:rFonts w:ascii="Calibri" w:eastAsia="Calibri" w:hAnsi="Calibri" w:cs="Calibri"/>
          <w:color w:val="20201F"/>
          <w:spacing w:val="1"/>
          <w:position w:val="1"/>
          <w:sz w:val="19"/>
          <w:szCs w:val="19"/>
        </w:rPr>
        <w:t>r</w:t>
      </w:r>
      <w:r>
        <w:rPr>
          <w:rFonts w:ascii="Calibri" w:eastAsia="Calibri" w:hAnsi="Calibri" w:cs="Calibri"/>
          <w:color w:val="20201F"/>
          <w:position w:val="1"/>
          <w:sz w:val="19"/>
          <w:szCs w:val="19"/>
        </w:rPr>
        <w:t>i</w:t>
      </w:r>
      <w:r>
        <w:rPr>
          <w:rFonts w:ascii="Calibri" w:eastAsia="Calibri" w:hAnsi="Calibri" w:cs="Calibri"/>
          <w:color w:val="20201F"/>
          <w:spacing w:val="-2"/>
          <w:position w:val="1"/>
          <w:sz w:val="19"/>
          <w:szCs w:val="19"/>
        </w:rPr>
        <w:t>a</w:t>
      </w:r>
      <w:r>
        <w:rPr>
          <w:rFonts w:ascii="Calibri" w:eastAsia="Calibri" w:hAnsi="Calibri" w:cs="Calibri"/>
          <w:color w:val="20201F"/>
          <w:spacing w:val="1"/>
          <w:position w:val="1"/>
          <w:sz w:val="19"/>
          <w:szCs w:val="19"/>
        </w:rPr>
        <w:t>n</w:t>
      </w:r>
      <w:r>
        <w:rPr>
          <w:rFonts w:ascii="Calibri" w:eastAsia="Calibri" w:hAnsi="Calibri" w:cs="Calibri"/>
          <w:color w:val="20201F"/>
          <w:spacing w:val="-1"/>
          <w:position w:val="1"/>
          <w:sz w:val="19"/>
          <w:szCs w:val="19"/>
        </w:rPr>
        <w:t>t</w:t>
      </w:r>
      <w:r>
        <w:rPr>
          <w:rFonts w:ascii="Calibri" w:eastAsia="Calibri" w:hAnsi="Calibri" w:cs="Calibri"/>
          <w:color w:val="20201F"/>
          <w:position w:val="1"/>
          <w:sz w:val="19"/>
          <w:szCs w:val="19"/>
        </w:rPr>
        <w:t>o</w:t>
      </w:r>
      <w:proofErr w:type="spellEnd"/>
    </w:p>
    <w:p w14:paraId="600B3342"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2</w:t>
      </w:r>
      <w:r w:rsidR="009F1315">
        <w:rPr>
          <w:rFonts w:ascii="Calibri" w:eastAsia="Calibri" w:hAnsi="Calibri" w:cs="Calibri"/>
          <w:color w:val="20201F"/>
          <w:sz w:val="19"/>
          <w:szCs w:val="19"/>
        </w:rPr>
        <w:t>6</w:t>
      </w:r>
      <w:r>
        <w:rPr>
          <w:rFonts w:ascii="Calibri" w:eastAsia="Calibri" w:hAnsi="Calibri" w:cs="Calibri"/>
          <w:color w:val="20201F"/>
          <w:sz w:val="19"/>
          <w:szCs w:val="19"/>
        </w:rPr>
        <w:t>.P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w:t>
      </w:r>
      <w:r>
        <w:rPr>
          <w:rFonts w:ascii="Calibri" w:eastAsia="Calibri" w:hAnsi="Calibri" w:cs="Calibri"/>
          <w:color w:val="20201F"/>
          <w:spacing w:val="1"/>
          <w:sz w:val="19"/>
          <w:szCs w:val="19"/>
        </w:rPr>
        <w:t>Er</w:t>
      </w:r>
      <w:r>
        <w:rPr>
          <w:rFonts w:ascii="Calibri" w:eastAsia="Calibri" w:hAnsi="Calibri" w:cs="Calibri"/>
          <w:color w:val="20201F"/>
          <w:sz w:val="19"/>
          <w:szCs w:val="19"/>
        </w:rPr>
        <w:t>i</w:t>
      </w:r>
      <w:proofErr w:type="spellEnd"/>
      <w:proofErr w:type="gramEnd"/>
      <w:r w:rsidR="009E005F">
        <w:rPr>
          <w:rFonts w:ascii="Calibri" w:eastAsia="Calibri" w:hAnsi="Calibri" w:cs="Calibri"/>
          <w:color w:val="20201F"/>
          <w:sz w:val="19"/>
          <w:szCs w:val="19"/>
        </w:rPr>
        <w:t xml:space="preserve"> </w:t>
      </w:r>
      <w:proofErr w:type="spellStart"/>
      <w:r>
        <w:rPr>
          <w:rFonts w:ascii="Calibri" w:eastAsia="Calibri" w:hAnsi="Calibri" w:cs="Calibri"/>
          <w:color w:val="20201F"/>
          <w:sz w:val="19"/>
          <w:szCs w:val="19"/>
        </w:rPr>
        <w:t>B</w:t>
      </w:r>
      <w:r>
        <w:rPr>
          <w:rFonts w:ascii="Calibri" w:eastAsia="Calibri" w:hAnsi="Calibri" w:cs="Calibri"/>
          <w:color w:val="20201F"/>
          <w:spacing w:val="-2"/>
          <w:sz w:val="19"/>
          <w:szCs w:val="19"/>
        </w:rPr>
        <w:t>a</w:t>
      </w:r>
      <w:r>
        <w:rPr>
          <w:rFonts w:ascii="Calibri" w:eastAsia="Calibri" w:hAnsi="Calibri" w:cs="Calibri"/>
          <w:color w:val="20201F"/>
          <w:spacing w:val="1"/>
          <w:sz w:val="19"/>
          <w:szCs w:val="19"/>
        </w:rPr>
        <w:t>r</w:t>
      </w:r>
      <w:r>
        <w:rPr>
          <w:rFonts w:ascii="Calibri" w:eastAsia="Calibri" w:hAnsi="Calibri" w:cs="Calibri"/>
          <w:color w:val="20201F"/>
          <w:sz w:val="19"/>
          <w:szCs w:val="19"/>
        </w:rPr>
        <w:t>l</w:t>
      </w:r>
      <w:r>
        <w:rPr>
          <w:rFonts w:ascii="Calibri" w:eastAsia="Calibri" w:hAnsi="Calibri" w:cs="Calibri"/>
          <w:color w:val="20201F"/>
          <w:spacing w:val="-1"/>
          <w:sz w:val="19"/>
          <w:szCs w:val="19"/>
        </w:rPr>
        <w:t>i</w:t>
      </w:r>
      <w:r>
        <w:rPr>
          <w:rFonts w:ascii="Calibri" w:eastAsia="Calibri" w:hAnsi="Calibri" w:cs="Calibri"/>
          <w:color w:val="20201F"/>
          <w:sz w:val="19"/>
          <w:szCs w:val="19"/>
        </w:rPr>
        <w:t>a</w:t>
      </w:r>
      <w:r>
        <w:rPr>
          <w:rFonts w:ascii="Calibri" w:eastAsia="Calibri" w:hAnsi="Calibri" w:cs="Calibri"/>
          <w:color w:val="20201F"/>
          <w:spacing w:val="1"/>
          <w:sz w:val="19"/>
          <w:szCs w:val="19"/>
        </w:rPr>
        <w:t>n</w:t>
      </w:r>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.S</w:t>
      </w:r>
      <w:r>
        <w:rPr>
          <w:rFonts w:ascii="Calibri" w:eastAsia="Calibri" w:hAnsi="Calibri" w:cs="Calibri"/>
          <w:color w:val="20201F"/>
          <w:spacing w:val="-1"/>
          <w:sz w:val="19"/>
          <w:szCs w:val="19"/>
        </w:rPr>
        <w:t>i</w:t>
      </w:r>
      <w:proofErr w:type="spellEnd"/>
      <w:r>
        <w:rPr>
          <w:rFonts w:ascii="Calibri" w:eastAsia="Calibri" w:hAnsi="Calibri" w:cs="Calibri"/>
          <w:color w:val="20201F"/>
          <w:sz w:val="19"/>
          <w:szCs w:val="19"/>
        </w:rPr>
        <w:t>.</w:t>
      </w:r>
    </w:p>
    <w:p w14:paraId="28BA559A"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2</w:t>
      </w:r>
      <w:r w:rsidR="009F1315">
        <w:rPr>
          <w:rFonts w:ascii="Calibri" w:eastAsia="Calibri" w:hAnsi="Calibri" w:cs="Calibri"/>
          <w:color w:val="20201F"/>
          <w:position w:val="1"/>
          <w:sz w:val="19"/>
          <w:szCs w:val="19"/>
        </w:rPr>
        <w:t>7</w:t>
      </w:r>
      <w:r>
        <w:rPr>
          <w:rFonts w:ascii="Calibri" w:eastAsia="Calibri" w:hAnsi="Calibri" w:cs="Calibri"/>
          <w:color w:val="20201F"/>
          <w:position w:val="1"/>
          <w:sz w:val="19"/>
          <w:szCs w:val="19"/>
        </w:rPr>
        <w:t>.P</w:t>
      </w:r>
      <w:r>
        <w:rPr>
          <w:rFonts w:ascii="Calibri" w:eastAsia="Calibri" w:hAnsi="Calibri" w:cs="Calibri"/>
          <w:color w:val="20201F"/>
          <w:spacing w:val="1"/>
          <w:position w:val="1"/>
          <w:sz w:val="19"/>
          <w:szCs w:val="19"/>
        </w:rPr>
        <w:t>ro</w:t>
      </w:r>
      <w:r>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proofErr w:type="spellStart"/>
      <w:proofErr w:type="gramStart"/>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.Neviy</w:t>
      </w:r>
      <w:r>
        <w:rPr>
          <w:rFonts w:ascii="Calibri" w:eastAsia="Calibri" w:hAnsi="Calibri" w:cs="Calibri"/>
          <w:color w:val="20201F"/>
          <w:spacing w:val="1"/>
          <w:position w:val="1"/>
          <w:sz w:val="19"/>
          <w:szCs w:val="19"/>
        </w:rPr>
        <w:t>arn</w:t>
      </w:r>
      <w:r>
        <w:rPr>
          <w:rFonts w:ascii="Calibri" w:eastAsia="Calibri" w:hAnsi="Calibri" w:cs="Calibri"/>
          <w:color w:val="20201F"/>
          <w:position w:val="1"/>
          <w:sz w:val="19"/>
          <w:szCs w:val="19"/>
        </w:rPr>
        <w:t>i</w:t>
      </w:r>
      <w:proofErr w:type="spellEnd"/>
      <w:proofErr w:type="gramEnd"/>
      <w:r w:rsidR="009E005F">
        <w:rPr>
          <w:rFonts w:ascii="Calibri" w:eastAsia="Calibri" w:hAnsi="Calibri" w:cs="Calibri"/>
          <w:color w:val="20201F"/>
          <w:position w:val="1"/>
          <w:sz w:val="19"/>
          <w:szCs w:val="19"/>
        </w:rPr>
        <w:t xml:space="preserve"> </w:t>
      </w:r>
      <w:r>
        <w:rPr>
          <w:rFonts w:ascii="Calibri" w:eastAsia="Calibri" w:hAnsi="Calibri" w:cs="Calibri"/>
          <w:color w:val="20201F"/>
          <w:spacing w:val="-1"/>
          <w:position w:val="1"/>
          <w:sz w:val="19"/>
          <w:szCs w:val="19"/>
        </w:rPr>
        <w:t>S</w:t>
      </w:r>
      <w:r>
        <w:rPr>
          <w:rFonts w:ascii="Calibri" w:eastAsia="Calibri" w:hAnsi="Calibri" w:cs="Calibri"/>
          <w:color w:val="20201F"/>
          <w:position w:val="1"/>
          <w:sz w:val="19"/>
          <w:szCs w:val="19"/>
        </w:rPr>
        <w:t>.,</w:t>
      </w:r>
      <w:r>
        <w:rPr>
          <w:rFonts w:ascii="Calibri" w:eastAsia="Calibri" w:hAnsi="Calibri" w:cs="Calibri"/>
          <w:color w:val="20201F"/>
          <w:spacing w:val="1"/>
          <w:position w:val="1"/>
          <w:sz w:val="19"/>
          <w:szCs w:val="19"/>
        </w:rPr>
        <w:t>M</w:t>
      </w:r>
      <w:r>
        <w:rPr>
          <w:rFonts w:ascii="Calibri" w:eastAsia="Calibri" w:hAnsi="Calibri" w:cs="Calibri"/>
          <w:color w:val="20201F"/>
          <w:position w:val="1"/>
          <w:sz w:val="19"/>
          <w:szCs w:val="19"/>
        </w:rPr>
        <w:t>.S.</w:t>
      </w:r>
    </w:p>
    <w:p w14:paraId="0F72BAA2"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2</w:t>
      </w:r>
      <w:r w:rsidR="009F1315">
        <w:rPr>
          <w:rFonts w:ascii="Calibri" w:eastAsia="Calibri" w:hAnsi="Calibri" w:cs="Calibri"/>
          <w:color w:val="20201F"/>
          <w:sz w:val="19"/>
          <w:szCs w:val="19"/>
        </w:rPr>
        <w:t>8</w:t>
      </w:r>
      <w:r>
        <w:rPr>
          <w:rFonts w:ascii="Calibri" w:eastAsia="Calibri" w:hAnsi="Calibri" w:cs="Calibri"/>
          <w:color w:val="20201F"/>
          <w:sz w:val="19"/>
          <w:szCs w:val="19"/>
        </w:rPr>
        <w:t>.P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w:t>
      </w:r>
      <w:r>
        <w:rPr>
          <w:rFonts w:ascii="Calibri" w:eastAsia="Calibri" w:hAnsi="Calibri" w:cs="Calibri"/>
          <w:color w:val="20201F"/>
          <w:spacing w:val="1"/>
          <w:sz w:val="19"/>
          <w:szCs w:val="19"/>
        </w:rPr>
        <w:t>E</w:t>
      </w:r>
      <w:r>
        <w:rPr>
          <w:rFonts w:ascii="Calibri" w:eastAsia="Calibri" w:hAnsi="Calibri" w:cs="Calibri"/>
          <w:color w:val="20201F"/>
          <w:sz w:val="19"/>
          <w:szCs w:val="19"/>
        </w:rPr>
        <w:t>l</w:t>
      </w:r>
      <w:r>
        <w:rPr>
          <w:rFonts w:ascii="Calibri" w:eastAsia="Calibri" w:hAnsi="Calibri" w:cs="Calibri"/>
          <w:color w:val="20201F"/>
          <w:spacing w:val="-1"/>
          <w:sz w:val="19"/>
          <w:szCs w:val="19"/>
        </w:rPr>
        <w:t>l</w:t>
      </w:r>
      <w:r>
        <w:rPr>
          <w:rFonts w:ascii="Calibri" w:eastAsia="Calibri" w:hAnsi="Calibri" w:cs="Calibri"/>
          <w:color w:val="20201F"/>
          <w:sz w:val="19"/>
          <w:szCs w:val="19"/>
        </w:rPr>
        <w:t>i</w:t>
      </w:r>
      <w:r>
        <w:rPr>
          <w:rFonts w:ascii="Calibri" w:eastAsia="Calibri" w:hAnsi="Calibri" w:cs="Calibri"/>
          <w:color w:val="20201F"/>
          <w:spacing w:val="-1"/>
          <w:sz w:val="19"/>
          <w:szCs w:val="19"/>
        </w:rPr>
        <w:t>z</w:t>
      </w:r>
      <w:r>
        <w:rPr>
          <w:rFonts w:ascii="Calibri" w:eastAsia="Calibri" w:hAnsi="Calibri" w:cs="Calibri"/>
          <w:color w:val="20201F"/>
          <w:sz w:val="19"/>
          <w:szCs w:val="19"/>
        </w:rPr>
        <w:t>a</w:t>
      </w:r>
      <w:r>
        <w:rPr>
          <w:rFonts w:ascii="Calibri" w:eastAsia="Calibri" w:hAnsi="Calibri" w:cs="Calibri"/>
          <w:color w:val="20201F"/>
          <w:spacing w:val="1"/>
          <w:sz w:val="19"/>
          <w:szCs w:val="19"/>
        </w:rPr>
        <w:t>r</w:t>
      </w:r>
      <w:proofErr w:type="gramEnd"/>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w:t>
      </w:r>
      <w:r>
        <w:rPr>
          <w:rFonts w:ascii="Calibri" w:eastAsia="Calibri" w:hAnsi="Calibri" w:cs="Calibri"/>
          <w:color w:val="20201F"/>
          <w:spacing w:val="-2"/>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
    <w:p w14:paraId="3F6E897B" w14:textId="77777777" w:rsidR="00D07723" w:rsidRDefault="009F1315">
      <w:pPr>
        <w:spacing w:before="1"/>
        <w:rPr>
          <w:rFonts w:ascii="Calibri" w:eastAsia="Calibri" w:hAnsi="Calibri" w:cs="Calibri"/>
          <w:sz w:val="19"/>
          <w:szCs w:val="19"/>
        </w:rPr>
      </w:pPr>
      <w:r>
        <w:rPr>
          <w:rFonts w:ascii="Calibri" w:eastAsia="Calibri" w:hAnsi="Calibri" w:cs="Calibri"/>
          <w:color w:val="20201F"/>
          <w:sz w:val="19"/>
          <w:szCs w:val="19"/>
        </w:rPr>
        <w:t>29</w:t>
      </w:r>
      <w:r w:rsidR="00C2637B">
        <w:rPr>
          <w:rFonts w:ascii="Calibri" w:eastAsia="Calibri" w:hAnsi="Calibri" w:cs="Calibri"/>
          <w:color w:val="20201F"/>
          <w:sz w:val="19"/>
          <w:szCs w:val="19"/>
        </w:rPr>
        <w:t>.P</w:t>
      </w:r>
      <w:r w:rsidR="00C2637B">
        <w:rPr>
          <w:rFonts w:ascii="Calibri" w:eastAsia="Calibri" w:hAnsi="Calibri" w:cs="Calibri"/>
          <w:color w:val="20201F"/>
          <w:spacing w:val="1"/>
          <w:sz w:val="19"/>
          <w:szCs w:val="19"/>
        </w:rPr>
        <w:t>ro</w:t>
      </w:r>
      <w:r w:rsidR="00C2637B">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r w:rsidR="00C2637B">
        <w:rPr>
          <w:rFonts w:ascii="Calibri" w:eastAsia="Calibri" w:hAnsi="Calibri" w:cs="Calibri"/>
          <w:color w:val="20201F"/>
          <w:spacing w:val="1"/>
          <w:sz w:val="19"/>
          <w:szCs w:val="19"/>
        </w:rPr>
        <w:t>A</w:t>
      </w:r>
      <w:r w:rsidR="00C2637B">
        <w:rPr>
          <w:rFonts w:ascii="Calibri" w:eastAsia="Calibri" w:hAnsi="Calibri" w:cs="Calibri"/>
          <w:color w:val="20201F"/>
          <w:sz w:val="19"/>
          <w:szCs w:val="19"/>
        </w:rPr>
        <w:t>li</w:t>
      </w:r>
      <w:r w:rsidR="009E005F">
        <w:rPr>
          <w:rFonts w:ascii="Calibri" w:eastAsia="Calibri" w:hAnsi="Calibri" w:cs="Calibri"/>
          <w:color w:val="20201F"/>
          <w:sz w:val="19"/>
          <w:szCs w:val="19"/>
        </w:rPr>
        <w:t xml:space="preserve"> </w:t>
      </w:r>
      <w:proofErr w:type="gramStart"/>
      <w:r w:rsidR="00C2637B">
        <w:rPr>
          <w:rFonts w:ascii="Calibri" w:eastAsia="Calibri" w:hAnsi="Calibri" w:cs="Calibri"/>
          <w:color w:val="20201F"/>
          <w:spacing w:val="1"/>
          <w:sz w:val="19"/>
          <w:szCs w:val="19"/>
        </w:rPr>
        <w:t>A</w:t>
      </w:r>
      <w:r w:rsidR="00C2637B">
        <w:rPr>
          <w:rFonts w:ascii="Calibri" w:eastAsia="Calibri" w:hAnsi="Calibri" w:cs="Calibri"/>
          <w:color w:val="20201F"/>
          <w:sz w:val="19"/>
          <w:szCs w:val="19"/>
        </w:rPr>
        <w:t>m</w:t>
      </w:r>
      <w:r w:rsidR="00C2637B">
        <w:rPr>
          <w:rFonts w:ascii="Calibri" w:eastAsia="Calibri" w:hAnsi="Calibri" w:cs="Calibri"/>
          <w:color w:val="20201F"/>
          <w:spacing w:val="1"/>
          <w:sz w:val="19"/>
          <w:szCs w:val="19"/>
        </w:rPr>
        <w:t>r</w:t>
      </w:r>
      <w:r w:rsidR="00C2637B">
        <w:rPr>
          <w:rFonts w:ascii="Calibri" w:eastAsia="Calibri" w:hAnsi="Calibri" w:cs="Calibri"/>
          <w:color w:val="20201F"/>
          <w:sz w:val="19"/>
          <w:szCs w:val="19"/>
        </w:rPr>
        <w:t>a</w:t>
      </w:r>
      <w:r w:rsidR="00C2637B">
        <w:rPr>
          <w:rFonts w:ascii="Calibri" w:eastAsia="Calibri" w:hAnsi="Calibri" w:cs="Calibri"/>
          <w:color w:val="20201F"/>
          <w:spacing w:val="-1"/>
          <w:sz w:val="19"/>
          <w:szCs w:val="19"/>
        </w:rPr>
        <w:t>n</w:t>
      </w:r>
      <w:r w:rsidR="00C2637B">
        <w:rPr>
          <w:rFonts w:ascii="Calibri" w:eastAsia="Calibri" w:hAnsi="Calibri" w:cs="Calibri"/>
          <w:color w:val="20201F"/>
          <w:sz w:val="19"/>
          <w:szCs w:val="19"/>
        </w:rPr>
        <w:t>,</w:t>
      </w:r>
      <w:r w:rsidR="00C2637B">
        <w:rPr>
          <w:rFonts w:ascii="Calibri" w:eastAsia="Calibri" w:hAnsi="Calibri" w:cs="Calibri"/>
          <w:color w:val="20201F"/>
          <w:spacing w:val="1"/>
          <w:sz w:val="19"/>
          <w:szCs w:val="19"/>
        </w:rPr>
        <w:t>M</w:t>
      </w:r>
      <w:r w:rsidR="00C2637B">
        <w:rPr>
          <w:rFonts w:ascii="Calibri" w:eastAsia="Calibri" w:hAnsi="Calibri" w:cs="Calibri"/>
          <w:color w:val="20201F"/>
          <w:sz w:val="19"/>
          <w:szCs w:val="19"/>
        </w:rPr>
        <w:t>.</w:t>
      </w:r>
      <w:r w:rsidR="00C2637B">
        <w:rPr>
          <w:rFonts w:ascii="Calibri" w:eastAsia="Calibri" w:hAnsi="Calibri" w:cs="Calibri"/>
          <w:color w:val="20201F"/>
          <w:spacing w:val="-2"/>
          <w:sz w:val="19"/>
          <w:szCs w:val="19"/>
        </w:rPr>
        <w:t>P</w:t>
      </w:r>
      <w:r w:rsidR="00C2637B">
        <w:rPr>
          <w:rFonts w:ascii="Calibri" w:eastAsia="Calibri" w:hAnsi="Calibri" w:cs="Calibri"/>
          <w:color w:val="20201F"/>
          <w:spacing w:val="3"/>
          <w:sz w:val="19"/>
          <w:szCs w:val="19"/>
        </w:rPr>
        <w:t>d</w:t>
      </w:r>
      <w:r w:rsidR="00C2637B">
        <w:rPr>
          <w:rFonts w:ascii="Calibri" w:eastAsia="Calibri" w:hAnsi="Calibri" w:cs="Calibri"/>
          <w:color w:val="20201F"/>
          <w:sz w:val="19"/>
          <w:szCs w:val="19"/>
        </w:rPr>
        <w:t>.</w:t>
      </w:r>
      <w:proofErr w:type="gramEnd"/>
      <w:r w:rsidR="00C2637B">
        <w:rPr>
          <w:rFonts w:ascii="Calibri" w:eastAsia="Calibri" w:hAnsi="Calibri" w:cs="Calibri"/>
          <w:color w:val="20201F"/>
          <w:sz w:val="19"/>
          <w:szCs w:val="19"/>
        </w:rPr>
        <w:t>,</w:t>
      </w:r>
      <w:r w:rsidR="00C2637B">
        <w:rPr>
          <w:rFonts w:ascii="Calibri" w:eastAsia="Calibri" w:hAnsi="Calibri" w:cs="Calibri"/>
          <w:color w:val="20201F"/>
          <w:spacing w:val="1"/>
          <w:sz w:val="19"/>
          <w:szCs w:val="19"/>
        </w:rPr>
        <w:t>M</w:t>
      </w:r>
      <w:r w:rsidR="00C2637B">
        <w:rPr>
          <w:rFonts w:ascii="Calibri" w:eastAsia="Calibri" w:hAnsi="Calibri" w:cs="Calibri"/>
          <w:color w:val="20201F"/>
          <w:spacing w:val="-2"/>
          <w:sz w:val="19"/>
          <w:szCs w:val="19"/>
        </w:rPr>
        <w:t>.</w:t>
      </w:r>
      <w:r w:rsidR="00C2637B">
        <w:rPr>
          <w:rFonts w:ascii="Calibri" w:eastAsia="Calibri" w:hAnsi="Calibri" w:cs="Calibri"/>
          <w:color w:val="20201F"/>
          <w:sz w:val="19"/>
          <w:szCs w:val="19"/>
        </w:rPr>
        <w:t>A.,</w:t>
      </w:r>
      <w:proofErr w:type="spellStart"/>
      <w:r w:rsidR="00C2637B">
        <w:rPr>
          <w:rFonts w:ascii="Calibri" w:eastAsia="Calibri" w:hAnsi="Calibri" w:cs="Calibri"/>
          <w:color w:val="20201F"/>
          <w:spacing w:val="-2"/>
          <w:sz w:val="19"/>
          <w:szCs w:val="19"/>
        </w:rPr>
        <w:t>P</w:t>
      </w:r>
      <w:r w:rsidR="00C2637B">
        <w:rPr>
          <w:rFonts w:ascii="Calibri" w:eastAsia="Calibri" w:hAnsi="Calibri" w:cs="Calibri"/>
          <w:color w:val="20201F"/>
          <w:spacing w:val="1"/>
          <w:sz w:val="19"/>
          <w:szCs w:val="19"/>
        </w:rPr>
        <w:t>h</w:t>
      </w:r>
      <w:r w:rsidR="00C2637B">
        <w:rPr>
          <w:rFonts w:ascii="Calibri" w:eastAsia="Calibri" w:hAnsi="Calibri" w:cs="Calibri"/>
          <w:color w:val="20201F"/>
          <w:sz w:val="19"/>
          <w:szCs w:val="19"/>
        </w:rPr>
        <w:t>.</w:t>
      </w:r>
      <w:r w:rsidR="00C2637B">
        <w:rPr>
          <w:rFonts w:ascii="Calibri" w:eastAsia="Calibri" w:hAnsi="Calibri" w:cs="Calibri"/>
          <w:color w:val="20201F"/>
          <w:spacing w:val="1"/>
          <w:sz w:val="19"/>
          <w:szCs w:val="19"/>
        </w:rPr>
        <w:t>D</w:t>
      </w:r>
      <w:proofErr w:type="spellEnd"/>
      <w:r w:rsidR="00C2637B">
        <w:rPr>
          <w:rFonts w:ascii="Calibri" w:eastAsia="Calibri" w:hAnsi="Calibri" w:cs="Calibri"/>
          <w:color w:val="20201F"/>
          <w:sz w:val="19"/>
          <w:szCs w:val="19"/>
        </w:rPr>
        <w:t>.</w:t>
      </w:r>
    </w:p>
    <w:p w14:paraId="0E9D091B"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3</w:t>
      </w:r>
      <w:r w:rsidR="009F1315">
        <w:rPr>
          <w:rFonts w:ascii="Calibri" w:eastAsia="Calibri" w:hAnsi="Calibri" w:cs="Calibri"/>
          <w:color w:val="20201F"/>
          <w:position w:val="1"/>
          <w:sz w:val="19"/>
          <w:szCs w:val="19"/>
        </w:rPr>
        <w:t>0</w:t>
      </w:r>
      <w:r>
        <w:rPr>
          <w:rFonts w:ascii="Calibri" w:eastAsia="Calibri" w:hAnsi="Calibri" w:cs="Calibri"/>
          <w:color w:val="20201F"/>
          <w:position w:val="1"/>
          <w:sz w:val="19"/>
          <w:szCs w:val="19"/>
        </w:rPr>
        <w:t>.P</w:t>
      </w:r>
      <w:r>
        <w:rPr>
          <w:rFonts w:ascii="Calibri" w:eastAsia="Calibri" w:hAnsi="Calibri" w:cs="Calibri"/>
          <w:color w:val="20201F"/>
          <w:spacing w:val="1"/>
          <w:position w:val="1"/>
          <w:sz w:val="19"/>
          <w:szCs w:val="19"/>
        </w:rPr>
        <w:t>ro</w:t>
      </w:r>
      <w:r>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proofErr w:type="spellStart"/>
      <w:proofErr w:type="gramStart"/>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w:t>
      </w:r>
      <w:r>
        <w:rPr>
          <w:rFonts w:ascii="Calibri" w:eastAsia="Calibri" w:hAnsi="Calibri" w:cs="Calibri"/>
          <w:color w:val="20201F"/>
          <w:spacing w:val="1"/>
          <w:position w:val="1"/>
          <w:sz w:val="19"/>
          <w:szCs w:val="19"/>
        </w:rPr>
        <w:t>Er</w:t>
      </w:r>
      <w:r>
        <w:rPr>
          <w:rFonts w:ascii="Calibri" w:eastAsia="Calibri" w:hAnsi="Calibri" w:cs="Calibri"/>
          <w:color w:val="20201F"/>
          <w:position w:val="1"/>
          <w:sz w:val="19"/>
          <w:szCs w:val="19"/>
        </w:rPr>
        <w:t>ma</w:t>
      </w:r>
      <w:r>
        <w:rPr>
          <w:rFonts w:ascii="Calibri" w:eastAsia="Calibri" w:hAnsi="Calibri" w:cs="Calibri"/>
          <w:color w:val="20201F"/>
          <w:spacing w:val="1"/>
          <w:position w:val="1"/>
          <w:sz w:val="19"/>
          <w:szCs w:val="19"/>
        </w:rPr>
        <w:t>n</w:t>
      </w:r>
      <w:r>
        <w:rPr>
          <w:rFonts w:ascii="Calibri" w:eastAsia="Calibri" w:hAnsi="Calibri" w:cs="Calibri"/>
          <w:color w:val="20201F"/>
          <w:spacing w:val="-1"/>
          <w:position w:val="1"/>
          <w:sz w:val="19"/>
          <w:szCs w:val="19"/>
        </w:rPr>
        <w:t>t</w:t>
      </w:r>
      <w:r>
        <w:rPr>
          <w:rFonts w:ascii="Calibri" w:eastAsia="Calibri" w:hAnsi="Calibri" w:cs="Calibri"/>
          <w:color w:val="20201F"/>
          <w:spacing w:val="1"/>
          <w:position w:val="1"/>
          <w:sz w:val="19"/>
          <w:szCs w:val="19"/>
        </w:rPr>
        <w:t>o</w:t>
      </w:r>
      <w:proofErr w:type="gramEnd"/>
      <w:r>
        <w:rPr>
          <w:rFonts w:ascii="Calibri" w:eastAsia="Calibri" w:hAnsi="Calibri" w:cs="Calibri"/>
          <w:color w:val="20201F"/>
          <w:position w:val="1"/>
          <w:sz w:val="19"/>
          <w:szCs w:val="19"/>
        </w:rPr>
        <w:t>,</w:t>
      </w:r>
      <w:r>
        <w:rPr>
          <w:rFonts w:ascii="Calibri" w:eastAsia="Calibri" w:hAnsi="Calibri" w:cs="Calibri"/>
          <w:color w:val="20201F"/>
          <w:spacing w:val="1"/>
          <w:position w:val="1"/>
          <w:sz w:val="19"/>
          <w:szCs w:val="19"/>
        </w:rPr>
        <w:t>M</w:t>
      </w:r>
      <w:r>
        <w:rPr>
          <w:rFonts w:ascii="Calibri" w:eastAsia="Calibri" w:hAnsi="Calibri" w:cs="Calibri"/>
          <w:color w:val="20201F"/>
          <w:position w:val="1"/>
          <w:sz w:val="19"/>
          <w:szCs w:val="19"/>
        </w:rPr>
        <w:t>.H</w:t>
      </w:r>
      <w:r>
        <w:rPr>
          <w:rFonts w:ascii="Calibri" w:eastAsia="Calibri" w:hAnsi="Calibri" w:cs="Calibri"/>
          <w:color w:val="20201F"/>
          <w:spacing w:val="1"/>
          <w:position w:val="1"/>
          <w:sz w:val="19"/>
          <w:szCs w:val="19"/>
        </w:rPr>
        <w:t>u</w:t>
      </w:r>
      <w:r>
        <w:rPr>
          <w:rFonts w:ascii="Calibri" w:eastAsia="Calibri" w:hAnsi="Calibri" w:cs="Calibri"/>
          <w:color w:val="20201F"/>
          <w:position w:val="1"/>
          <w:sz w:val="19"/>
          <w:szCs w:val="19"/>
        </w:rPr>
        <w:t>m</w:t>
      </w:r>
      <w:proofErr w:type="spellEnd"/>
      <w:r>
        <w:rPr>
          <w:rFonts w:ascii="Calibri" w:eastAsia="Calibri" w:hAnsi="Calibri" w:cs="Calibri"/>
          <w:color w:val="20201F"/>
          <w:position w:val="1"/>
          <w:sz w:val="19"/>
          <w:szCs w:val="19"/>
        </w:rPr>
        <w:t>.</w:t>
      </w:r>
    </w:p>
    <w:p w14:paraId="397306FC"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3</w:t>
      </w:r>
      <w:r w:rsidR="009F1315">
        <w:rPr>
          <w:rFonts w:ascii="Calibri" w:eastAsia="Calibri" w:hAnsi="Calibri" w:cs="Calibri"/>
          <w:color w:val="20201F"/>
          <w:sz w:val="19"/>
          <w:szCs w:val="19"/>
        </w:rPr>
        <w:t>1</w:t>
      </w:r>
      <w:r>
        <w:rPr>
          <w:rFonts w:ascii="Calibri" w:eastAsia="Calibri" w:hAnsi="Calibri" w:cs="Calibri"/>
          <w:color w:val="20201F"/>
          <w:sz w:val="19"/>
          <w:szCs w:val="19"/>
        </w:rPr>
        <w:t>.P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w:t>
      </w:r>
      <w:r>
        <w:rPr>
          <w:rFonts w:ascii="Calibri" w:eastAsia="Calibri" w:hAnsi="Calibri" w:cs="Calibri"/>
          <w:color w:val="20201F"/>
          <w:spacing w:val="1"/>
          <w:sz w:val="19"/>
          <w:szCs w:val="19"/>
        </w:rPr>
        <w:t>A</w:t>
      </w:r>
      <w:r>
        <w:rPr>
          <w:rFonts w:ascii="Calibri" w:eastAsia="Calibri" w:hAnsi="Calibri" w:cs="Calibri"/>
          <w:color w:val="20201F"/>
          <w:sz w:val="19"/>
          <w:szCs w:val="19"/>
        </w:rPr>
        <w:t>g</w:t>
      </w:r>
      <w:r>
        <w:rPr>
          <w:rFonts w:ascii="Calibri" w:eastAsia="Calibri" w:hAnsi="Calibri" w:cs="Calibri"/>
          <w:color w:val="20201F"/>
          <w:spacing w:val="1"/>
          <w:sz w:val="19"/>
          <w:szCs w:val="19"/>
        </w:rPr>
        <w:t>u</w:t>
      </w:r>
      <w:r>
        <w:rPr>
          <w:rFonts w:ascii="Calibri" w:eastAsia="Calibri" w:hAnsi="Calibri" w:cs="Calibri"/>
          <w:color w:val="20201F"/>
          <w:sz w:val="19"/>
          <w:szCs w:val="19"/>
        </w:rPr>
        <w:t>s</w:t>
      </w:r>
      <w:r>
        <w:rPr>
          <w:rFonts w:ascii="Calibri" w:eastAsia="Calibri" w:hAnsi="Calibri" w:cs="Calibri"/>
          <w:color w:val="20201F"/>
          <w:spacing w:val="-1"/>
          <w:sz w:val="19"/>
          <w:szCs w:val="19"/>
        </w:rPr>
        <w:t>t</w:t>
      </w:r>
      <w:r>
        <w:rPr>
          <w:rFonts w:ascii="Calibri" w:eastAsia="Calibri" w:hAnsi="Calibri" w:cs="Calibri"/>
          <w:color w:val="20201F"/>
          <w:sz w:val="19"/>
          <w:szCs w:val="19"/>
        </w:rPr>
        <w:t>i</w:t>
      </w:r>
      <w:r>
        <w:rPr>
          <w:rFonts w:ascii="Calibri" w:eastAsia="Calibri" w:hAnsi="Calibri" w:cs="Calibri"/>
          <w:color w:val="20201F"/>
          <w:spacing w:val="1"/>
          <w:sz w:val="19"/>
          <w:szCs w:val="19"/>
        </w:rPr>
        <w:t>n</w:t>
      </w:r>
      <w:r>
        <w:rPr>
          <w:rFonts w:ascii="Calibri" w:eastAsia="Calibri" w:hAnsi="Calibri" w:cs="Calibri"/>
          <w:color w:val="20201F"/>
          <w:sz w:val="19"/>
          <w:szCs w:val="19"/>
        </w:rPr>
        <w:t>a</w:t>
      </w:r>
      <w:proofErr w:type="gramEnd"/>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.H</w:t>
      </w:r>
      <w:r>
        <w:rPr>
          <w:rFonts w:ascii="Calibri" w:eastAsia="Calibri" w:hAnsi="Calibri" w:cs="Calibri"/>
          <w:color w:val="20201F"/>
          <w:spacing w:val="1"/>
          <w:sz w:val="19"/>
          <w:szCs w:val="19"/>
        </w:rPr>
        <w:t>u</w:t>
      </w:r>
      <w:r>
        <w:rPr>
          <w:rFonts w:ascii="Calibri" w:eastAsia="Calibri" w:hAnsi="Calibri" w:cs="Calibri"/>
          <w:color w:val="20201F"/>
          <w:sz w:val="19"/>
          <w:szCs w:val="19"/>
        </w:rPr>
        <w:t>m</w:t>
      </w:r>
      <w:proofErr w:type="spellEnd"/>
      <w:r>
        <w:rPr>
          <w:rFonts w:ascii="Calibri" w:eastAsia="Calibri" w:hAnsi="Calibri" w:cs="Calibri"/>
          <w:color w:val="20201F"/>
          <w:sz w:val="19"/>
          <w:szCs w:val="19"/>
        </w:rPr>
        <w:t>.</w:t>
      </w:r>
    </w:p>
    <w:p w14:paraId="0CDFB18A" w14:textId="77777777" w:rsidR="00D07723" w:rsidRDefault="00C2637B">
      <w:pPr>
        <w:spacing w:before="1"/>
        <w:ind w:right="-48"/>
        <w:rPr>
          <w:rFonts w:ascii="Calibri" w:eastAsia="Calibri" w:hAnsi="Calibri" w:cs="Calibri"/>
          <w:sz w:val="19"/>
          <w:szCs w:val="19"/>
        </w:rPr>
      </w:pPr>
      <w:r>
        <w:rPr>
          <w:rFonts w:ascii="Calibri" w:eastAsia="Calibri" w:hAnsi="Calibri" w:cs="Calibri"/>
          <w:color w:val="20201F"/>
          <w:sz w:val="19"/>
          <w:szCs w:val="19"/>
        </w:rPr>
        <w:t>3</w:t>
      </w:r>
      <w:r w:rsidR="009F1315">
        <w:rPr>
          <w:rFonts w:ascii="Calibri" w:eastAsia="Calibri" w:hAnsi="Calibri" w:cs="Calibri"/>
          <w:color w:val="20201F"/>
          <w:sz w:val="19"/>
          <w:szCs w:val="19"/>
        </w:rPr>
        <w:t>2</w:t>
      </w:r>
      <w:r>
        <w:rPr>
          <w:rFonts w:ascii="Calibri" w:eastAsia="Calibri" w:hAnsi="Calibri" w:cs="Calibri"/>
          <w:color w:val="20201F"/>
          <w:sz w:val="19"/>
          <w:szCs w:val="19"/>
        </w:rPr>
        <w:t>.P</w:t>
      </w:r>
      <w:r>
        <w:rPr>
          <w:rFonts w:ascii="Calibri" w:eastAsia="Calibri" w:hAnsi="Calibri" w:cs="Calibri"/>
          <w:color w:val="20201F"/>
          <w:spacing w:val="1"/>
          <w:sz w:val="19"/>
          <w:szCs w:val="19"/>
        </w:rPr>
        <w:t>ro</w:t>
      </w:r>
      <w:r>
        <w:rPr>
          <w:rFonts w:ascii="Calibri" w:eastAsia="Calibri" w:hAnsi="Calibri" w:cs="Calibri"/>
          <w:color w:val="20201F"/>
          <w:sz w:val="19"/>
          <w:szCs w:val="19"/>
        </w:rPr>
        <w:t>f.</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.H</w:t>
      </w:r>
      <w:r>
        <w:rPr>
          <w:rFonts w:ascii="Calibri" w:eastAsia="Calibri" w:hAnsi="Calibri" w:cs="Calibri"/>
          <w:color w:val="20201F"/>
          <w:spacing w:val="-1"/>
          <w:sz w:val="19"/>
          <w:szCs w:val="19"/>
        </w:rPr>
        <w:t>e</w:t>
      </w:r>
      <w:r>
        <w:rPr>
          <w:rFonts w:ascii="Calibri" w:eastAsia="Calibri" w:hAnsi="Calibri" w:cs="Calibri"/>
          <w:color w:val="20201F"/>
          <w:spacing w:val="1"/>
          <w:sz w:val="19"/>
          <w:szCs w:val="19"/>
        </w:rPr>
        <w:t>r</w:t>
      </w:r>
      <w:r>
        <w:rPr>
          <w:rFonts w:ascii="Calibri" w:eastAsia="Calibri" w:hAnsi="Calibri" w:cs="Calibri"/>
          <w:color w:val="20201F"/>
          <w:sz w:val="19"/>
          <w:szCs w:val="19"/>
        </w:rPr>
        <w:t>man</w:t>
      </w:r>
      <w:proofErr w:type="spellEnd"/>
      <w:proofErr w:type="gramEnd"/>
      <w:r w:rsidR="009E005F">
        <w:rPr>
          <w:rFonts w:ascii="Calibri" w:eastAsia="Calibri" w:hAnsi="Calibri" w:cs="Calibri"/>
          <w:color w:val="20201F"/>
          <w:sz w:val="19"/>
          <w:szCs w:val="19"/>
        </w:rPr>
        <w:t xml:space="preserve"> </w:t>
      </w:r>
      <w:r>
        <w:rPr>
          <w:rFonts w:ascii="Calibri" w:eastAsia="Calibri" w:hAnsi="Calibri" w:cs="Calibri"/>
          <w:color w:val="20201F"/>
          <w:sz w:val="19"/>
          <w:szCs w:val="19"/>
        </w:rPr>
        <w:t>Ni</w:t>
      </w:r>
      <w:r>
        <w:rPr>
          <w:rFonts w:ascii="Calibri" w:eastAsia="Calibri" w:hAnsi="Calibri" w:cs="Calibri"/>
          <w:color w:val="20201F"/>
          <w:spacing w:val="1"/>
          <w:sz w:val="19"/>
          <w:szCs w:val="19"/>
        </w:rPr>
        <w:t>r</w:t>
      </w:r>
      <w:r>
        <w:rPr>
          <w:rFonts w:ascii="Calibri" w:eastAsia="Calibri" w:hAnsi="Calibri" w:cs="Calibri"/>
          <w:color w:val="20201F"/>
          <w:spacing w:val="-1"/>
          <w:sz w:val="19"/>
          <w:szCs w:val="19"/>
        </w:rPr>
        <w:t>w</w:t>
      </w:r>
      <w:r>
        <w:rPr>
          <w:rFonts w:ascii="Calibri" w:eastAsia="Calibri" w:hAnsi="Calibri" w:cs="Calibri"/>
          <w:color w:val="20201F"/>
          <w:sz w:val="19"/>
          <w:szCs w:val="19"/>
        </w:rPr>
        <w:t>a</w:t>
      </w:r>
      <w:r>
        <w:rPr>
          <w:rFonts w:ascii="Calibri" w:eastAsia="Calibri" w:hAnsi="Calibri" w:cs="Calibri"/>
          <w:color w:val="20201F"/>
          <w:spacing w:val="1"/>
          <w:sz w:val="19"/>
          <w:szCs w:val="19"/>
        </w:rPr>
        <w:t>n</w:t>
      </w:r>
      <w:r>
        <w:rPr>
          <w:rFonts w:ascii="Calibri" w:eastAsia="Calibri" w:hAnsi="Calibri" w:cs="Calibri"/>
          <w:color w:val="20201F"/>
          <w:sz w:val="19"/>
          <w:szCs w:val="19"/>
        </w:rPr>
        <w:t>a,</w:t>
      </w:r>
      <w:r>
        <w:rPr>
          <w:rFonts w:ascii="Calibri" w:eastAsia="Calibri" w:hAnsi="Calibri" w:cs="Calibri"/>
          <w:color w:val="20201F"/>
          <w:spacing w:val="1"/>
          <w:sz w:val="19"/>
          <w:szCs w:val="19"/>
        </w:rPr>
        <w:t>M</w:t>
      </w:r>
      <w:r>
        <w:rPr>
          <w:rFonts w:ascii="Calibri" w:eastAsia="Calibri" w:hAnsi="Calibri" w:cs="Calibri"/>
          <w:color w:val="20201F"/>
          <w:sz w:val="19"/>
          <w:szCs w:val="19"/>
        </w:rPr>
        <w:t>.</w:t>
      </w:r>
      <w:r>
        <w:rPr>
          <w:rFonts w:ascii="Calibri" w:eastAsia="Calibri" w:hAnsi="Calibri" w:cs="Calibri"/>
          <w:color w:val="20201F"/>
          <w:spacing w:val="-2"/>
          <w:sz w:val="19"/>
          <w:szCs w:val="19"/>
        </w:rPr>
        <w:t>P</w:t>
      </w:r>
      <w:r>
        <w:rPr>
          <w:rFonts w:ascii="Calibri" w:eastAsia="Calibri" w:hAnsi="Calibri" w:cs="Calibri"/>
          <w:color w:val="20201F"/>
          <w:spacing w:val="1"/>
          <w:sz w:val="19"/>
          <w:szCs w:val="19"/>
        </w:rPr>
        <w:t>d</w:t>
      </w:r>
      <w:r>
        <w:rPr>
          <w:rFonts w:ascii="Calibri" w:eastAsia="Calibri" w:hAnsi="Calibri" w:cs="Calibri"/>
          <w:color w:val="20201F"/>
          <w:sz w:val="19"/>
          <w:szCs w:val="19"/>
        </w:rPr>
        <w:t>.,</w:t>
      </w:r>
      <w:proofErr w:type="spellStart"/>
      <w:r>
        <w:rPr>
          <w:rFonts w:ascii="Calibri" w:eastAsia="Calibri" w:hAnsi="Calibri" w:cs="Calibri"/>
          <w:color w:val="20201F"/>
          <w:sz w:val="19"/>
          <w:szCs w:val="19"/>
        </w:rPr>
        <w:t>K</w:t>
      </w:r>
      <w:r>
        <w:rPr>
          <w:rFonts w:ascii="Calibri" w:eastAsia="Calibri" w:hAnsi="Calibri" w:cs="Calibri"/>
          <w:color w:val="20201F"/>
          <w:spacing w:val="1"/>
          <w:sz w:val="19"/>
          <w:szCs w:val="19"/>
        </w:rPr>
        <w:t>on</w:t>
      </w:r>
      <w:r>
        <w:rPr>
          <w:rFonts w:ascii="Calibri" w:eastAsia="Calibri" w:hAnsi="Calibri" w:cs="Calibri"/>
          <w:color w:val="20201F"/>
          <w:sz w:val="19"/>
          <w:szCs w:val="19"/>
        </w:rPr>
        <w:t>s</w:t>
      </w:r>
      <w:proofErr w:type="spellEnd"/>
      <w:r>
        <w:rPr>
          <w:rFonts w:ascii="Calibri" w:eastAsia="Calibri" w:hAnsi="Calibri" w:cs="Calibri"/>
          <w:color w:val="20201F"/>
          <w:sz w:val="19"/>
          <w:szCs w:val="19"/>
        </w:rPr>
        <w:t>.</w:t>
      </w:r>
    </w:p>
    <w:p w14:paraId="7CAAB340"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3</w:t>
      </w:r>
      <w:r w:rsidR="009F1315">
        <w:rPr>
          <w:rFonts w:ascii="Calibri" w:eastAsia="Calibri" w:hAnsi="Calibri" w:cs="Calibri"/>
          <w:color w:val="20201F"/>
          <w:position w:val="1"/>
          <w:sz w:val="19"/>
          <w:szCs w:val="19"/>
        </w:rPr>
        <w:t>3</w:t>
      </w:r>
      <w:r>
        <w:rPr>
          <w:rFonts w:ascii="Calibri" w:eastAsia="Calibri" w:hAnsi="Calibri" w:cs="Calibri"/>
          <w:color w:val="20201F"/>
          <w:position w:val="1"/>
          <w:sz w:val="19"/>
          <w:szCs w:val="19"/>
        </w:rPr>
        <w:t>.P</w:t>
      </w:r>
      <w:r>
        <w:rPr>
          <w:rFonts w:ascii="Calibri" w:eastAsia="Calibri" w:hAnsi="Calibri" w:cs="Calibri"/>
          <w:color w:val="20201F"/>
          <w:spacing w:val="1"/>
          <w:position w:val="1"/>
          <w:sz w:val="19"/>
          <w:szCs w:val="19"/>
        </w:rPr>
        <w:t>ro</w:t>
      </w:r>
      <w:r>
        <w:rPr>
          <w:rFonts w:ascii="Calibri" w:eastAsia="Calibri" w:hAnsi="Calibri" w:cs="Calibri"/>
          <w:color w:val="20201F"/>
          <w:position w:val="1"/>
          <w:sz w:val="19"/>
          <w:szCs w:val="19"/>
        </w:rPr>
        <w:t>f.</w:t>
      </w:r>
      <w:r w:rsidR="009E005F">
        <w:rPr>
          <w:rFonts w:ascii="Calibri" w:eastAsia="Calibri" w:hAnsi="Calibri" w:cs="Calibri"/>
          <w:color w:val="20201F"/>
          <w:position w:val="1"/>
          <w:sz w:val="19"/>
          <w:szCs w:val="19"/>
        </w:rPr>
        <w:t xml:space="preserve"> </w:t>
      </w:r>
      <w:proofErr w:type="spellStart"/>
      <w:proofErr w:type="gramStart"/>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w:t>
      </w:r>
      <w:r>
        <w:rPr>
          <w:rFonts w:ascii="Calibri" w:eastAsia="Calibri" w:hAnsi="Calibri" w:cs="Calibri"/>
          <w:color w:val="20201F"/>
          <w:spacing w:val="1"/>
          <w:position w:val="1"/>
          <w:sz w:val="19"/>
          <w:szCs w:val="19"/>
        </w:rPr>
        <w:t>A</w:t>
      </w:r>
      <w:r>
        <w:rPr>
          <w:rFonts w:ascii="Calibri" w:eastAsia="Calibri" w:hAnsi="Calibri" w:cs="Calibri"/>
          <w:color w:val="20201F"/>
          <w:position w:val="1"/>
          <w:sz w:val="19"/>
          <w:szCs w:val="19"/>
        </w:rPr>
        <w:t>g</w:t>
      </w:r>
      <w:r>
        <w:rPr>
          <w:rFonts w:ascii="Calibri" w:eastAsia="Calibri" w:hAnsi="Calibri" w:cs="Calibri"/>
          <w:color w:val="20201F"/>
          <w:spacing w:val="1"/>
          <w:position w:val="1"/>
          <w:sz w:val="19"/>
          <w:szCs w:val="19"/>
        </w:rPr>
        <w:t>u</w:t>
      </w:r>
      <w:r>
        <w:rPr>
          <w:rFonts w:ascii="Calibri" w:eastAsia="Calibri" w:hAnsi="Calibri" w:cs="Calibri"/>
          <w:color w:val="20201F"/>
          <w:position w:val="1"/>
          <w:sz w:val="19"/>
          <w:szCs w:val="19"/>
        </w:rPr>
        <w:t>s</w:t>
      </w:r>
      <w:r>
        <w:rPr>
          <w:rFonts w:ascii="Calibri" w:eastAsia="Calibri" w:hAnsi="Calibri" w:cs="Calibri"/>
          <w:color w:val="20201F"/>
          <w:spacing w:val="-1"/>
          <w:position w:val="1"/>
          <w:sz w:val="19"/>
          <w:szCs w:val="19"/>
        </w:rPr>
        <w:t>t</w:t>
      </w:r>
      <w:r>
        <w:rPr>
          <w:rFonts w:ascii="Calibri" w:eastAsia="Calibri" w:hAnsi="Calibri" w:cs="Calibri"/>
          <w:color w:val="20201F"/>
          <w:position w:val="1"/>
          <w:sz w:val="19"/>
          <w:szCs w:val="19"/>
        </w:rPr>
        <w:t>i</w:t>
      </w:r>
      <w:proofErr w:type="spellEnd"/>
      <w:proofErr w:type="gramEnd"/>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spacing w:val="1"/>
          <w:position w:val="1"/>
          <w:sz w:val="19"/>
          <w:szCs w:val="19"/>
        </w:rPr>
        <w:t>E</w:t>
      </w:r>
      <w:r>
        <w:rPr>
          <w:rFonts w:ascii="Calibri" w:eastAsia="Calibri" w:hAnsi="Calibri" w:cs="Calibri"/>
          <w:color w:val="20201F"/>
          <w:position w:val="1"/>
          <w:sz w:val="19"/>
          <w:szCs w:val="19"/>
        </w:rPr>
        <w:t>f</w:t>
      </w:r>
      <w:r>
        <w:rPr>
          <w:rFonts w:ascii="Calibri" w:eastAsia="Calibri" w:hAnsi="Calibri" w:cs="Calibri"/>
          <w:color w:val="20201F"/>
          <w:spacing w:val="-1"/>
          <w:position w:val="1"/>
          <w:sz w:val="19"/>
          <w:szCs w:val="19"/>
        </w:rPr>
        <w:t>i</w:t>
      </w:r>
      <w:r>
        <w:rPr>
          <w:rFonts w:ascii="Calibri" w:eastAsia="Calibri" w:hAnsi="Calibri" w:cs="Calibri"/>
          <w:color w:val="20201F"/>
          <w:position w:val="1"/>
          <w:sz w:val="19"/>
          <w:szCs w:val="19"/>
        </w:rPr>
        <w:t>,</w:t>
      </w:r>
      <w:r>
        <w:rPr>
          <w:rFonts w:ascii="Calibri" w:eastAsia="Calibri" w:hAnsi="Calibri" w:cs="Calibri"/>
          <w:color w:val="20201F"/>
          <w:spacing w:val="1"/>
          <w:position w:val="1"/>
          <w:sz w:val="19"/>
          <w:szCs w:val="19"/>
        </w:rPr>
        <w:t>M</w:t>
      </w:r>
      <w:r>
        <w:rPr>
          <w:rFonts w:ascii="Calibri" w:eastAsia="Calibri" w:hAnsi="Calibri" w:cs="Calibri"/>
          <w:color w:val="20201F"/>
          <w:position w:val="1"/>
          <w:sz w:val="19"/>
          <w:szCs w:val="19"/>
        </w:rPr>
        <w:t>.</w:t>
      </w:r>
      <w:r>
        <w:rPr>
          <w:rFonts w:ascii="Calibri" w:eastAsia="Calibri" w:hAnsi="Calibri" w:cs="Calibri"/>
          <w:color w:val="20201F"/>
          <w:spacing w:val="1"/>
          <w:position w:val="1"/>
          <w:sz w:val="19"/>
          <w:szCs w:val="19"/>
        </w:rPr>
        <w:t>A</w:t>
      </w:r>
      <w:proofErr w:type="spellEnd"/>
      <w:r>
        <w:rPr>
          <w:rFonts w:ascii="Calibri" w:eastAsia="Calibri" w:hAnsi="Calibri" w:cs="Calibri"/>
          <w:color w:val="20201F"/>
          <w:position w:val="1"/>
          <w:sz w:val="19"/>
          <w:szCs w:val="19"/>
        </w:rPr>
        <w:t>.</w:t>
      </w:r>
    </w:p>
    <w:p w14:paraId="3BABA053"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3</w:t>
      </w:r>
      <w:r w:rsidR="001B6C40">
        <w:rPr>
          <w:rFonts w:ascii="Calibri" w:eastAsia="Calibri" w:hAnsi="Calibri" w:cs="Calibri"/>
          <w:color w:val="20201F"/>
          <w:sz w:val="19"/>
          <w:szCs w:val="19"/>
        </w:rPr>
        <w:t>4</w:t>
      </w:r>
      <w:r>
        <w:rPr>
          <w:rFonts w:ascii="Calibri" w:eastAsia="Calibri" w:hAnsi="Calibri" w:cs="Calibri"/>
          <w:color w:val="20201F"/>
          <w:sz w:val="19"/>
          <w:szCs w:val="19"/>
        </w:rPr>
        <w:t>.</w:t>
      </w:r>
      <w:r w:rsidR="001B6C40">
        <w:rPr>
          <w:rFonts w:ascii="Calibri" w:eastAsia="Calibri" w:hAnsi="Calibri" w:cs="Calibri"/>
          <w:color w:val="20201F"/>
          <w:spacing w:val="-2"/>
          <w:sz w:val="19"/>
          <w:szCs w:val="19"/>
        </w:rPr>
        <w:t xml:space="preserve">Prof. </w:t>
      </w:r>
      <w:r w:rsidR="009E005F">
        <w:rPr>
          <w:rFonts w:ascii="Calibri" w:eastAsia="Calibri" w:hAnsi="Calibri" w:cs="Calibri"/>
          <w:color w:val="20201F"/>
          <w:spacing w:val="-2"/>
          <w:sz w:val="19"/>
          <w:szCs w:val="19"/>
        </w:rPr>
        <w:t xml:space="preserve"> </w:t>
      </w:r>
      <w:proofErr w:type="spellStart"/>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.Al</w:t>
      </w:r>
      <w:r>
        <w:rPr>
          <w:rFonts w:ascii="Calibri" w:eastAsia="Calibri" w:hAnsi="Calibri" w:cs="Calibri"/>
          <w:color w:val="20201F"/>
          <w:spacing w:val="-1"/>
          <w:sz w:val="19"/>
          <w:szCs w:val="19"/>
        </w:rPr>
        <w:t>we</w:t>
      </w:r>
      <w:r>
        <w:rPr>
          <w:rFonts w:ascii="Calibri" w:eastAsia="Calibri" w:hAnsi="Calibri" w:cs="Calibri"/>
          <w:color w:val="20201F"/>
          <w:sz w:val="19"/>
          <w:szCs w:val="19"/>
        </w:rPr>
        <w:t>n</w:t>
      </w:r>
      <w:proofErr w:type="spellEnd"/>
      <w:proofErr w:type="gramEnd"/>
      <w:r w:rsidR="009E005F">
        <w:rPr>
          <w:rFonts w:ascii="Calibri" w:eastAsia="Calibri" w:hAnsi="Calibri" w:cs="Calibri"/>
          <w:color w:val="20201F"/>
          <w:sz w:val="19"/>
          <w:szCs w:val="19"/>
        </w:rPr>
        <w:t xml:space="preserve"> </w:t>
      </w:r>
      <w:proofErr w:type="spellStart"/>
      <w:r>
        <w:rPr>
          <w:rFonts w:ascii="Calibri" w:eastAsia="Calibri" w:hAnsi="Calibri" w:cs="Calibri"/>
          <w:color w:val="20201F"/>
          <w:sz w:val="19"/>
          <w:szCs w:val="19"/>
        </w:rPr>
        <w:t>Be</w:t>
      </w:r>
      <w:r>
        <w:rPr>
          <w:rFonts w:ascii="Calibri" w:eastAsia="Calibri" w:hAnsi="Calibri" w:cs="Calibri"/>
          <w:color w:val="20201F"/>
          <w:spacing w:val="1"/>
          <w:sz w:val="19"/>
          <w:szCs w:val="19"/>
        </w:rPr>
        <w:t>n</w:t>
      </w:r>
      <w:r>
        <w:rPr>
          <w:rFonts w:ascii="Calibri" w:eastAsia="Calibri" w:hAnsi="Calibri" w:cs="Calibri"/>
          <w:color w:val="20201F"/>
          <w:spacing w:val="-1"/>
          <w:sz w:val="19"/>
          <w:szCs w:val="19"/>
        </w:rPr>
        <w:t>t</w:t>
      </w:r>
      <w:r>
        <w:rPr>
          <w:rFonts w:ascii="Calibri" w:eastAsia="Calibri" w:hAnsi="Calibri" w:cs="Calibri"/>
          <w:color w:val="20201F"/>
          <w:spacing w:val="1"/>
          <w:sz w:val="19"/>
          <w:szCs w:val="19"/>
        </w:rPr>
        <w:t>r</w:t>
      </w:r>
      <w:r>
        <w:rPr>
          <w:rFonts w:ascii="Calibri" w:eastAsia="Calibri" w:hAnsi="Calibri" w:cs="Calibri"/>
          <w:color w:val="20201F"/>
          <w:sz w:val="19"/>
          <w:szCs w:val="19"/>
        </w:rPr>
        <w:t>i,</w:t>
      </w:r>
      <w:r>
        <w:rPr>
          <w:rFonts w:ascii="Calibri" w:eastAsia="Calibri" w:hAnsi="Calibri" w:cs="Calibri"/>
          <w:color w:val="20201F"/>
          <w:spacing w:val="2"/>
          <w:sz w:val="19"/>
          <w:szCs w:val="19"/>
        </w:rPr>
        <w:t>M</w:t>
      </w:r>
      <w:r>
        <w:rPr>
          <w:rFonts w:ascii="Calibri" w:eastAsia="Calibri" w:hAnsi="Calibri" w:cs="Calibri"/>
          <w:color w:val="20201F"/>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
    <w:p w14:paraId="42327694"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3</w:t>
      </w:r>
      <w:r w:rsidR="001B6C40">
        <w:rPr>
          <w:rFonts w:ascii="Calibri" w:eastAsia="Calibri" w:hAnsi="Calibri" w:cs="Calibri"/>
          <w:color w:val="20201F"/>
          <w:sz w:val="19"/>
          <w:szCs w:val="19"/>
        </w:rPr>
        <w:t>5</w:t>
      </w:r>
      <w:r>
        <w:rPr>
          <w:rFonts w:ascii="Calibri" w:eastAsia="Calibri" w:hAnsi="Calibri" w:cs="Calibri"/>
          <w:color w:val="20201F"/>
          <w:sz w:val="19"/>
          <w:szCs w:val="19"/>
        </w:rPr>
        <w:t>.</w:t>
      </w:r>
      <w:r w:rsidR="001B6C40">
        <w:rPr>
          <w:rFonts w:ascii="Calibri" w:eastAsia="Calibri" w:hAnsi="Calibri" w:cs="Calibri"/>
          <w:color w:val="20201F"/>
          <w:spacing w:val="-2"/>
          <w:sz w:val="19"/>
          <w:szCs w:val="19"/>
        </w:rPr>
        <w:t xml:space="preserve">Prof. </w:t>
      </w:r>
      <w:r w:rsidR="009E005F">
        <w:rPr>
          <w:rFonts w:ascii="Calibri" w:eastAsia="Calibri" w:hAnsi="Calibri" w:cs="Calibri"/>
          <w:color w:val="20201F"/>
          <w:spacing w:val="-2"/>
          <w:sz w:val="19"/>
          <w:szCs w:val="19"/>
        </w:rPr>
        <w:t xml:space="preserve"> </w:t>
      </w:r>
      <w:proofErr w:type="gramStart"/>
      <w:r>
        <w:rPr>
          <w:rFonts w:ascii="Calibri" w:eastAsia="Calibri" w:hAnsi="Calibri" w:cs="Calibri"/>
          <w:color w:val="20201F"/>
          <w:spacing w:val="1"/>
          <w:sz w:val="19"/>
          <w:szCs w:val="19"/>
        </w:rPr>
        <w:t>Dr</w:t>
      </w:r>
      <w:r>
        <w:rPr>
          <w:rFonts w:ascii="Calibri" w:eastAsia="Calibri" w:hAnsi="Calibri" w:cs="Calibri"/>
          <w:color w:val="20201F"/>
          <w:sz w:val="19"/>
          <w:szCs w:val="19"/>
        </w:rPr>
        <w:t>.</w:t>
      </w:r>
      <w:r>
        <w:rPr>
          <w:rFonts w:ascii="Calibri" w:eastAsia="Calibri" w:hAnsi="Calibri" w:cs="Calibri"/>
          <w:color w:val="20201F"/>
          <w:spacing w:val="1"/>
          <w:sz w:val="19"/>
          <w:szCs w:val="19"/>
        </w:rPr>
        <w:t>D</w:t>
      </w:r>
      <w:r>
        <w:rPr>
          <w:rFonts w:ascii="Calibri" w:eastAsia="Calibri" w:hAnsi="Calibri" w:cs="Calibri"/>
          <w:color w:val="20201F"/>
          <w:spacing w:val="-2"/>
          <w:sz w:val="19"/>
          <w:szCs w:val="19"/>
        </w:rPr>
        <w:t>a</w:t>
      </w:r>
      <w:r>
        <w:rPr>
          <w:rFonts w:ascii="Calibri" w:eastAsia="Calibri" w:hAnsi="Calibri" w:cs="Calibri"/>
          <w:color w:val="20201F"/>
          <w:spacing w:val="1"/>
          <w:sz w:val="19"/>
          <w:szCs w:val="19"/>
        </w:rPr>
        <w:t>h</w:t>
      </w:r>
      <w:r>
        <w:rPr>
          <w:rFonts w:ascii="Calibri" w:eastAsia="Calibri" w:hAnsi="Calibri" w:cs="Calibri"/>
          <w:color w:val="20201F"/>
          <w:sz w:val="19"/>
          <w:szCs w:val="19"/>
        </w:rPr>
        <w:t>a</w:t>
      </w:r>
      <w:r>
        <w:rPr>
          <w:rFonts w:ascii="Calibri" w:eastAsia="Calibri" w:hAnsi="Calibri" w:cs="Calibri"/>
          <w:color w:val="20201F"/>
          <w:spacing w:val="1"/>
          <w:sz w:val="19"/>
          <w:szCs w:val="19"/>
        </w:rPr>
        <w:t>rn</w:t>
      </w:r>
      <w:r>
        <w:rPr>
          <w:rFonts w:ascii="Calibri" w:eastAsia="Calibri" w:hAnsi="Calibri" w:cs="Calibri"/>
          <w:color w:val="20201F"/>
          <w:sz w:val="19"/>
          <w:szCs w:val="19"/>
        </w:rPr>
        <w:t>i</w:t>
      </w:r>
      <w:r>
        <w:rPr>
          <w:rFonts w:ascii="Calibri" w:eastAsia="Calibri" w:hAnsi="Calibri" w:cs="Calibri"/>
          <w:color w:val="20201F"/>
          <w:spacing w:val="-2"/>
          <w:sz w:val="19"/>
          <w:szCs w:val="19"/>
        </w:rPr>
        <w:t>s</w:t>
      </w:r>
      <w:proofErr w:type="gramEnd"/>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.P</w:t>
      </w:r>
      <w:r>
        <w:rPr>
          <w:rFonts w:ascii="Calibri" w:eastAsia="Calibri" w:hAnsi="Calibri" w:cs="Calibri"/>
          <w:color w:val="20201F"/>
          <w:spacing w:val="1"/>
          <w:sz w:val="19"/>
          <w:szCs w:val="19"/>
        </w:rPr>
        <w:t>d</w:t>
      </w:r>
      <w:r>
        <w:rPr>
          <w:rFonts w:ascii="Calibri" w:eastAsia="Calibri" w:hAnsi="Calibri" w:cs="Calibri"/>
          <w:color w:val="20201F"/>
          <w:spacing w:val="-2"/>
          <w:sz w:val="19"/>
          <w:szCs w:val="19"/>
        </w:rPr>
        <w:t>.</w:t>
      </w:r>
      <w:r>
        <w:rPr>
          <w:rFonts w:ascii="Calibri" w:eastAsia="Calibri" w:hAnsi="Calibri" w:cs="Calibri"/>
          <w:color w:val="20201F"/>
          <w:sz w:val="19"/>
          <w:szCs w:val="19"/>
        </w:rPr>
        <w:t>,</w:t>
      </w:r>
      <w:proofErr w:type="spellStart"/>
      <w:r>
        <w:rPr>
          <w:rFonts w:ascii="Calibri" w:eastAsia="Calibri" w:hAnsi="Calibri" w:cs="Calibri"/>
          <w:color w:val="20201F"/>
          <w:sz w:val="19"/>
          <w:szCs w:val="19"/>
        </w:rPr>
        <w:t>K</w:t>
      </w:r>
      <w:r>
        <w:rPr>
          <w:rFonts w:ascii="Calibri" w:eastAsia="Calibri" w:hAnsi="Calibri" w:cs="Calibri"/>
          <w:color w:val="20201F"/>
          <w:spacing w:val="1"/>
          <w:sz w:val="19"/>
          <w:szCs w:val="19"/>
        </w:rPr>
        <w:t>on</w:t>
      </w:r>
      <w:r>
        <w:rPr>
          <w:rFonts w:ascii="Calibri" w:eastAsia="Calibri" w:hAnsi="Calibri" w:cs="Calibri"/>
          <w:color w:val="20201F"/>
          <w:sz w:val="19"/>
          <w:szCs w:val="19"/>
        </w:rPr>
        <w:t>s</w:t>
      </w:r>
      <w:proofErr w:type="spellEnd"/>
      <w:r>
        <w:rPr>
          <w:rFonts w:ascii="Calibri" w:eastAsia="Calibri" w:hAnsi="Calibri" w:cs="Calibri"/>
          <w:color w:val="20201F"/>
          <w:sz w:val="19"/>
          <w:szCs w:val="19"/>
        </w:rPr>
        <w:t>.</w:t>
      </w:r>
    </w:p>
    <w:p w14:paraId="24FBF138" w14:textId="77777777" w:rsidR="00D07723" w:rsidRDefault="001B6C40">
      <w:pPr>
        <w:spacing w:line="220" w:lineRule="exact"/>
        <w:rPr>
          <w:rFonts w:ascii="Calibri" w:eastAsia="Calibri" w:hAnsi="Calibri" w:cs="Calibri"/>
          <w:color w:val="20201F"/>
          <w:position w:val="1"/>
          <w:sz w:val="19"/>
          <w:szCs w:val="19"/>
        </w:rPr>
      </w:pPr>
      <w:r>
        <w:rPr>
          <w:rFonts w:ascii="Calibri" w:eastAsia="Calibri" w:hAnsi="Calibri" w:cs="Calibri"/>
          <w:color w:val="20201F"/>
          <w:position w:val="1"/>
          <w:sz w:val="19"/>
          <w:szCs w:val="19"/>
        </w:rPr>
        <w:t>36</w:t>
      </w:r>
      <w:r w:rsidR="00C2637B">
        <w:rPr>
          <w:rFonts w:ascii="Calibri" w:eastAsia="Calibri" w:hAnsi="Calibri" w:cs="Calibri"/>
          <w:color w:val="20201F"/>
          <w:position w:val="1"/>
          <w:sz w:val="19"/>
          <w:szCs w:val="19"/>
        </w:rPr>
        <w:t>.</w:t>
      </w:r>
      <w:r w:rsidR="00C2637B">
        <w:rPr>
          <w:rFonts w:ascii="Calibri" w:eastAsia="Calibri" w:hAnsi="Calibri" w:cs="Calibri"/>
          <w:color w:val="20201F"/>
          <w:spacing w:val="1"/>
          <w:position w:val="1"/>
          <w:sz w:val="19"/>
          <w:szCs w:val="19"/>
        </w:rPr>
        <w:t>Dr</w:t>
      </w:r>
      <w:r w:rsidR="00C2637B">
        <w:rPr>
          <w:rFonts w:ascii="Calibri" w:eastAsia="Calibri" w:hAnsi="Calibri" w:cs="Calibri"/>
          <w:color w:val="20201F"/>
          <w:position w:val="1"/>
          <w:sz w:val="19"/>
          <w:szCs w:val="19"/>
        </w:rPr>
        <w:t>.</w:t>
      </w:r>
      <w:r w:rsidR="009E005F">
        <w:rPr>
          <w:rFonts w:ascii="Calibri" w:eastAsia="Calibri" w:hAnsi="Calibri" w:cs="Calibri"/>
          <w:color w:val="20201F"/>
          <w:position w:val="1"/>
          <w:sz w:val="19"/>
          <w:szCs w:val="19"/>
        </w:rPr>
        <w:t xml:space="preserve"> </w:t>
      </w:r>
      <w:proofErr w:type="gramStart"/>
      <w:r w:rsidR="00C2637B">
        <w:rPr>
          <w:rFonts w:ascii="Calibri" w:eastAsia="Calibri" w:hAnsi="Calibri" w:cs="Calibri"/>
          <w:color w:val="20201F"/>
          <w:spacing w:val="1"/>
          <w:position w:val="1"/>
          <w:sz w:val="19"/>
          <w:szCs w:val="19"/>
        </w:rPr>
        <w:t>M</w:t>
      </w:r>
      <w:r w:rsidR="00C2637B">
        <w:rPr>
          <w:rFonts w:ascii="Calibri" w:eastAsia="Calibri" w:hAnsi="Calibri" w:cs="Calibri"/>
          <w:color w:val="20201F"/>
          <w:spacing w:val="-2"/>
          <w:position w:val="1"/>
          <w:sz w:val="19"/>
          <w:szCs w:val="19"/>
        </w:rPr>
        <w:t>a</w:t>
      </w:r>
      <w:r w:rsidR="00C2637B">
        <w:rPr>
          <w:rFonts w:ascii="Calibri" w:eastAsia="Calibri" w:hAnsi="Calibri" w:cs="Calibri"/>
          <w:color w:val="20201F"/>
          <w:spacing w:val="1"/>
          <w:position w:val="1"/>
          <w:sz w:val="19"/>
          <w:szCs w:val="19"/>
        </w:rPr>
        <w:t>r</w:t>
      </w:r>
      <w:r w:rsidR="00C2637B">
        <w:rPr>
          <w:rFonts w:ascii="Calibri" w:eastAsia="Calibri" w:hAnsi="Calibri" w:cs="Calibri"/>
          <w:color w:val="20201F"/>
          <w:position w:val="1"/>
          <w:sz w:val="19"/>
          <w:szCs w:val="19"/>
        </w:rPr>
        <w:t>j</w:t>
      </w:r>
      <w:r w:rsidR="00C2637B">
        <w:rPr>
          <w:rFonts w:ascii="Calibri" w:eastAsia="Calibri" w:hAnsi="Calibri" w:cs="Calibri"/>
          <w:color w:val="20201F"/>
          <w:spacing w:val="1"/>
          <w:position w:val="1"/>
          <w:sz w:val="19"/>
          <w:szCs w:val="19"/>
        </w:rPr>
        <w:t>oh</w:t>
      </w:r>
      <w:r w:rsidR="00C2637B">
        <w:rPr>
          <w:rFonts w:ascii="Calibri" w:eastAsia="Calibri" w:hAnsi="Calibri" w:cs="Calibri"/>
          <w:color w:val="20201F"/>
          <w:spacing w:val="-2"/>
          <w:position w:val="1"/>
          <w:sz w:val="19"/>
          <w:szCs w:val="19"/>
        </w:rPr>
        <w:t>a</w:t>
      </w:r>
      <w:r w:rsidR="00C2637B">
        <w:rPr>
          <w:rFonts w:ascii="Calibri" w:eastAsia="Calibri" w:hAnsi="Calibri" w:cs="Calibri"/>
          <w:color w:val="20201F"/>
          <w:spacing w:val="1"/>
          <w:position w:val="1"/>
          <w:sz w:val="19"/>
          <w:szCs w:val="19"/>
        </w:rPr>
        <w:t>n</w:t>
      </w:r>
      <w:r w:rsidR="00C2637B">
        <w:rPr>
          <w:rFonts w:ascii="Calibri" w:eastAsia="Calibri" w:hAnsi="Calibri" w:cs="Calibri"/>
          <w:color w:val="20201F"/>
          <w:position w:val="1"/>
          <w:sz w:val="19"/>
          <w:szCs w:val="19"/>
        </w:rPr>
        <w:t>,</w:t>
      </w:r>
      <w:r w:rsidR="00C2637B">
        <w:rPr>
          <w:rFonts w:ascii="Calibri" w:eastAsia="Calibri" w:hAnsi="Calibri" w:cs="Calibri"/>
          <w:color w:val="20201F"/>
          <w:spacing w:val="1"/>
          <w:position w:val="1"/>
          <w:sz w:val="19"/>
          <w:szCs w:val="19"/>
        </w:rPr>
        <w:t>M</w:t>
      </w:r>
      <w:r w:rsidR="00C2637B">
        <w:rPr>
          <w:rFonts w:ascii="Calibri" w:eastAsia="Calibri" w:hAnsi="Calibri" w:cs="Calibri"/>
          <w:color w:val="20201F"/>
          <w:spacing w:val="-2"/>
          <w:position w:val="1"/>
          <w:sz w:val="19"/>
          <w:szCs w:val="19"/>
        </w:rPr>
        <w:t>.</w:t>
      </w:r>
      <w:r w:rsidR="00C2637B">
        <w:rPr>
          <w:rFonts w:ascii="Calibri" w:eastAsia="Calibri" w:hAnsi="Calibri" w:cs="Calibri"/>
          <w:color w:val="20201F"/>
          <w:position w:val="1"/>
          <w:sz w:val="19"/>
          <w:szCs w:val="19"/>
        </w:rPr>
        <w:t>P</w:t>
      </w:r>
      <w:r w:rsidR="00C2637B">
        <w:rPr>
          <w:rFonts w:ascii="Calibri" w:eastAsia="Calibri" w:hAnsi="Calibri" w:cs="Calibri"/>
          <w:color w:val="20201F"/>
          <w:spacing w:val="2"/>
          <w:position w:val="1"/>
          <w:sz w:val="19"/>
          <w:szCs w:val="19"/>
        </w:rPr>
        <w:t>d</w:t>
      </w:r>
      <w:r w:rsidR="00C2637B">
        <w:rPr>
          <w:rFonts w:ascii="Calibri" w:eastAsia="Calibri" w:hAnsi="Calibri" w:cs="Calibri"/>
          <w:color w:val="20201F"/>
          <w:position w:val="1"/>
          <w:sz w:val="19"/>
          <w:szCs w:val="19"/>
        </w:rPr>
        <w:t>.</w:t>
      </w:r>
      <w:proofErr w:type="gramEnd"/>
      <w:r w:rsidR="00C2637B">
        <w:rPr>
          <w:rFonts w:ascii="Calibri" w:eastAsia="Calibri" w:hAnsi="Calibri" w:cs="Calibri"/>
          <w:color w:val="20201F"/>
          <w:position w:val="1"/>
          <w:sz w:val="19"/>
          <w:szCs w:val="19"/>
        </w:rPr>
        <w:t>,</w:t>
      </w:r>
      <w:proofErr w:type="spellStart"/>
      <w:r w:rsidR="00C2637B">
        <w:rPr>
          <w:rFonts w:ascii="Calibri" w:eastAsia="Calibri" w:hAnsi="Calibri" w:cs="Calibri"/>
          <w:color w:val="20201F"/>
          <w:position w:val="1"/>
          <w:sz w:val="19"/>
          <w:szCs w:val="19"/>
        </w:rPr>
        <w:t>K</w:t>
      </w:r>
      <w:r w:rsidR="00C2637B">
        <w:rPr>
          <w:rFonts w:ascii="Calibri" w:eastAsia="Calibri" w:hAnsi="Calibri" w:cs="Calibri"/>
          <w:color w:val="20201F"/>
          <w:spacing w:val="-1"/>
          <w:position w:val="1"/>
          <w:sz w:val="19"/>
          <w:szCs w:val="19"/>
        </w:rPr>
        <w:t>o</w:t>
      </w:r>
      <w:r w:rsidR="00C2637B">
        <w:rPr>
          <w:rFonts w:ascii="Calibri" w:eastAsia="Calibri" w:hAnsi="Calibri" w:cs="Calibri"/>
          <w:color w:val="20201F"/>
          <w:spacing w:val="1"/>
          <w:position w:val="1"/>
          <w:sz w:val="19"/>
          <w:szCs w:val="19"/>
        </w:rPr>
        <w:t>n</w:t>
      </w:r>
      <w:r w:rsidR="00C2637B">
        <w:rPr>
          <w:rFonts w:ascii="Calibri" w:eastAsia="Calibri" w:hAnsi="Calibri" w:cs="Calibri"/>
          <w:color w:val="20201F"/>
          <w:position w:val="1"/>
          <w:sz w:val="19"/>
          <w:szCs w:val="19"/>
        </w:rPr>
        <w:t>s</w:t>
      </w:r>
      <w:proofErr w:type="spellEnd"/>
      <w:r w:rsidR="00C2637B">
        <w:rPr>
          <w:rFonts w:ascii="Calibri" w:eastAsia="Calibri" w:hAnsi="Calibri" w:cs="Calibri"/>
          <w:color w:val="20201F"/>
          <w:position w:val="1"/>
          <w:sz w:val="19"/>
          <w:szCs w:val="19"/>
        </w:rPr>
        <w:t>.</w:t>
      </w:r>
    </w:p>
    <w:p w14:paraId="7061C8EF" w14:textId="77777777" w:rsidR="001B6C40" w:rsidRDefault="001B6C40" w:rsidP="001B6C40">
      <w:pPr>
        <w:spacing w:before="1"/>
        <w:rPr>
          <w:rFonts w:ascii="Calibri" w:eastAsia="Calibri" w:hAnsi="Calibri" w:cs="Calibri"/>
          <w:sz w:val="19"/>
          <w:szCs w:val="19"/>
        </w:rPr>
      </w:pPr>
      <w:r>
        <w:rPr>
          <w:rFonts w:ascii="Calibri" w:eastAsia="Calibri" w:hAnsi="Calibri" w:cs="Calibri"/>
          <w:color w:val="20201F"/>
          <w:sz w:val="19"/>
          <w:szCs w:val="19"/>
        </w:rPr>
        <w:t>37.</w:t>
      </w:r>
      <w:r>
        <w:rPr>
          <w:rFonts w:ascii="Calibri" w:eastAsia="Calibri" w:hAnsi="Calibri" w:cs="Calibri"/>
          <w:color w:val="20201F"/>
          <w:spacing w:val="1"/>
          <w:sz w:val="19"/>
          <w:szCs w:val="19"/>
        </w:rPr>
        <w:t>Dr</w:t>
      </w:r>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z w:val="19"/>
          <w:szCs w:val="19"/>
        </w:rPr>
        <w:t>Jas</w:t>
      </w:r>
      <w:r>
        <w:rPr>
          <w:rFonts w:ascii="Calibri" w:eastAsia="Calibri" w:hAnsi="Calibri" w:cs="Calibri"/>
          <w:color w:val="20201F"/>
          <w:spacing w:val="1"/>
          <w:sz w:val="19"/>
          <w:szCs w:val="19"/>
        </w:rPr>
        <w:t>r</w:t>
      </w:r>
      <w:r>
        <w:rPr>
          <w:rFonts w:ascii="Calibri" w:eastAsia="Calibri" w:hAnsi="Calibri" w:cs="Calibri"/>
          <w:color w:val="20201F"/>
          <w:sz w:val="19"/>
          <w:szCs w:val="19"/>
        </w:rPr>
        <w:t>ial,</w:t>
      </w:r>
      <w:r>
        <w:rPr>
          <w:rFonts w:ascii="Calibri" w:eastAsia="Calibri" w:hAnsi="Calibri" w:cs="Calibri"/>
          <w:color w:val="20201F"/>
          <w:spacing w:val="1"/>
          <w:sz w:val="19"/>
          <w:szCs w:val="19"/>
        </w:rPr>
        <w:t>M</w:t>
      </w:r>
      <w:r>
        <w:rPr>
          <w:rFonts w:ascii="Calibri" w:eastAsia="Calibri" w:hAnsi="Calibri" w:cs="Calibri"/>
          <w:color w:val="20201F"/>
          <w:spacing w:val="-2"/>
          <w:sz w:val="19"/>
          <w:szCs w:val="19"/>
        </w:rPr>
        <w:t>.</w:t>
      </w:r>
      <w:r>
        <w:rPr>
          <w:rFonts w:ascii="Calibri" w:eastAsia="Calibri" w:hAnsi="Calibri" w:cs="Calibri"/>
          <w:color w:val="20201F"/>
          <w:sz w:val="19"/>
          <w:szCs w:val="19"/>
        </w:rPr>
        <w:t>P</w:t>
      </w:r>
      <w:r>
        <w:rPr>
          <w:rFonts w:ascii="Calibri" w:eastAsia="Calibri" w:hAnsi="Calibri" w:cs="Calibri"/>
          <w:color w:val="20201F"/>
          <w:spacing w:val="2"/>
          <w:sz w:val="19"/>
          <w:szCs w:val="19"/>
        </w:rPr>
        <w:t>d</w:t>
      </w:r>
      <w:proofErr w:type="spellEnd"/>
      <w:r>
        <w:rPr>
          <w:rFonts w:ascii="Calibri" w:eastAsia="Calibri" w:hAnsi="Calibri" w:cs="Calibri"/>
          <w:color w:val="20201F"/>
          <w:sz w:val="19"/>
          <w:szCs w:val="19"/>
        </w:rPr>
        <w:t>.</w:t>
      </w:r>
      <w:proofErr w:type="gramEnd"/>
    </w:p>
    <w:p w14:paraId="72665FA0" w14:textId="77777777" w:rsidR="001B6C40" w:rsidRDefault="001B6C40" w:rsidP="001B6C40">
      <w:pPr>
        <w:spacing w:before="1"/>
        <w:rPr>
          <w:rFonts w:ascii="Calibri" w:eastAsia="Calibri" w:hAnsi="Calibri" w:cs="Calibri"/>
          <w:sz w:val="19"/>
          <w:szCs w:val="19"/>
        </w:rPr>
      </w:pPr>
      <w:r>
        <w:rPr>
          <w:rFonts w:ascii="Calibri" w:eastAsia="Calibri" w:hAnsi="Calibri" w:cs="Calibri"/>
          <w:color w:val="20201F"/>
          <w:sz w:val="19"/>
          <w:szCs w:val="19"/>
        </w:rPr>
        <w:t>38.</w:t>
      </w:r>
      <w:r>
        <w:rPr>
          <w:rFonts w:ascii="Calibri" w:eastAsia="Calibri" w:hAnsi="Calibri" w:cs="Calibri"/>
          <w:color w:val="20201F"/>
          <w:spacing w:val="1"/>
          <w:sz w:val="19"/>
          <w:szCs w:val="19"/>
        </w:rPr>
        <w:t>Dr</w:t>
      </w:r>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D</w:t>
      </w:r>
      <w:r>
        <w:rPr>
          <w:rFonts w:ascii="Calibri" w:eastAsia="Calibri" w:hAnsi="Calibri" w:cs="Calibri"/>
          <w:color w:val="20201F"/>
          <w:spacing w:val="-2"/>
          <w:sz w:val="19"/>
          <w:szCs w:val="19"/>
        </w:rPr>
        <w:t>a</w:t>
      </w:r>
      <w:r>
        <w:rPr>
          <w:rFonts w:ascii="Calibri" w:eastAsia="Calibri" w:hAnsi="Calibri" w:cs="Calibri"/>
          <w:color w:val="20201F"/>
          <w:spacing w:val="1"/>
          <w:sz w:val="19"/>
          <w:szCs w:val="19"/>
        </w:rPr>
        <w:t>r</w:t>
      </w:r>
      <w:r>
        <w:rPr>
          <w:rFonts w:ascii="Calibri" w:eastAsia="Calibri" w:hAnsi="Calibri" w:cs="Calibri"/>
          <w:color w:val="20201F"/>
          <w:sz w:val="19"/>
          <w:szCs w:val="19"/>
        </w:rPr>
        <w:t>ma</w:t>
      </w:r>
      <w:r>
        <w:rPr>
          <w:rFonts w:ascii="Calibri" w:eastAsia="Calibri" w:hAnsi="Calibri" w:cs="Calibri"/>
          <w:color w:val="20201F"/>
          <w:spacing w:val="1"/>
          <w:sz w:val="19"/>
          <w:szCs w:val="19"/>
        </w:rPr>
        <w:t>n</w:t>
      </w:r>
      <w:r>
        <w:rPr>
          <w:rFonts w:ascii="Calibri" w:eastAsia="Calibri" w:hAnsi="Calibri" w:cs="Calibri"/>
          <w:color w:val="20201F"/>
          <w:sz w:val="19"/>
          <w:szCs w:val="19"/>
        </w:rPr>
        <w:t>s</w:t>
      </w:r>
      <w:r>
        <w:rPr>
          <w:rFonts w:ascii="Calibri" w:eastAsia="Calibri" w:hAnsi="Calibri" w:cs="Calibri"/>
          <w:color w:val="20201F"/>
          <w:spacing w:val="1"/>
          <w:sz w:val="19"/>
          <w:szCs w:val="19"/>
        </w:rPr>
        <w:t>y</w:t>
      </w:r>
      <w:r>
        <w:rPr>
          <w:rFonts w:ascii="Calibri" w:eastAsia="Calibri" w:hAnsi="Calibri" w:cs="Calibri"/>
          <w:color w:val="20201F"/>
          <w:sz w:val="19"/>
          <w:szCs w:val="19"/>
        </w:rPr>
        <w:t>a</w:t>
      </w:r>
      <w:r>
        <w:rPr>
          <w:rFonts w:ascii="Calibri" w:eastAsia="Calibri" w:hAnsi="Calibri" w:cs="Calibri"/>
          <w:color w:val="20201F"/>
          <w:spacing w:val="-1"/>
          <w:sz w:val="19"/>
          <w:szCs w:val="19"/>
        </w:rPr>
        <w:t>h</w:t>
      </w:r>
      <w:r>
        <w:rPr>
          <w:rFonts w:ascii="Calibri" w:eastAsia="Calibri" w:hAnsi="Calibri" w:cs="Calibri"/>
          <w:color w:val="20201F"/>
          <w:sz w:val="19"/>
          <w:szCs w:val="19"/>
        </w:rPr>
        <w:t>,</w:t>
      </w:r>
      <w:r>
        <w:rPr>
          <w:rFonts w:ascii="Calibri" w:eastAsia="Calibri" w:hAnsi="Calibri" w:cs="Calibri"/>
          <w:color w:val="20201F"/>
          <w:spacing w:val="1"/>
          <w:sz w:val="19"/>
          <w:szCs w:val="19"/>
        </w:rPr>
        <w:t>M</w:t>
      </w:r>
      <w:r>
        <w:rPr>
          <w:rFonts w:ascii="Calibri" w:eastAsia="Calibri" w:hAnsi="Calibri" w:cs="Calibri"/>
          <w:color w:val="20201F"/>
          <w:sz w:val="19"/>
          <w:szCs w:val="19"/>
        </w:rPr>
        <w:t>.</w:t>
      </w:r>
      <w:r>
        <w:rPr>
          <w:rFonts w:ascii="Calibri" w:eastAsia="Calibri" w:hAnsi="Calibri" w:cs="Calibri"/>
          <w:color w:val="20201F"/>
          <w:spacing w:val="-2"/>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roofErr w:type="gramEnd"/>
    </w:p>
    <w:p w14:paraId="5C6F5F0E" w14:textId="77777777" w:rsidR="001B6C40" w:rsidRDefault="001B6C40">
      <w:pPr>
        <w:spacing w:line="220" w:lineRule="exact"/>
        <w:rPr>
          <w:rFonts w:ascii="Calibri" w:eastAsia="Calibri" w:hAnsi="Calibri" w:cs="Calibri"/>
          <w:sz w:val="19"/>
          <w:szCs w:val="19"/>
        </w:rPr>
      </w:pPr>
      <w:r>
        <w:rPr>
          <w:rFonts w:ascii="Calibri" w:eastAsia="Calibri" w:hAnsi="Calibri" w:cs="Calibri"/>
          <w:color w:val="20201F"/>
          <w:position w:val="1"/>
          <w:sz w:val="19"/>
          <w:szCs w:val="19"/>
        </w:rPr>
        <w:t>39.</w:t>
      </w:r>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w:t>
      </w:r>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position w:val="1"/>
          <w:sz w:val="19"/>
          <w:szCs w:val="19"/>
        </w:rPr>
        <w:t>K</w:t>
      </w:r>
      <w:r>
        <w:rPr>
          <w:rFonts w:ascii="Calibri" w:eastAsia="Calibri" w:hAnsi="Calibri" w:cs="Calibri"/>
          <w:color w:val="20201F"/>
          <w:spacing w:val="1"/>
          <w:position w:val="1"/>
          <w:sz w:val="19"/>
          <w:szCs w:val="19"/>
        </w:rPr>
        <w:t>h</w:t>
      </w:r>
      <w:r>
        <w:rPr>
          <w:rFonts w:ascii="Calibri" w:eastAsia="Calibri" w:hAnsi="Calibri" w:cs="Calibri"/>
          <w:color w:val="20201F"/>
          <w:position w:val="1"/>
          <w:sz w:val="19"/>
          <w:szCs w:val="19"/>
        </w:rPr>
        <w:t>ai</w:t>
      </w:r>
      <w:r>
        <w:rPr>
          <w:rFonts w:ascii="Calibri" w:eastAsia="Calibri" w:hAnsi="Calibri" w:cs="Calibri"/>
          <w:color w:val="20201F"/>
          <w:spacing w:val="1"/>
          <w:position w:val="1"/>
          <w:sz w:val="19"/>
          <w:szCs w:val="19"/>
        </w:rPr>
        <w:t>r</w:t>
      </w:r>
      <w:r>
        <w:rPr>
          <w:rFonts w:ascii="Calibri" w:eastAsia="Calibri" w:hAnsi="Calibri" w:cs="Calibri"/>
          <w:color w:val="20201F"/>
          <w:spacing w:val="-2"/>
          <w:position w:val="1"/>
          <w:sz w:val="19"/>
          <w:szCs w:val="19"/>
        </w:rPr>
        <w:t>a</w:t>
      </w:r>
      <w:r>
        <w:rPr>
          <w:rFonts w:ascii="Calibri" w:eastAsia="Calibri" w:hAnsi="Calibri" w:cs="Calibri"/>
          <w:color w:val="20201F"/>
          <w:spacing w:val="1"/>
          <w:position w:val="1"/>
          <w:sz w:val="19"/>
          <w:szCs w:val="19"/>
        </w:rPr>
        <w:t>n</w:t>
      </w:r>
      <w:r>
        <w:rPr>
          <w:rFonts w:ascii="Calibri" w:eastAsia="Calibri" w:hAnsi="Calibri" w:cs="Calibri"/>
          <w:color w:val="20201F"/>
          <w:position w:val="1"/>
          <w:sz w:val="19"/>
          <w:szCs w:val="19"/>
        </w:rPr>
        <w:t>i</w:t>
      </w:r>
      <w:proofErr w:type="spellEnd"/>
      <w:r>
        <w:rPr>
          <w:rFonts w:ascii="Calibri" w:eastAsia="Calibri" w:hAnsi="Calibri" w:cs="Calibri"/>
          <w:color w:val="20201F"/>
          <w:position w:val="1"/>
          <w:sz w:val="19"/>
          <w:szCs w:val="19"/>
        </w:rPr>
        <w:t>,</w:t>
      </w:r>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spacing w:val="2"/>
          <w:position w:val="1"/>
          <w:sz w:val="19"/>
          <w:szCs w:val="19"/>
        </w:rPr>
        <w:t>M</w:t>
      </w:r>
      <w:r>
        <w:rPr>
          <w:rFonts w:ascii="Calibri" w:eastAsia="Calibri" w:hAnsi="Calibri" w:cs="Calibri"/>
          <w:color w:val="20201F"/>
          <w:position w:val="1"/>
          <w:sz w:val="19"/>
          <w:szCs w:val="19"/>
        </w:rPr>
        <w:t>.</w:t>
      </w:r>
      <w:r>
        <w:rPr>
          <w:rFonts w:ascii="Calibri" w:eastAsia="Calibri" w:hAnsi="Calibri" w:cs="Calibri"/>
          <w:color w:val="20201F"/>
          <w:spacing w:val="-2"/>
          <w:position w:val="1"/>
          <w:sz w:val="19"/>
          <w:szCs w:val="19"/>
        </w:rPr>
        <w:t>P</w:t>
      </w:r>
      <w:r>
        <w:rPr>
          <w:rFonts w:ascii="Calibri" w:eastAsia="Calibri" w:hAnsi="Calibri" w:cs="Calibri"/>
          <w:color w:val="20201F"/>
          <w:spacing w:val="1"/>
          <w:position w:val="1"/>
          <w:sz w:val="19"/>
          <w:szCs w:val="19"/>
        </w:rPr>
        <w:t>d</w:t>
      </w:r>
      <w:proofErr w:type="spellEnd"/>
      <w:r>
        <w:rPr>
          <w:rFonts w:ascii="Calibri" w:eastAsia="Calibri" w:hAnsi="Calibri" w:cs="Calibri"/>
          <w:color w:val="20201F"/>
          <w:position w:val="1"/>
          <w:sz w:val="19"/>
          <w:szCs w:val="19"/>
        </w:rPr>
        <w:t>.</w:t>
      </w:r>
    </w:p>
    <w:p w14:paraId="379E8583" w14:textId="77777777" w:rsidR="00D07723" w:rsidRDefault="00C2637B">
      <w:pPr>
        <w:rPr>
          <w:rFonts w:ascii="Calibri" w:eastAsia="Calibri" w:hAnsi="Calibri" w:cs="Calibri"/>
          <w:sz w:val="19"/>
          <w:szCs w:val="19"/>
        </w:rPr>
      </w:pPr>
      <w:r>
        <w:rPr>
          <w:rFonts w:ascii="Calibri" w:eastAsia="Calibri" w:hAnsi="Calibri" w:cs="Calibri"/>
          <w:color w:val="20201F"/>
          <w:sz w:val="19"/>
          <w:szCs w:val="19"/>
        </w:rPr>
        <w:t>4</w:t>
      </w:r>
      <w:r w:rsidR="009F1315">
        <w:rPr>
          <w:rFonts w:ascii="Calibri" w:eastAsia="Calibri" w:hAnsi="Calibri" w:cs="Calibri"/>
          <w:color w:val="20201F"/>
          <w:sz w:val="19"/>
          <w:szCs w:val="19"/>
        </w:rPr>
        <w:t>0</w:t>
      </w:r>
      <w:r>
        <w:rPr>
          <w:rFonts w:ascii="Calibri" w:eastAsia="Calibri" w:hAnsi="Calibri" w:cs="Calibri"/>
          <w:color w:val="20201F"/>
          <w:sz w:val="19"/>
          <w:szCs w:val="19"/>
        </w:rPr>
        <w:t>.</w:t>
      </w:r>
      <w:r>
        <w:rPr>
          <w:rFonts w:ascii="Calibri" w:eastAsia="Calibri" w:hAnsi="Calibri" w:cs="Calibri"/>
          <w:color w:val="20201F"/>
          <w:spacing w:val="1"/>
          <w:sz w:val="19"/>
          <w:szCs w:val="19"/>
        </w:rPr>
        <w:t>Dr</w:t>
      </w:r>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r>
        <w:rPr>
          <w:rFonts w:ascii="Calibri" w:eastAsia="Calibri" w:hAnsi="Calibri" w:cs="Calibri"/>
          <w:color w:val="20201F"/>
          <w:sz w:val="19"/>
          <w:szCs w:val="19"/>
        </w:rPr>
        <w:t>Is</w:t>
      </w:r>
      <w:r>
        <w:rPr>
          <w:rFonts w:ascii="Calibri" w:eastAsia="Calibri" w:hAnsi="Calibri" w:cs="Calibri"/>
          <w:color w:val="20201F"/>
          <w:spacing w:val="1"/>
          <w:sz w:val="19"/>
          <w:szCs w:val="19"/>
        </w:rPr>
        <w:t>h</w:t>
      </w:r>
      <w:r>
        <w:rPr>
          <w:rFonts w:ascii="Calibri" w:eastAsia="Calibri" w:hAnsi="Calibri" w:cs="Calibri"/>
          <w:color w:val="20201F"/>
          <w:sz w:val="19"/>
          <w:szCs w:val="19"/>
        </w:rPr>
        <w:t>ak</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z w:val="19"/>
          <w:szCs w:val="19"/>
        </w:rPr>
        <w:t>Az</w:t>
      </w:r>
      <w:r>
        <w:rPr>
          <w:rFonts w:ascii="Calibri" w:eastAsia="Calibri" w:hAnsi="Calibri" w:cs="Calibri"/>
          <w:color w:val="20201F"/>
          <w:spacing w:val="-1"/>
          <w:sz w:val="19"/>
          <w:szCs w:val="19"/>
        </w:rPr>
        <w:t>i</w:t>
      </w:r>
      <w:r>
        <w:rPr>
          <w:rFonts w:ascii="Calibri" w:eastAsia="Calibri" w:hAnsi="Calibri" w:cs="Calibri"/>
          <w:color w:val="20201F"/>
          <w:sz w:val="19"/>
          <w:szCs w:val="19"/>
        </w:rPr>
        <w:t>z,</w:t>
      </w:r>
      <w:r>
        <w:rPr>
          <w:rFonts w:ascii="Calibri" w:eastAsia="Calibri" w:hAnsi="Calibri" w:cs="Calibri"/>
          <w:color w:val="20201F"/>
          <w:spacing w:val="1"/>
          <w:sz w:val="19"/>
          <w:szCs w:val="19"/>
        </w:rPr>
        <w:t>M</w:t>
      </w:r>
      <w:r>
        <w:rPr>
          <w:rFonts w:ascii="Calibri" w:eastAsia="Calibri" w:hAnsi="Calibri" w:cs="Calibri"/>
          <w:color w:val="20201F"/>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roofErr w:type="gramEnd"/>
    </w:p>
    <w:p w14:paraId="5774BBDE"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position w:val="1"/>
          <w:sz w:val="19"/>
          <w:szCs w:val="19"/>
        </w:rPr>
        <w:t>4</w:t>
      </w:r>
      <w:r w:rsidR="009F1315">
        <w:rPr>
          <w:rFonts w:ascii="Calibri" w:eastAsia="Calibri" w:hAnsi="Calibri" w:cs="Calibri"/>
          <w:color w:val="20201F"/>
          <w:position w:val="1"/>
          <w:sz w:val="19"/>
          <w:szCs w:val="19"/>
        </w:rPr>
        <w:t>1</w:t>
      </w:r>
      <w:r>
        <w:rPr>
          <w:rFonts w:ascii="Calibri" w:eastAsia="Calibri" w:hAnsi="Calibri" w:cs="Calibri"/>
          <w:color w:val="20201F"/>
          <w:position w:val="1"/>
          <w:sz w:val="19"/>
          <w:szCs w:val="19"/>
        </w:rPr>
        <w:t>.</w:t>
      </w:r>
      <w:r>
        <w:rPr>
          <w:rFonts w:ascii="Calibri" w:eastAsia="Calibri" w:hAnsi="Calibri" w:cs="Calibri"/>
          <w:color w:val="20201F"/>
          <w:spacing w:val="1"/>
          <w:position w:val="1"/>
          <w:sz w:val="19"/>
          <w:szCs w:val="19"/>
        </w:rPr>
        <w:t>Dr</w:t>
      </w:r>
      <w:r>
        <w:rPr>
          <w:rFonts w:ascii="Calibri" w:eastAsia="Calibri" w:hAnsi="Calibri" w:cs="Calibri"/>
          <w:color w:val="20201F"/>
          <w:position w:val="1"/>
          <w:sz w:val="19"/>
          <w:szCs w:val="19"/>
        </w:rPr>
        <w:t>.</w:t>
      </w:r>
      <w:r w:rsidR="009E005F">
        <w:rPr>
          <w:rFonts w:ascii="Calibri" w:eastAsia="Calibri" w:hAnsi="Calibri" w:cs="Calibri"/>
          <w:color w:val="20201F"/>
          <w:position w:val="1"/>
          <w:sz w:val="19"/>
          <w:szCs w:val="19"/>
        </w:rPr>
        <w:t xml:space="preserve"> </w:t>
      </w:r>
      <w:proofErr w:type="spellStart"/>
      <w:r>
        <w:rPr>
          <w:rFonts w:ascii="Calibri" w:eastAsia="Calibri" w:hAnsi="Calibri" w:cs="Calibri"/>
          <w:color w:val="20201F"/>
          <w:spacing w:val="-1"/>
          <w:position w:val="1"/>
          <w:sz w:val="19"/>
          <w:szCs w:val="19"/>
        </w:rPr>
        <w:t>Y</w:t>
      </w:r>
      <w:r>
        <w:rPr>
          <w:rFonts w:ascii="Calibri" w:eastAsia="Calibri" w:hAnsi="Calibri" w:cs="Calibri"/>
          <w:color w:val="20201F"/>
          <w:spacing w:val="1"/>
          <w:position w:val="1"/>
          <w:sz w:val="19"/>
          <w:szCs w:val="19"/>
        </w:rPr>
        <w:t>un</w:t>
      </w:r>
      <w:r>
        <w:rPr>
          <w:rFonts w:ascii="Calibri" w:eastAsia="Calibri" w:hAnsi="Calibri" w:cs="Calibri"/>
          <w:color w:val="20201F"/>
          <w:position w:val="1"/>
          <w:sz w:val="19"/>
          <w:szCs w:val="19"/>
        </w:rPr>
        <w:t>i</w:t>
      </w:r>
      <w:proofErr w:type="spellEnd"/>
      <w:r w:rsidR="009E005F">
        <w:rPr>
          <w:rFonts w:ascii="Calibri" w:eastAsia="Calibri" w:hAnsi="Calibri" w:cs="Calibri"/>
          <w:color w:val="20201F"/>
          <w:position w:val="1"/>
          <w:sz w:val="19"/>
          <w:szCs w:val="19"/>
        </w:rPr>
        <w:t xml:space="preserve"> </w:t>
      </w:r>
      <w:proofErr w:type="spellStart"/>
      <w:proofErr w:type="gramStart"/>
      <w:r>
        <w:rPr>
          <w:rFonts w:ascii="Calibri" w:eastAsia="Calibri" w:hAnsi="Calibri" w:cs="Calibri"/>
          <w:color w:val="20201F"/>
          <w:spacing w:val="-2"/>
          <w:position w:val="1"/>
          <w:sz w:val="19"/>
          <w:szCs w:val="19"/>
        </w:rPr>
        <w:t>A</w:t>
      </w:r>
      <w:r>
        <w:rPr>
          <w:rFonts w:ascii="Calibri" w:eastAsia="Calibri" w:hAnsi="Calibri" w:cs="Calibri"/>
          <w:color w:val="20201F"/>
          <w:spacing w:val="1"/>
          <w:position w:val="1"/>
          <w:sz w:val="19"/>
          <w:szCs w:val="19"/>
        </w:rPr>
        <w:t>hd</w:t>
      </w:r>
      <w:r>
        <w:rPr>
          <w:rFonts w:ascii="Calibri" w:eastAsia="Calibri" w:hAnsi="Calibri" w:cs="Calibri"/>
          <w:color w:val="20201F"/>
          <w:position w:val="1"/>
          <w:sz w:val="19"/>
          <w:szCs w:val="19"/>
        </w:rPr>
        <w:t>a,</w:t>
      </w:r>
      <w:r>
        <w:rPr>
          <w:rFonts w:ascii="Calibri" w:eastAsia="Calibri" w:hAnsi="Calibri" w:cs="Calibri"/>
          <w:color w:val="20201F"/>
          <w:spacing w:val="1"/>
          <w:position w:val="1"/>
          <w:sz w:val="19"/>
          <w:szCs w:val="19"/>
        </w:rPr>
        <w:t>M</w:t>
      </w:r>
      <w:proofErr w:type="gramEnd"/>
      <w:r>
        <w:rPr>
          <w:rFonts w:ascii="Calibri" w:eastAsia="Calibri" w:hAnsi="Calibri" w:cs="Calibri"/>
          <w:color w:val="20201F"/>
          <w:position w:val="1"/>
          <w:sz w:val="19"/>
          <w:szCs w:val="19"/>
        </w:rPr>
        <w:t>.S</w:t>
      </w:r>
      <w:r>
        <w:rPr>
          <w:rFonts w:ascii="Calibri" w:eastAsia="Calibri" w:hAnsi="Calibri" w:cs="Calibri"/>
          <w:color w:val="20201F"/>
          <w:spacing w:val="-1"/>
          <w:position w:val="1"/>
          <w:sz w:val="19"/>
          <w:szCs w:val="19"/>
        </w:rPr>
        <w:t>i</w:t>
      </w:r>
      <w:proofErr w:type="spellEnd"/>
      <w:r>
        <w:rPr>
          <w:rFonts w:ascii="Calibri" w:eastAsia="Calibri" w:hAnsi="Calibri" w:cs="Calibri"/>
          <w:color w:val="20201F"/>
          <w:position w:val="1"/>
          <w:sz w:val="19"/>
          <w:szCs w:val="19"/>
        </w:rPr>
        <w:t>.</w:t>
      </w:r>
    </w:p>
    <w:p w14:paraId="34582637"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4</w:t>
      </w:r>
      <w:r w:rsidR="009F1315">
        <w:rPr>
          <w:rFonts w:ascii="Calibri" w:eastAsia="Calibri" w:hAnsi="Calibri" w:cs="Calibri"/>
          <w:color w:val="20201F"/>
          <w:sz w:val="19"/>
          <w:szCs w:val="19"/>
        </w:rPr>
        <w:t>2</w:t>
      </w:r>
      <w:r>
        <w:rPr>
          <w:rFonts w:ascii="Calibri" w:eastAsia="Calibri" w:hAnsi="Calibri" w:cs="Calibri"/>
          <w:color w:val="20201F"/>
          <w:sz w:val="19"/>
          <w:szCs w:val="19"/>
        </w:rPr>
        <w:t>.</w:t>
      </w:r>
      <w:r>
        <w:rPr>
          <w:rFonts w:ascii="Calibri" w:eastAsia="Calibri" w:hAnsi="Calibri" w:cs="Calibri"/>
          <w:color w:val="20201F"/>
          <w:spacing w:val="1"/>
          <w:sz w:val="19"/>
          <w:szCs w:val="19"/>
        </w:rPr>
        <w:t>Dr</w:t>
      </w:r>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proofErr w:type="spellStart"/>
      <w:r>
        <w:rPr>
          <w:rFonts w:ascii="Calibri" w:eastAsia="Calibri" w:hAnsi="Calibri" w:cs="Calibri"/>
          <w:color w:val="20201F"/>
          <w:sz w:val="19"/>
          <w:szCs w:val="19"/>
        </w:rPr>
        <w:t>La</w:t>
      </w:r>
      <w:r>
        <w:rPr>
          <w:rFonts w:ascii="Calibri" w:eastAsia="Calibri" w:hAnsi="Calibri" w:cs="Calibri"/>
          <w:color w:val="20201F"/>
          <w:spacing w:val="-1"/>
          <w:sz w:val="19"/>
          <w:szCs w:val="19"/>
        </w:rPr>
        <w:t>t</w:t>
      </w:r>
      <w:r>
        <w:rPr>
          <w:rFonts w:ascii="Calibri" w:eastAsia="Calibri" w:hAnsi="Calibri" w:cs="Calibri"/>
          <w:color w:val="20201F"/>
          <w:sz w:val="19"/>
          <w:szCs w:val="19"/>
        </w:rPr>
        <w:t>isma</w:t>
      </w:r>
      <w:proofErr w:type="spellEnd"/>
      <w:r w:rsidR="009E005F">
        <w:rPr>
          <w:rFonts w:ascii="Calibri" w:eastAsia="Calibri" w:hAnsi="Calibri" w:cs="Calibri"/>
          <w:color w:val="20201F"/>
          <w:sz w:val="19"/>
          <w:szCs w:val="19"/>
        </w:rPr>
        <w:t xml:space="preserve"> </w:t>
      </w:r>
      <w:proofErr w:type="spellStart"/>
      <w:r>
        <w:rPr>
          <w:rFonts w:ascii="Calibri" w:eastAsia="Calibri" w:hAnsi="Calibri" w:cs="Calibri"/>
          <w:color w:val="20201F"/>
          <w:spacing w:val="1"/>
          <w:sz w:val="19"/>
          <w:szCs w:val="19"/>
        </w:rPr>
        <w:t>D</w:t>
      </w:r>
      <w:r>
        <w:rPr>
          <w:rFonts w:ascii="Calibri" w:eastAsia="Calibri" w:hAnsi="Calibri" w:cs="Calibri"/>
          <w:color w:val="20201F"/>
          <w:sz w:val="19"/>
          <w:szCs w:val="19"/>
        </w:rPr>
        <w:t>j</w:t>
      </w:r>
      <w:proofErr w:type="spellEnd"/>
      <w:proofErr w:type="gramStart"/>
      <w:r>
        <w:rPr>
          <w:rFonts w:ascii="Calibri" w:eastAsia="Calibri" w:hAnsi="Calibri" w:cs="Calibri"/>
          <w:color w:val="20201F"/>
          <w:sz w:val="19"/>
          <w:szCs w:val="19"/>
        </w:rPr>
        <w:t>.,</w:t>
      </w:r>
      <w:proofErr w:type="spellStart"/>
      <w:r>
        <w:rPr>
          <w:rFonts w:ascii="Calibri" w:eastAsia="Calibri" w:hAnsi="Calibri" w:cs="Calibri"/>
          <w:color w:val="20201F"/>
          <w:spacing w:val="1"/>
          <w:sz w:val="19"/>
          <w:szCs w:val="19"/>
        </w:rPr>
        <w:t>M</w:t>
      </w:r>
      <w:proofErr w:type="gramEnd"/>
      <w:r>
        <w:rPr>
          <w:rFonts w:ascii="Calibri" w:eastAsia="Calibri" w:hAnsi="Calibri" w:cs="Calibri"/>
          <w:color w:val="20201F"/>
          <w:sz w:val="19"/>
          <w:szCs w:val="19"/>
        </w:rPr>
        <w:t>.S</w:t>
      </w:r>
      <w:r>
        <w:rPr>
          <w:rFonts w:ascii="Calibri" w:eastAsia="Calibri" w:hAnsi="Calibri" w:cs="Calibri"/>
          <w:color w:val="20201F"/>
          <w:spacing w:val="-1"/>
          <w:sz w:val="19"/>
          <w:szCs w:val="19"/>
        </w:rPr>
        <w:t>i</w:t>
      </w:r>
      <w:proofErr w:type="spellEnd"/>
      <w:r>
        <w:rPr>
          <w:rFonts w:ascii="Calibri" w:eastAsia="Calibri" w:hAnsi="Calibri" w:cs="Calibri"/>
          <w:color w:val="20201F"/>
          <w:sz w:val="19"/>
          <w:szCs w:val="19"/>
        </w:rPr>
        <w:t>.</w:t>
      </w:r>
    </w:p>
    <w:p w14:paraId="34BEDB68" w14:textId="77777777" w:rsidR="00D07723" w:rsidRDefault="00C2637B">
      <w:pPr>
        <w:spacing w:before="1"/>
        <w:rPr>
          <w:rFonts w:ascii="Calibri" w:eastAsia="Calibri" w:hAnsi="Calibri" w:cs="Calibri"/>
          <w:sz w:val="19"/>
          <w:szCs w:val="19"/>
        </w:rPr>
      </w:pPr>
      <w:r>
        <w:rPr>
          <w:rFonts w:ascii="Calibri" w:eastAsia="Calibri" w:hAnsi="Calibri" w:cs="Calibri"/>
          <w:color w:val="20201F"/>
          <w:sz w:val="19"/>
          <w:szCs w:val="19"/>
        </w:rPr>
        <w:t>4</w:t>
      </w:r>
      <w:r w:rsidR="009F1315">
        <w:rPr>
          <w:rFonts w:ascii="Calibri" w:eastAsia="Calibri" w:hAnsi="Calibri" w:cs="Calibri"/>
          <w:color w:val="20201F"/>
          <w:sz w:val="19"/>
          <w:szCs w:val="19"/>
        </w:rPr>
        <w:t>3</w:t>
      </w:r>
      <w:r>
        <w:rPr>
          <w:rFonts w:ascii="Calibri" w:eastAsia="Calibri" w:hAnsi="Calibri" w:cs="Calibri"/>
          <w:color w:val="20201F"/>
          <w:sz w:val="19"/>
          <w:szCs w:val="19"/>
        </w:rPr>
        <w:t>.</w:t>
      </w:r>
      <w:r>
        <w:rPr>
          <w:rFonts w:ascii="Calibri" w:eastAsia="Calibri" w:hAnsi="Calibri" w:cs="Calibri"/>
          <w:color w:val="20201F"/>
          <w:spacing w:val="1"/>
          <w:sz w:val="19"/>
          <w:szCs w:val="19"/>
        </w:rPr>
        <w:t>Dr</w:t>
      </w:r>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z w:val="19"/>
          <w:szCs w:val="19"/>
        </w:rPr>
        <w:t>A</w:t>
      </w:r>
      <w:r>
        <w:rPr>
          <w:rFonts w:ascii="Calibri" w:eastAsia="Calibri" w:hAnsi="Calibri" w:cs="Calibri"/>
          <w:color w:val="20201F"/>
          <w:spacing w:val="1"/>
          <w:sz w:val="19"/>
          <w:szCs w:val="19"/>
        </w:rPr>
        <w:t>r</w:t>
      </w:r>
      <w:r>
        <w:rPr>
          <w:rFonts w:ascii="Calibri" w:eastAsia="Calibri" w:hAnsi="Calibri" w:cs="Calibri"/>
          <w:color w:val="20201F"/>
          <w:sz w:val="19"/>
          <w:szCs w:val="19"/>
        </w:rPr>
        <w:t>m</w:t>
      </w:r>
      <w:r>
        <w:rPr>
          <w:rFonts w:ascii="Calibri" w:eastAsia="Calibri" w:hAnsi="Calibri" w:cs="Calibri"/>
          <w:color w:val="20201F"/>
          <w:spacing w:val="-1"/>
          <w:sz w:val="19"/>
          <w:szCs w:val="19"/>
        </w:rPr>
        <w:t>i</w:t>
      </w:r>
      <w:r>
        <w:rPr>
          <w:rFonts w:ascii="Calibri" w:eastAsia="Calibri" w:hAnsi="Calibri" w:cs="Calibri"/>
          <w:color w:val="20201F"/>
          <w:sz w:val="19"/>
          <w:szCs w:val="19"/>
        </w:rPr>
        <w:t>a</w:t>
      </w:r>
      <w:r>
        <w:rPr>
          <w:rFonts w:ascii="Calibri" w:eastAsia="Calibri" w:hAnsi="Calibri" w:cs="Calibri"/>
          <w:color w:val="20201F"/>
          <w:spacing w:val="-1"/>
          <w:sz w:val="19"/>
          <w:szCs w:val="19"/>
        </w:rPr>
        <w:t>t</w:t>
      </w:r>
      <w:r>
        <w:rPr>
          <w:rFonts w:ascii="Calibri" w:eastAsia="Calibri" w:hAnsi="Calibri" w:cs="Calibri"/>
          <w:color w:val="20201F"/>
          <w:sz w:val="19"/>
          <w:szCs w:val="19"/>
        </w:rPr>
        <w:t>i,</w:t>
      </w:r>
      <w:r>
        <w:rPr>
          <w:rFonts w:ascii="Calibri" w:eastAsia="Calibri" w:hAnsi="Calibri" w:cs="Calibri"/>
          <w:color w:val="20201F"/>
          <w:spacing w:val="2"/>
          <w:sz w:val="19"/>
          <w:szCs w:val="19"/>
        </w:rPr>
        <w:t>M</w:t>
      </w:r>
      <w:r>
        <w:rPr>
          <w:rFonts w:ascii="Calibri" w:eastAsia="Calibri" w:hAnsi="Calibri" w:cs="Calibri"/>
          <w:color w:val="20201F"/>
          <w:sz w:val="19"/>
          <w:szCs w:val="19"/>
        </w:rPr>
        <w:t>.</w:t>
      </w:r>
      <w:r>
        <w:rPr>
          <w:rFonts w:ascii="Calibri" w:eastAsia="Calibri" w:hAnsi="Calibri" w:cs="Calibri"/>
          <w:color w:val="20201F"/>
          <w:spacing w:val="-2"/>
          <w:sz w:val="19"/>
          <w:szCs w:val="19"/>
        </w:rPr>
        <w:t>P</w:t>
      </w:r>
      <w:r>
        <w:rPr>
          <w:rFonts w:ascii="Calibri" w:eastAsia="Calibri" w:hAnsi="Calibri" w:cs="Calibri"/>
          <w:color w:val="20201F"/>
          <w:spacing w:val="1"/>
          <w:sz w:val="19"/>
          <w:szCs w:val="19"/>
        </w:rPr>
        <w:t>d</w:t>
      </w:r>
      <w:proofErr w:type="spellEnd"/>
      <w:r>
        <w:rPr>
          <w:rFonts w:ascii="Calibri" w:eastAsia="Calibri" w:hAnsi="Calibri" w:cs="Calibri"/>
          <w:color w:val="20201F"/>
          <w:sz w:val="19"/>
          <w:szCs w:val="19"/>
        </w:rPr>
        <w:t>.</w:t>
      </w:r>
      <w:proofErr w:type="gramEnd"/>
    </w:p>
    <w:p w14:paraId="18F3ECF1" w14:textId="77777777" w:rsidR="00D07723" w:rsidRDefault="00C2637B">
      <w:pPr>
        <w:spacing w:line="220" w:lineRule="exact"/>
        <w:rPr>
          <w:rFonts w:ascii="Calibri" w:eastAsia="Calibri" w:hAnsi="Calibri" w:cs="Calibri"/>
          <w:sz w:val="19"/>
          <w:szCs w:val="19"/>
        </w:rPr>
      </w:pPr>
      <w:r>
        <w:rPr>
          <w:rFonts w:ascii="Calibri" w:eastAsia="Calibri" w:hAnsi="Calibri" w:cs="Calibri"/>
          <w:color w:val="20201F"/>
          <w:sz w:val="18"/>
          <w:szCs w:val="18"/>
        </w:rPr>
        <w:t>4</w:t>
      </w:r>
      <w:r w:rsidR="009F1315">
        <w:rPr>
          <w:rFonts w:ascii="Calibri" w:eastAsia="Calibri" w:hAnsi="Calibri" w:cs="Calibri"/>
          <w:color w:val="20201F"/>
          <w:sz w:val="18"/>
          <w:szCs w:val="18"/>
        </w:rPr>
        <w:t>4</w:t>
      </w:r>
      <w:r>
        <w:rPr>
          <w:rFonts w:ascii="Calibri" w:eastAsia="Calibri" w:hAnsi="Calibri" w:cs="Calibri"/>
          <w:color w:val="20201F"/>
          <w:sz w:val="18"/>
          <w:szCs w:val="18"/>
        </w:rPr>
        <w:t>.</w:t>
      </w:r>
      <w:r w:rsidR="009E005F">
        <w:rPr>
          <w:rFonts w:ascii="Calibri" w:eastAsia="Calibri" w:hAnsi="Calibri" w:cs="Calibri"/>
          <w:color w:val="20201F"/>
          <w:sz w:val="18"/>
          <w:szCs w:val="18"/>
        </w:rPr>
        <w:t xml:space="preserve"> </w:t>
      </w:r>
      <w:r>
        <w:rPr>
          <w:rFonts w:ascii="Calibri" w:eastAsia="Calibri" w:hAnsi="Calibri" w:cs="Calibri"/>
          <w:color w:val="20201F"/>
          <w:spacing w:val="1"/>
          <w:sz w:val="19"/>
          <w:szCs w:val="19"/>
        </w:rPr>
        <w:t>Dr</w:t>
      </w:r>
      <w:r>
        <w:rPr>
          <w:rFonts w:ascii="Calibri" w:eastAsia="Calibri" w:hAnsi="Calibri" w:cs="Calibri"/>
          <w:color w:val="20201F"/>
          <w:sz w:val="19"/>
          <w:szCs w:val="19"/>
        </w:rPr>
        <w:t>.</w:t>
      </w:r>
      <w:r w:rsidR="009E005F">
        <w:rPr>
          <w:rFonts w:ascii="Calibri" w:eastAsia="Calibri" w:hAnsi="Calibri" w:cs="Calibri"/>
          <w:color w:val="20201F"/>
          <w:sz w:val="19"/>
          <w:szCs w:val="19"/>
        </w:rPr>
        <w:t xml:space="preserve"> </w:t>
      </w:r>
      <w:proofErr w:type="spellStart"/>
      <w:proofErr w:type="gramStart"/>
      <w:r>
        <w:rPr>
          <w:rFonts w:ascii="Calibri" w:eastAsia="Calibri" w:hAnsi="Calibri" w:cs="Calibri"/>
          <w:color w:val="20201F"/>
          <w:spacing w:val="-1"/>
          <w:sz w:val="19"/>
          <w:szCs w:val="19"/>
        </w:rPr>
        <w:t>Y</w:t>
      </w:r>
      <w:r>
        <w:rPr>
          <w:rFonts w:ascii="Calibri" w:eastAsia="Calibri" w:hAnsi="Calibri" w:cs="Calibri"/>
          <w:color w:val="20201F"/>
          <w:spacing w:val="1"/>
          <w:sz w:val="19"/>
          <w:szCs w:val="19"/>
        </w:rPr>
        <w:t>u</w:t>
      </w:r>
      <w:r>
        <w:rPr>
          <w:rFonts w:ascii="Calibri" w:eastAsia="Calibri" w:hAnsi="Calibri" w:cs="Calibri"/>
          <w:color w:val="20201F"/>
          <w:sz w:val="19"/>
          <w:szCs w:val="19"/>
        </w:rPr>
        <w:t>lkif</w:t>
      </w:r>
      <w:r>
        <w:rPr>
          <w:rFonts w:ascii="Calibri" w:eastAsia="Calibri" w:hAnsi="Calibri" w:cs="Calibri"/>
          <w:color w:val="20201F"/>
          <w:spacing w:val="-1"/>
          <w:sz w:val="19"/>
          <w:szCs w:val="19"/>
        </w:rPr>
        <w:t>l</w:t>
      </w:r>
      <w:r>
        <w:rPr>
          <w:rFonts w:ascii="Calibri" w:eastAsia="Calibri" w:hAnsi="Calibri" w:cs="Calibri"/>
          <w:color w:val="20201F"/>
          <w:sz w:val="19"/>
          <w:szCs w:val="19"/>
        </w:rPr>
        <w:t>i,</w:t>
      </w:r>
      <w:r>
        <w:rPr>
          <w:rFonts w:ascii="Calibri" w:eastAsia="Calibri" w:hAnsi="Calibri" w:cs="Calibri"/>
          <w:color w:val="20201F"/>
          <w:spacing w:val="2"/>
          <w:sz w:val="19"/>
          <w:szCs w:val="19"/>
        </w:rPr>
        <w:t>M</w:t>
      </w:r>
      <w:proofErr w:type="gramEnd"/>
      <w:r>
        <w:rPr>
          <w:rFonts w:ascii="Calibri" w:eastAsia="Calibri" w:hAnsi="Calibri" w:cs="Calibri"/>
          <w:color w:val="20201F"/>
          <w:sz w:val="19"/>
          <w:szCs w:val="19"/>
        </w:rPr>
        <w:t>.S</w:t>
      </w:r>
      <w:r>
        <w:rPr>
          <w:rFonts w:ascii="Calibri" w:eastAsia="Calibri" w:hAnsi="Calibri" w:cs="Calibri"/>
          <w:color w:val="20201F"/>
          <w:spacing w:val="-1"/>
          <w:sz w:val="19"/>
          <w:szCs w:val="19"/>
        </w:rPr>
        <w:t>i</w:t>
      </w:r>
      <w:proofErr w:type="spellEnd"/>
      <w:r>
        <w:rPr>
          <w:rFonts w:ascii="Calibri" w:eastAsia="Calibri" w:hAnsi="Calibri" w:cs="Calibri"/>
          <w:color w:val="20201F"/>
          <w:sz w:val="19"/>
          <w:szCs w:val="19"/>
        </w:rPr>
        <w:t>.</w:t>
      </w:r>
    </w:p>
    <w:p w14:paraId="60D589F4" w14:textId="797B27E9" w:rsidR="00D07723" w:rsidRDefault="00C2637B">
      <w:pPr>
        <w:spacing w:before="44"/>
        <w:ind w:left="34"/>
        <w:rPr>
          <w:rFonts w:ascii="Arial" w:eastAsia="Arial" w:hAnsi="Arial" w:cs="Arial"/>
          <w:sz w:val="42"/>
          <w:szCs w:val="42"/>
        </w:rPr>
      </w:pPr>
      <w:r>
        <w:br w:type="column"/>
      </w:r>
      <w:r w:rsidR="00C80482">
        <w:rPr>
          <w:rFonts w:ascii="Arial" w:eastAsia="Arial" w:hAnsi="Arial" w:cs="Arial"/>
          <w:b/>
          <w:color w:val="FF0000"/>
          <w:spacing w:val="1"/>
          <w:sz w:val="42"/>
          <w:szCs w:val="42"/>
          <w14:shadow w14:blurRad="50800" w14:dist="38100" w14:dir="2700000" w14:sx="100000" w14:sy="100000" w14:kx="0" w14:ky="0" w14:algn="tl">
            <w14:srgbClr w14:val="000000">
              <w14:alpha w14:val="60000"/>
            </w14:srgbClr>
          </w14:shadow>
        </w:rPr>
        <w:t xml:space="preserve">Open </w:t>
      </w:r>
      <w:r w:rsidR="00F6156F">
        <w:rPr>
          <w:rFonts w:ascii="Arial" w:eastAsia="Arial" w:hAnsi="Arial" w:cs="Arial"/>
          <w:b/>
          <w:color w:val="FF0000"/>
          <w:spacing w:val="1"/>
          <w:sz w:val="42"/>
          <w:szCs w:val="42"/>
          <w14:shadow w14:blurRad="50800" w14:dist="38100" w14:dir="2700000" w14:sx="100000" w14:sy="100000" w14:kx="0" w14:ky="0" w14:algn="tl">
            <w14:srgbClr w14:val="000000">
              <w14:alpha w14:val="60000"/>
            </w14:srgbClr>
          </w14:shadow>
        </w:rPr>
        <w:t>Enrollment</w:t>
      </w:r>
    </w:p>
    <w:p w14:paraId="7B1A3C84" w14:textId="77777777" w:rsidR="00D07723" w:rsidRDefault="00D07723">
      <w:pPr>
        <w:spacing w:before="4" w:line="140" w:lineRule="exact"/>
        <w:rPr>
          <w:sz w:val="15"/>
          <w:szCs w:val="15"/>
        </w:rPr>
      </w:pPr>
    </w:p>
    <w:p w14:paraId="76E88B23" w14:textId="2D1715C6" w:rsidR="0038180E" w:rsidRPr="0038180E" w:rsidRDefault="00C80482">
      <w:pPr>
        <w:spacing w:line="193" w:lineRule="auto"/>
        <w:ind w:left="53" w:right="669"/>
        <w:rPr>
          <w:rFonts w:ascii="Cambria" w:eastAsia="Cambria" w:hAnsi="Cambria" w:cs="Cambria"/>
          <w:b/>
          <w:color w:val="FFFF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8180E">
        <w:rPr>
          <w:rFonts w:ascii="Cambria" w:eastAsia="Cambria" w:hAnsi="Cambria" w:cs="Cambria"/>
          <w:b/>
          <w:color w:val="FFFF00"/>
          <w:spacing w:val="1"/>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DOCTORAL </w:t>
      </w:r>
      <w:r w:rsidR="00C2637B" w:rsidRPr="0038180E">
        <w:rPr>
          <w:rFonts w:ascii="Cambria" w:eastAsia="Cambria" w:hAnsi="Cambria" w:cs="Cambria"/>
          <w:b/>
          <w:color w:val="FFFF00"/>
          <w:spacing w:val="1"/>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PRO</w:t>
      </w:r>
      <w:r w:rsidR="00C2637B" w:rsidRPr="0038180E">
        <w:rPr>
          <w:rFonts w:ascii="Cambria" w:eastAsia="Cambria" w:hAnsi="Cambria" w:cs="Cambria"/>
          <w:b/>
          <w:color w:val="FFFF00"/>
          <w:spacing w:val="-1"/>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G</w:t>
      </w:r>
      <w:r w:rsidR="00C2637B" w:rsidRPr="0038180E">
        <w:rPr>
          <w:rFonts w:ascii="Cambria" w:eastAsia="Cambria" w:hAnsi="Cambria" w:cs="Cambria"/>
          <w:b/>
          <w:color w:val="FFFF00"/>
          <w:spacing w:val="1"/>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RA</w:t>
      </w:r>
      <w:r w:rsidRPr="0038180E">
        <w:rPr>
          <w:rFonts w:ascii="Cambria" w:eastAsia="Cambria" w:hAnsi="Cambria" w:cs="Cambria"/>
          <w:b/>
          <w:color w:val="FFFF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M</w:t>
      </w:r>
      <w:r w:rsidR="00FB7DA9" w:rsidRPr="0038180E">
        <w:rPr>
          <w:rFonts w:ascii="Cambria" w:eastAsia="Cambria" w:hAnsi="Cambria" w:cs="Cambria"/>
          <w:b/>
          <w:color w:val="FFFF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42AB9">
        <w:rPr>
          <w:rFonts w:ascii="Cambria" w:eastAsia="Cambria" w:hAnsi="Cambria" w:cs="Cambria"/>
          <w:b/>
          <w:color w:val="FFFF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IN </w:t>
      </w:r>
      <w:r w:rsidR="0038180E" w:rsidRPr="0038180E">
        <w:rPr>
          <w:rFonts w:ascii="Cambria" w:eastAsia="Cambria" w:hAnsi="Cambria" w:cs="Cambria"/>
          <w:b/>
          <w:color w:val="FFFF00"/>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EDUCATION SCIENCES</w:t>
      </w:r>
    </w:p>
    <w:p w14:paraId="689BFBAD" w14:textId="77777777" w:rsidR="006B6D9B" w:rsidRDefault="00C2637B">
      <w:pPr>
        <w:spacing w:line="193" w:lineRule="auto"/>
        <w:ind w:left="53" w:right="669"/>
        <w:rPr>
          <w:rFonts w:ascii="Cambria" w:eastAsia="Cambria" w:hAnsi="Cambria" w:cs="Cambria"/>
          <w:b/>
          <w:color w:val="FFFF00"/>
          <w:spacing w:val="-1"/>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8180E">
        <w:rPr>
          <w:rFonts w:ascii="Cambria" w:eastAsia="Cambria" w:hAnsi="Cambria" w:cs="Cambria"/>
          <w:b/>
          <w:color w:val="FFFF00"/>
          <w:spacing w:val="-1"/>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w:t>
      </w:r>
      <w:r w:rsidR="0038180E" w:rsidRPr="0038180E">
        <w:rPr>
          <w:rFonts w:ascii="Cambria" w:eastAsia="Cambria" w:hAnsi="Cambria" w:cs="Cambria"/>
          <w:b/>
          <w:color w:val="FFFF00"/>
          <w:spacing w:val="-1"/>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OSTGRADUATE </w:t>
      </w:r>
    </w:p>
    <w:p w14:paraId="38907CDA" w14:textId="6B9FB2D1" w:rsidR="00D07723" w:rsidRPr="0038180E" w:rsidRDefault="0038180E">
      <w:pPr>
        <w:spacing w:line="193" w:lineRule="auto"/>
        <w:ind w:left="53" w:right="669"/>
        <w:rPr>
          <w:rFonts w:ascii="Cambria" w:eastAsia="Cambria" w:hAnsi="Cambria" w:cs="Cambria"/>
          <w:sz w:val="40"/>
          <w:szCs w:val="40"/>
        </w:rPr>
      </w:pPr>
      <w:r w:rsidRPr="0038180E">
        <w:rPr>
          <w:rFonts w:ascii="Cambria" w:eastAsia="Cambria" w:hAnsi="Cambria" w:cs="Cambria"/>
          <w:b/>
          <w:color w:val="FFFF00"/>
          <w:spacing w:val="-1"/>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PADANG STATE UNIVERSITY</w:t>
      </w:r>
    </w:p>
    <w:p w14:paraId="1A129C6D" w14:textId="77777777" w:rsidR="00D07723" w:rsidRDefault="00D07723">
      <w:pPr>
        <w:spacing w:before="5" w:line="180" w:lineRule="exact"/>
        <w:rPr>
          <w:sz w:val="18"/>
          <w:szCs w:val="18"/>
        </w:rPr>
      </w:pPr>
    </w:p>
    <w:p w14:paraId="5707C448" w14:textId="67034664" w:rsidR="00D07723" w:rsidRDefault="00B36FCC">
      <w:pPr>
        <w:ind w:left="211"/>
        <w:rPr>
          <w:rFonts w:ascii="Arial" w:eastAsia="Arial" w:hAnsi="Arial" w:cs="Arial"/>
          <w:sz w:val="2"/>
          <w:szCs w:val="2"/>
        </w:rPr>
      </w:pPr>
      <w:r>
        <w:rPr>
          <w:rFonts w:ascii="Arial" w:eastAsia="Arial" w:hAnsi="Arial" w:cs="Arial"/>
          <w:b/>
          <w:color w:val="17365D"/>
          <w:spacing w:val="-1"/>
          <w:sz w:val="32"/>
          <w:szCs w:val="32"/>
          <w14:shadow w14:blurRad="50800" w14:dist="38100" w14:dir="2700000" w14:sx="100000" w14:sy="100000" w14:kx="0" w14:ky="0" w14:algn="tl">
            <w14:srgbClr w14:val="000000">
              <w14:alpha w14:val="60000"/>
            </w14:srgbClr>
          </w14:shadow>
        </w:rPr>
        <w:t>ACADEMIC YEAR</w:t>
      </w:r>
      <w:r w:rsidR="00FB7DA9" w:rsidRPr="00EA449B">
        <w:rPr>
          <w:rFonts w:ascii="Arial" w:eastAsia="Arial" w:hAnsi="Arial" w:cs="Arial"/>
          <w:b/>
          <w:color w:val="17365D"/>
          <w:sz w:val="32"/>
          <w:szCs w:val="32"/>
          <w14:shadow w14:blurRad="50800" w14:dist="38100" w14:dir="2700000" w14:sx="100000" w14:sy="100000" w14:kx="0" w14:ky="0" w14:algn="tl">
            <w14:srgbClr w14:val="000000">
              <w14:alpha w14:val="60000"/>
            </w14:srgbClr>
          </w14:shadow>
        </w:rPr>
        <w:t xml:space="preserve"> </w:t>
      </w:r>
      <w:r w:rsidR="00C2637B" w:rsidRPr="00EA449B">
        <w:rPr>
          <w:rFonts w:ascii="Arial" w:eastAsia="Arial" w:hAnsi="Arial" w:cs="Arial"/>
          <w:b/>
          <w:color w:val="17365D"/>
          <w:sz w:val="32"/>
          <w:szCs w:val="32"/>
          <w14:shadow w14:blurRad="50800" w14:dist="38100" w14:dir="2700000" w14:sx="100000" w14:sy="100000" w14:kx="0" w14:ky="0" w14:algn="tl">
            <w14:srgbClr w14:val="000000">
              <w14:alpha w14:val="60000"/>
            </w14:srgbClr>
          </w14:shadow>
        </w:rPr>
        <w:t>202</w:t>
      </w:r>
      <w:r w:rsidR="00FB7DA9" w:rsidRPr="00EA449B">
        <w:rPr>
          <w:rFonts w:ascii="Arial" w:eastAsia="Arial" w:hAnsi="Arial" w:cs="Arial"/>
          <w:b/>
          <w:color w:val="17365D"/>
          <w:spacing w:val="3"/>
          <w:sz w:val="32"/>
          <w:szCs w:val="32"/>
          <w14:shadow w14:blurRad="50800" w14:dist="38100" w14:dir="2700000" w14:sx="100000" w14:sy="100000" w14:kx="0" w14:ky="0" w14:algn="tl">
            <w14:srgbClr w14:val="000000">
              <w14:alpha w14:val="60000"/>
            </w14:srgbClr>
          </w14:shadow>
        </w:rPr>
        <w:t>2</w:t>
      </w:r>
      <w:r w:rsidR="00C2637B" w:rsidRPr="00EA449B">
        <w:rPr>
          <w:rFonts w:ascii="Arial" w:eastAsia="Arial" w:hAnsi="Arial" w:cs="Arial"/>
          <w:b/>
          <w:color w:val="17365D"/>
          <w:sz w:val="32"/>
          <w:szCs w:val="32"/>
          <w14:shadow w14:blurRad="50800" w14:dist="38100" w14:dir="2700000" w14:sx="100000" w14:sy="100000" w14:kx="0" w14:ky="0" w14:algn="tl">
            <w14:srgbClr w14:val="000000">
              <w14:alpha w14:val="60000"/>
            </w14:srgbClr>
          </w14:shadow>
        </w:rPr>
        <w:t>/202</w:t>
      </w:r>
      <w:r w:rsidR="00FB7DA9" w:rsidRPr="00EA449B">
        <w:rPr>
          <w:rFonts w:ascii="Arial" w:eastAsia="Arial" w:hAnsi="Arial" w:cs="Arial"/>
          <w:b/>
          <w:color w:val="17365D"/>
          <w:sz w:val="32"/>
          <w:szCs w:val="32"/>
          <w14:shadow w14:blurRad="50800" w14:dist="38100" w14:dir="2700000" w14:sx="100000" w14:sy="100000" w14:kx="0" w14:ky="0" w14:algn="tl">
            <w14:srgbClr w14:val="000000">
              <w14:alpha w14:val="60000"/>
            </w14:srgbClr>
          </w14:shadow>
        </w:rPr>
        <w:t>3</w:t>
      </w:r>
      <w:r w:rsidR="00C2637B">
        <w:rPr>
          <w:rFonts w:ascii="Arial" w:eastAsia="Arial" w:hAnsi="Arial" w:cs="Arial"/>
          <w:b/>
          <w:color w:val="C0C0C0"/>
          <w:spacing w:val="-11"/>
          <w:sz w:val="2"/>
          <w:szCs w:val="2"/>
        </w:rPr>
        <w:t>9</w:t>
      </w:r>
      <w:r w:rsidR="00C2637B">
        <w:rPr>
          <w:rFonts w:ascii="Arial" w:eastAsia="Arial" w:hAnsi="Arial" w:cs="Arial"/>
          <w:b/>
          <w:color w:val="17365D"/>
          <w:sz w:val="2"/>
          <w:szCs w:val="2"/>
        </w:rPr>
        <w:t>9</w:t>
      </w:r>
    </w:p>
    <w:p w14:paraId="6001F152" w14:textId="77777777" w:rsidR="00D07723" w:rsidRDefault="00D07723">
      <w:pPr>
        <w:spacing w:before="14" w:line="220" w:lineRule="exact"/>
        <w:rPr>
          <w:sz w:val="22"/>
          <w:szCs w:val="22"/>
        </w:rPr>
      </w:pPr>
    </w:p>
    <w:p w14:paraId="0B7B3E15" w14:textId="77777777" w:rsidR="00B42AB9" w:rsidRDefault="00B36FCC">
      <w:pPr>
        <w:ind w:left="415"/>
        <w:rPr>
          <w:rFonts w:ascii="Cambria" w:eastAsia="Cambria" w:hAnsi="Cambria" w:cs="Cambria"/>
          <w:b/>
          <w:color w:val="FFFFFF"/>
          <w:sz w:val="24"/>
          <w:szCs w:val="24"/>
        </w:rPr>
      </w:pPr>
      <w:r w:rsidRPr="00B42AB9">
        <w:rPr>
          <w:rFonts w:ascii="Cambria" w:eastAsia="Cambria" w:hAnsi="Cambria" w:cs="Cambria"/>
          <w:b/>
          <w:color w:val="FFFFFF"/>
          <w:sz w:val="24"/>
          <w:szCs w:val="24"/>
        </w:rPr>
        <w:t xml:space="preserve">B Accredited </w:t>
      </w:r>
    </w:p>
    <w:p w14:paraId="4593B799" w14:textId="0AA9B678" w:rsidR="00D07723" w:rsidRPr="00B42AB9" w:rsidRDefault="00B42AB9">
      <w:pPr>
        <w:ind w:left="415"/>
        <w:rPr>
          <w:rFonts w:ascii="Cambria" w:eastAsia="Cambria" w:hAnsi="Cambria" w:cs="Cambria"/>
          <w:sz w:val="24"/>
          <w:szCs w:val="24"/>
        </w:rPr>
      </w:pPr>
      <w:r>
        <w:rPr>
          <w:rFonts w:ascii="Cambria" w:eastAsia="Cambria" w:hAnsi="Cambria" w:cs="Cambria"/>
          <w:b/>
          <w:color w:val="FFFFFF"/>
          <w:sz w:val="24"/>
          <w:szCs w:val="24"/>
        </w:rPr>
        <w:t>(</w:t>
      </w:r>
      <w:r w:rsidR="00B36FCC" w:rsidRPr="00B42AB9">
        <w:rPr>
          <w:rFonts w:ascii="Cambria" w:eastAsia="Cambria" w:hAnsi="Cambria" w:cs="Cambria"/>
          <w:b/>
          <w:color w:val="FFFFFF"/>
          <w:sz w:val="24"/>
          <w:szCs w:val="24"/>
        </w:rPr>
        <w:t>National Accreditation Board for Higher Education</w:t>
      </w:r>
      <w:r>
        <w:rPr>
          <w:rFonts w:ascii="Cambria" w:eastAsia="Cambria" w:hAnsi="Cambria" w:cs="Cambria"/>
          <w:b/>
          <w:color w:val="FFFFFF"/>
          <w:sz w:val="24"/>
          <w:szCs w:val="24"/>
        </w:rPr>
        <w:t>)</w:t>
      </w:r>
    </w:p>
    <w:p w14:paraId="4EF73622" w14:textId="77777777" w:rsidR="00D07723" w:rsidRDefault="00D07723">
      <w:pPr>
        <w:spacing w:line="200" w:lineRule="exact"/>
      </w:pPr>
    </w:p>
    <w:p w14:paraId="7CE4901D" w14:textId="77777777" w:rsidR="00D07723" w:rsidRDefault="00D07723">
      <w:pPr>
        <w:spacing w:line="200" w:lineRule="exact"/>
      </w:pPr>
    </w:p>
    <w:p w14:paraId="6779999A" w14:textId="77777777" w:rsidR="00D07723" w:rsidRDefault="00D07723">
      <w:pPr>
        <w:spacing w:line="200" w:lineRule="exact"/>
      </w:pPr>
    </w:p>
    <w:p w14:paraId="3F068688" w14:textId="77777777" w:rsidR="00D07723" w:rsidRDefault="00D07723">
      <w:pPr>
        <w:spacing w:line="200" w:lineRule="exact"/>
      </w:pPr>
    </w:p>
    <w:p w14:paraId="7863E439" w14:textId="77777777" w:rsidR="00D07723" w:rsidRDefault="00D07723">
      <w:pPr>
        <w:spacing w:line="200" w:lineRule="exact"/>
      </w:pPr>
    </w:p>
    <w:p w14:paraId="2B37503A" w14:textId="77777777" w:rsidR="00D07723" w:rsidRDefault="00D07723">
      <w:pPr>
        <w:spacing w:line="200" w:lineRule="exact"/>
      </w:pPr>
    </w:p>
    <w:p w14:paraId="040D7BBE" w14:textId="77777777" w:rsidR="00D07723" w:rsidRDefault="00D07723">
      <w:pPr>
        <w:spacing w:line="200" w:lineRule="exact"/>
      </w:pPr>
    </w:p>
    <w:p w14:paraId="1450E41E" w14:textId="77777777" w:rsidR="00D07723" w:rsidRDefault="00D07723">
      <w:pPr>
        <w:spacing w:line="200" w:lineRule="exact"/>
      </w:pPr>
    </w:p>
    <w:p w14:paraId="7E4C204C" w14:textId="77777777" w:rsidR="00D07723" w:rsidRDefault="00D07723">
      <w:pPr>
        <w:spacing w:line="200" w:lineRule="exact"/>
      </w:pPr>
    </w:p>
    <w:p w14:paraId="497FF5CD" w14:textId="77777777" w:rsidR="00D07723" w:rsidRDefault="00D07723">
      <w:pPr>
        <w:spacing w:line="200" w:lineRule="exact"/>
      </w:pPr>
    </w:p>
    <w:p w14:paraId="4D058C6B" w14:textId="77777777" w:rsidR="00D07723" w:rsidRDefault="00D07723">
      <w:pPr>
        <w:spacing w:line="200" w:lineRule="exact"/>
      </w:pPr>
    </w:p>
    <w:p w14:paraId="68E8C1A1" w14:textId="77777777" w:rsidR="00D07723" w:rsidRDefault="00D07723">
      <w:pPr>
        <w:spacing w:line="200" w:lineRule="exact"/>
      </w:pPr>
    </w:p>
    <w:p w14:paraId="445938BF" w14:textId="77777777" w:rsidR="00D07723" w:rsidRDefault="00D07723">
      <w:pPr>
        <w:spacing w:line="200" w:lineRule="exact"/>
      </w:pPr>
    </w:p>
    <w:p w14:paraId="2DE2C982" w14:textId="77777777" w:rsidR="00D07723" w:rsidRDefault="00D07723">
      <w:pPr>
        <w:spacing w:line="200" w:lineRule="exact"/>
      </w:pPr>
    </w:p>
    <w:p w14:paraId="70595D0F" w14:textId="77777777" w:rsidR="00D07723" w:rsidRDefault="00D07723">
      <w:pPr>
        <w:spacing w:line="200" w:lineRule="exact"/>
      </w:pPr>
    </w:p>
    <w:p w14:paraId="2F540AAD" w14:textId="77777777" w:rsidR="00D07723" w:rsidRDefault="00D07723">
      <w:pPr>
        <w:spacing w:line="200" w:lineRule="exact"/>
      </w:pPr>
    </w:p>
    <w:p w14:paraId="462A5CFF" w14:textId="77777777" w:rsidR="00D07723" w:rsidRDefault="00D07723">
      <w:pPr>
        <w:spacing w:line="200" w:lineRule="exact"/>
      </w:pPr>
    </w:p>
    <w:p w14:paraId="623E8DC8" w14:textId="77777777" w:rsidR="00D07723" w:rsidRDefault="00D07723">
      <w:pPr>
        <w:spacing w:line="200" w:lineRule="exact"/>
      </w:pPr>
    </w:p>
    <w:p w14:paraId="14D2281F" w14:textId="77777777" w:rsidR="00D07723" w:rsidRDefault="00D07723">
      <w:pPr>
        <w:spacing w:line="200" w:lineRule="exact"/>
      </w:pPr>
    </w:p>
    <w:p w14:paraId="5D59E768" w14:textId="77777777" w:rsidR="00D07723" w:rsidRDefault="00D07723">
      <w:pPr>
        <w:spacing w:line="200" w:lineRule="exact"/>
      </w:pPr>
    </w:p>
    <w:p w14:paraId="5D0F58D2" w14:textId="77777777" w:rsidR="00D07723" w:rsidRDefault="00D07723">
      <w:pPr>
        <w:spacing w:line="200" w:lineRule="exact"/>
      </w:pPr>
    </w:p>
    <w:p w14:paraId="30CF5A8A" w14:textId="77777777" w:rsidR="00D07723" w:rsidRDefault="00D07723">
      <w:pPr>
        <w:spacing w:line="200" w:lineRule="exact"/>
      </w:pPr>
    </w:p>
    <w:p w14:paraId="1DD12957" w14:textId="77777777" w:rsidR="00D07723" w:rsidRDefault="00D07723">
      <w:pPr>
        <w:spacing w:line="200" w:lineRule="exact"/>
      </w:pPr>
    </w:p>
    <w:p w14:paraId="7C2BB3D6" w14:textId="77777777" w:rsidR="00D07723" w:rsidRDefault="00D07723">
      <w:pPr>
        <w:spacing w:line="200" w:lineRule="exact"/>
      </w:pPr>
    </w:p>
    <w:p w14:paraId="339F12A7" w14:textId="77777777" w:rsidR="00D07723" w:rsidRDefault="00D07723">
      <w:pPr>
        <w:spacing w:line="200" w:lineRule="exact"/>
      </w:pPr>
    </w:p>
    <w:p w14:paraId="789B5885" w14:textId="77777777" w:rsidR="00D07723" w:rsidRDefault="00D07723">
      <w:pPr>
        <w:spacing w:line="200" w:lineRule="exact"/>
      </w:pPr>
    </w:p>
    <w:p w14:paraId="7A9FEDEF" w14:textId="77777777" w:rsidR="00D07723" w:rsidRDefault="00D07723">
      <w:pPr>
        <w:spacing w:line="200" w:lineRule="exact"/>
      </w:pPr>
    </w:p>
    <w:p w14:paraId="6477E155" w14:textId="77777777" w:rsidR="00D07723" w:rsidRDefault="00D07723">
      <w:pPr>
        <w:spacing w:line="200" w:lineRule="exact"/>
      </w:pPr>
    </w:p>
    <w:p w14:paraId="660C6F4A" w14:textId="77777777" w:rsidR="00D07723" w:rsidRDefault="00D07723">
      <w:pPr>
        <w:spacing w:line="200" w:lineRule="exact"/>
      </w:pPr>
    </w:p>
    <w:p w14:paraId="06165BED" w14:textId="77777777" w:rsidR="00D07723" w:rsidRDefault="00D07723">
      <w:pPr>
        <w:spacing w:before="3" w:line="200" w:lineRule="exact"/>
      </w:pPr>
    </w:p>
    <w:p w14:paraId="22D1581C" w14:textId="08AEEE5E" w:rsidR="00D07723" w:rsidRDefault="00677632">
      <w:pPr>
        <w:rPr>
          <w:sz w:val="28"/>
          <w:szCs w:val="28"/>
        </w:rPr>
      </w:pPr>
      <w:r>
        <w:rPr>
          <w:b/>
          <w:sz w:val="28"/>
          <w:szCs w:val="28"/>
        </w:rPr>
        <w:t>Postgraduate Campus of Padang State University</w:t>
      </w:r>
      <w:r w:rsidR="00FB7DA9">
        <w:rPr>
          <w:b/>
          <w:sz w:val="28"/>
          <w:szCs w:val="28"/>
        </w:rPr>
        <w:t xml:space="preserve"> </w:t>
      </w:r>
    </w:p>
    <w:p w14:paraId="542DE8D0" w14:textId="77777777" w:rsidR="00D07723" w:rsidRDefault="00C2637B">
      <w:pPr>
        <w:spacing w:line="280" w:lineRule="exact"/>
        <w:rPr>
          <w:sz w:val="26"/>
          <w:szCs w:val="26"/>
        </w:rPr>
      </w:pPr>
      <w:proofErr w:type="spellStart"/>
      <w:r>
        <w:rPr>
          <w:sz w:val="26"/>
          <w:szCs w:val="26"/>
        </w:rPr>
        <w:t>Jln</w:t>
      </w:r>
      <w:proofErr w:type="spellEnd"/>
      <w:r>
        <w:rPr>
          <w:sz w:val="26"/>
          <w:szCs w:val="26"/>
        </w:rPr>
        <w:t>.</w:t>
      </w:r>
      <w:r w:rsidR="00FB7DA9">
        <w:rPr>
          <w:sz w:val="26"/>
          <w:szCs w:val="26"/>
        </w:rPr>
        <w:t xml:space="preserve"> </w:t>
      </w:r>
      <w:r>
        <w:rPr>
          <w:sz w:val="26"/>
          <w:szCs w:val="26"/>
        </w:rPr>
        <w:t>Pro</w:t>
      </w:r>
      <w:r>
        <w:rPr>
          <w:spacing w:val="2"/>
          <w:sz w:val="26"/>
          <w:szCs w:val="26"/>
        </w:rPr>
        <w:t>f</w:t>
      </w:r>
      <w:r>
        <w:rPr>
          <w:sz w:val="26"/>
          <w:szCs w:val="26"/>
        </w:rPr>
        <w:t>.</w:t>
      </w:r>
      <w:r w:rsidR="00FB7DA9">
        <w:rPr>
          <w:sz w:val="26"/>
          <w:szCs w:val="26"/>
        </w:rPr>
        <w:t xml:space="preserve"> </w:t>
      </w:r>
      <w:r>
        <w:rPr>
          <w:sz w:val="26"/>
          <w:szCs w:val="26"/>
        </w:rPr>
        <w:t>Dr.</w:t>
      </w:r>
      <w:r w:rsidR="00FB7DA9">
        <w:rPr>
          <w:sz w:val="26"/>
          <w:szCs w:val="26"/>
        </w:rPr>
        <w:t xml:space="preserve"> </w:t>
      </w:r>
      <w:proofErr w:type="spellStart"/>
      <w:r>
        <w:rPr>
          <w:sz w:val="26"/>
          <w:szCs w:val="26"/>
        </w:rPr>
        <w:t>H</w:t>
      </w:r>
      <w:r>
        <w:rPr>
          <w:spacing w:val="2"/>
          <w:sz w:val="26"/>
          <w:szCs w:val="26"/>
        </w:rPr>
        <w:t>a</w:t>
      </w:r>
      <w:r>
        <w:rPr>
          <w:sz w:val="26"/>
          <w:szCs w:val="26"/>
        </w:rPr>
        <w:t>mka</w:t>
      </w:r>
      <w:proofErr w:type="spellEnd"/>
      <w:r w:rsidR="00FB7DA9">
        <w:rPr>
          <w:sz w:val="26"/>
          <w:szCs w:val="26"/>
        </w:rPr>
        <w:t xml:space="preserve"> </w:t>
      </w:r>
      <w:proofErr w:type="spellStart"/>
      <w:r>
        <w:rPr>
          <w:spacing w:val="2"/>
          <w:sz w:val="26"/>
          <w:szCs w:val="26"/>
        </w:rPr>
        <w:t>K</w:t>
      </w:r>
      <w:r>
        <w:rPr>
          <w:sz w:val="26"/>
          <w:szCs w:val="26"/>
        </w:rPr>
        <w:t>ompleks</w:t>
      </w:r>
      <w:proofErr w:type="spellEnd"/>
      <w:r w:rsidR="00FB7DA9">
        <w:rPr>
          <w:sz w:val="26"/>
          <w:szCs w:val="26"/>
        </w:rPr>
        <w:t xml:space="preserve"> </w:t>
      </w:r>
      <w:r>
        <w:rPr>
          <w:spacing w:val="2"/>
          <w:sz w:val="26"/>
          <w:szCs w:val="26"/>
        </w:rPr>
        <w:t>U</w:t>
      </w:r>
      <w:r>
        <w:rPr>
          <w:sz w:val="26"/>
          <w:szCs w:val="26"/>
        </w:rPr>
        <w:t>NP</w:t>
      </w:r>
    </w:p>
    <w:p w14:paraId="004947B6" w14:textId="77777777" w:rsidR="00D07723" w:rsidRDefault="00C2637B">
      <w:pPr>
        <w:spacing w:line="280" w:lineRule="exact"/>
        <w:rPr>
          <w:sz w:val="26"/>
          <w:szCs w:val="26"/>
        </w:rPr>
      </w:pPr>
      <w:r>
        <w:rPr>
          <w:sz w:val="26"/>
          <w:szCs w:val="26"/>
        </w:rPr>
        <w:t>Air</w:t>
      </w:r>
      <w:r w:rsidR="00FB7DA9">
        <w:rPr>
          <w:sz w:val="26"/>
          <w:szCs w:val="26"/>
        </w:rPr>
        <w:t xml:space="preserve"> </w:t>
      </w:r>
      <w:proofErr w:type="spellStart"/>
      <w:r>
        <w:rPr>
          <w:sz w:val="26"/>
          <w:szCs w:val="26"/>
        </w:rPr>
        <w:t>Tawar</w:t>
      </w:r>
      <w:proofErr w:type="spellEnd"/>
      <w:r w:rsidR="00FB7DA9">
        <w:rPr>
          <w:sz w:val="26"/>
          <w:szCs w:val="26"/>
        </w:rPr>
        <w:t xml:space="preserve"> </w:t>
      </w:r>
      <w:r>
        <w:rPr>
          <w:sz w:val="26"/>
          <w:szCs w:val="26"/>
        </w:rPr>
        <w:t>Padang</w:t>
      </w:r>
      <w:r w:rsidR="00FB7DA9">
        <w:rPr>
          <w:sz w:val="26"/>
          <w:szCs w:val="26"/>
        </w:rPr>
        <w:t xml:space="preserve"> </w:t>
      </w:r>
      <w:r>
        <w:rPr>
          <w:spacing w:val="2"/>
          <w:sz w:val="26"/>
          <w:szCs w:val="26"/>
        </w:rPr>
        <w:t>2</w:t>
      </w:r>
      <w:r>
        <w:rPr>
          <w:sz w:val="26"/>
          <w:szCs w:val="26"/>
        </w:rPr>
        <w:t>5</w:t>
      </w:r>
      <w:r>
        <w:rPr>
          <w:spacing w:val="2"/>
          <w:sz w:val="26"/>
          <w:szCs w:val="26"/>
        </w:rPr>
        <w:t>1</w:t>
      </w:r>
      <w:r>
        <w:rPr>
          <w:sz w:val="26"/>
          <w:szCs w:val="26"/>
        </w:rPr>
        <w:t>31</w:t>
      </w:r>
    </w:p>
    <w:p w14:paraId="1650C3EC" w14:textId="54A32561" w:rsidR="00D07723" w:rsidRDefault="00B42AB9">
      <w:pPr>
        <w:spacing w:before="1"/>
        <w:rPr>
          <w:sz w:val="26"/>
          <w:szCs w:val="26"/>
        </w:rPr>
      </w:pPr>
      <w:r>
        <w:rPr>
          <w:sz w:val="26"/>
          <w:szCs w:val="26"/>
        </w:rPr>
        <w:t xml:space="preserve">Phone </w:t>
      </w:r>
      <w:proofErr w:type="gramStart"/>
      <w:r>
        <w:rPr>
          <w:sz w:val="26"/>
          <w:szCs w:val="26"/>
        </w:rPr>
        <w:t>No</w:t>
      </w:r>
      <w:r w:rsidR="00C2637B">
        <w:rPr>
          <w:sz w:val="26"/>
          <w:szCs w:val="26"/>
        </w:rPr>
        <w:t>.(</w:t>
      </w:r>
      <w:proofErr w:type="gramEnd"/>
      <w:r w:rsidR="00C2637B">
        <w:rPr>
          <w:sz w:val="26"/>
          <w:szCs w:val="26"/>
        </w:rPr>
        <w:t>075</w:t>
      </w:r>
      <w:r w:rsidR="00C2637B">
        <w:rPr>
          <w:spacing w:val="2"/>
          <w:sz w:val="26"/>
          <w:szCs w:val="26"/>
        </w:rPr>
        <w:t>1</w:t>
      </w:r>
      <w:r w:rsidR="00C2637B">
        <w:rPr>
          <w:sz w:val="26"/>
          <w:szCs w:val="26"/>
        </w:rPr>
        <w:t>)7051</w:t>
      </w:r>
      <w:r w:rsidR="00C2637B">
        <w:rPr>
          <w:spacing w:val="2"/>
          <w:sz w:val="26"/>
          <w:szCs w:val="26"/>
        </w:rPr>
        <w:t>1</w:t>
      </w:r>
      <w:r w:rsidR="00C2637B">
        <w:rPr>
          <w:sz w:val="26"/>
          <w:szCs w:val="26"/>
        </w:rPr>
        <w:t>47</w:t>
      </w:r>
      <w:r w:rsidR="00FB7DA9">
        <w:rPr>
          <w:sz w:val="26"/>
          <w:szCs w:val="26"/>
        </w:rPr>
        <w:t xml:space="preserve"> </w:t>
      </w:r>
      <w:proofErr w:type="spellStart"/>
      <w:r w:rsidR="00C2637B">
        <w:rPr>
          <w:sz w:val="26"/>
          <w:szCs w:val="26"/>
        </w:rPr>
        <w:t>Fa</w:t>
      </w:r>
      <w:r>
        <w:rPr>
          <w:sz w:val="26"/>
          <w:szCs w:val="26"/>
        </w:rPr>
        <w:t>cs</w:t>
      </w:r>
      <w:proofErr w:type="spellEnd"/>
      <w:r w:rsidR="00C2637B">
        <w:rPr>
          <w:sz w:val="26"/>
          <w:szCs w:val="26"/>
        </w:rPr>
        <w:t>.(075</w:t>
      </w:r>
      <w:r w:rsidR="00C2637B">
        <w:rPr>
          <w:spacing w:val="2"/>
          <w:sz w:val="26"/>
          <w:szCs w:val="26"/>
        </w:rPr>
        <w:t>1</w:t>
      </w:r>
      <w:r w:rsidR="00C2637B">
        <w:rPr>
          <w:sz w:val="26"/>
          <w:szCs w:val="26"/>
        </w:rPr>
        <w:t>)4450</w:t>
      </w:r>
      <w:r w:rsidR="00C2637B">
        <w:rPr>
          <w:spacing w:val="2"/>
          <w:sz w:val="26"/>
          <w:szCs w:val="26"/>
        </w:rPr>
        <w:t>8</w:t>
      </w:r>
      <w:r w:rsidR="00C2637B">
        <w:rPr>
          <w:sz w:val="26"/>
          <w:szCs w:val="26"/>
        </w:rPr>
        <w:t>8</w:t>
      </w:r>
    </w:p>
    <w:p w14:paraId="3378EE0F" w14:textId="77777777" w:rsidR="00D07723" w:rsidRDefault="00C2637B">
      <w:pPr>
        <w:spacing w:line="280" w:lineRule="exact"/>
        <w:rPr>
          <w:sz w:val="26"/>
          <w:szCs w:val="26"/>
        </w:rPr>
      </w:pPr>
      <w:r>
        <w:rPr>
          <w:spacing w:val="-2"/>
          <w:sz w:val="26"/>
          <w:szCs w:val="26"/>
        </w:rPr>
        <w:t>W</w:t>
      </w:r>
      <w:r>
        <w:rPr>
          <w:spacing w:val="2"/>
          <w:sz w:val="26"/>
          <w:szCs w:val="26"/>
        </w:rPr>
        <w:t>e</w:t>
      </w:r>
      <w:r>
        <w:rPr>
          <w:sz w:val="26"/>
          <w:szCs w:val="26"/>
        </w:rPr>
        <w:t xml:space="preserve">bsite: </w:t>
      </w:r>
      <w:hyperlink r:id="rId22">
        <w:r>
          <w:rPr>
            <w:spacing w:val="2"/>
            <w:sz w:val="26"/>
            <w:szCs w:val="26"/>
          </w:rPr>
          <w:t>h</w:t>
        </w:r>
        <w:r>
          <w:rPr>
            <w:sz w:val="26"/>
            <w:szCs w:val="26"/>
          </w:rPr>
          <w:t>ttp://p</w:t>
        </w:r>
        <w:r>
          <w:rPr>
            <w:spacing w:val="2"/>
            <w:sz w:val="26"/>
            <w:szCs w:val="26"/>
          </w:rPr>
          <w:t>p</w:t>
        </w:r>
        <w:r>
          <w:rPr>
            <w:spacing w:val="1"/>
            <w:sz w:val="26"/>
            <w:szCs w:val="26"/>
          </w:rPr>
          <w:t>s</w:t>
        </w:r>
        <w:r>
          <w:rPr>
            <w:sz w:val="26"/>
            <w:szCs w:val="26"/>
          </w:rPr>
          <w:t>.u</w:t>
        </w:r>
        <w:r>
          <w:rPr>
            <w:spacing w:val="2"/>
            <w:sz w:val="26"/>
            <w:szCs w:val="26"/>
          </w:rPr>
          <w:t>n</w:t>
        </w:r>
        <w:r>
          <w:rPr>
            <w:sz w:val="26"/>
            <w:szCs w:val="26"/>
          </w:rPr>
          <w:t>p.ac.id.</w:t>
        </w:r>
      </w:hyperlink>
    </w:p>
    <w:p w14:paraId="4A28F0A1" w14:textId="77777777" w:rsidR="00BC4006" w:rsidRDefault="00C2637B" w:rsidP="00BC4006">
      <w:pPr>
        <w:spacing w:before="1"/>
        <w:rPr>
          <w:sz w:val="26"/>
          <w:szCs w:val="26"/>
        </w:rPr>
      </w:pPr>
      <w:r>
        <w:rPr>
          <w:sz w:val="26"/>
          <w:szCs w:val="26"/>
        </w:rPr>
        <w:t xml:space="preserve">Email: </w:t>
      </w:r>
      <w:r>
        <w:rPr>
          <w:spacing w:val="1"/>
          <w:sz w:val="26"/>
          <w:szCs w:val="26"/>
        </w:rPr>
        <w:t>p</w:t>
      </w:r>
      <w:r>
        <w:rPr>
          <w:sz w:val="26"/>
          <w:szCs w:val="26"/>
        </w:rPr>
        <w:t>a</w:t>
      </w:r>
      <w:r>
        <w:rPr>
          <w:spacing w:val="2"/>
          <w:sz w:val="26"/>
          <w:szCs w:val="26"/>
        </w:rPr>
        <w:t>s</w:t>
      </w:r>
      <w:r>
        <w:rPr>
          <w:sz w:val="26"/>
          <w:szCs w:val="26"/>
        </w:rPr>
        <w:t>casarjan</w:t>
      </w:r>
      <w:r>
        <w:rPr>
          <w:spacing w:val="1"/>
          <w:sz w:val="26"/>
          <w:szCs w:val="26"/>
        </w:rPr>
        <w:t>a</w:t>
      </w:r>
      <w:hyperlink r:id="rId23">
        <w:r>
          <w:rPr>
            <w:spacing w:val="2"/>
            <w:sz w:val="26"/>
            <w:szCs w:val="26"/>
          </w:rPr>
          <w:t>.u</w:t>
        </w:r>
        <w:r>
          <w:rPr>
            <w:sz w:val="26"/>
            <w:szCs w:val="26"/>
          </w:rPr>
          <w:t>n</w:t>
        </w:r>
        <w:r>
          <w:rPr>
            <w:spacing w:val="1"/>
            <w:sz w:val="26"/>
            <w:szCs w:val="26"/>
          </w:rPr>
          <w:t>p</w:t>
        </w:r>
        <w:r>
          <w:rPr>
            <w:spacing w:val="-1"/>
            <w:sz w:val="26"/>
            <w:szCs w:val="26"/>
          </w:rPr>
          <w:t>@</w:t>
        </w:r>
        <w:r>
          <w:rPr>
            <w:spacing w:val="2"/>
            <w:sz w:val="26"/>
            <w:szCs w:val="26"/>
          </w:rPr>
          <w:t>g</w:t>
        </w:r>
        <w:r>
          <w:rPr>
            <w:sz w:val="26"/>
            <w:szCs w:val="26"/>
          </w:rPr>
          <w:t>mail.c</w:t>
        </w:r>
        <w:r>
          <w:rPr>
            <w:spacing w:val="2"/>
            <w:sz w:val="26"/>
            <w:szCs w:val="26"/>
          </w:rPr>
          <w:t>o</w:t>
        </w:r>
        <w:r>
          <w:rPr>
            <w:sz w:val="26"/>
            <w:szCs w:val="26"/>
          </w:rPr>
          <w:t>m</w:t>
        </w:r>
      </w:hyperlink>
      <w:r w:rsidR="00BC4006">
        <w:rPr>
          <w:sz w:val="26"/>
          <w:szCs w:val="26"/>
        </w:rPr>
        <w:t xml:space="preserve"> </w:t>
      </w:r>
    </w:p>
    <w:p w14:paraId="6D182FF6" w14:textId="2FB73474" w:rsidR="00D07723" w:rsidRDefault="00BC4006" w:rsidP="00BC4006">
      <w:pPr>
        <w:spacing w:before="1"/>
        <w:rPr>
          <w:sz w:val="22"/>
          <w:szCs w:val="22"/>
        </w:rPr>
        <w:sectPr w:rsidR="00D07723" w:rsidSect="005440ED">
          <w:pgSz w:w="18720" w:h="12200" w:orient="landscape"/>
          <w:pgMar w:top="260" w:right="520" w:bottom="280" w:left="360" w:header="720" w:footer="720" w:gutter="0"/>
          <w:cols w:num="3" w:space="720" w:equalWidth="0">
            <w:col w:w="5650" w:space="471"/>
            <w:col w:w="5001" w:space="291"/>
            <w:col w:w="6427"/>
          </w:cols>
        </w:sectPr>
      </w:pPr>
      <w:r>
        <w:rPr>
          <w:noProof/>
        </w:rPr>
        <mc:AlternateContent>
          <mc:Choice Requires="wps">
            <w:drawing>
              <wp:anchor distT="0" distB="0" distL="114300" distR="114300" simplePos="0" relativeHeight="251682304" behindDoc="1" locked="0" layoutInCell="1" allowOverlap="1" wp14:anchorId="28AC8FEE" wp14:editId="2D17A4AC">
                <wp:simplePos x="0" y="0"/>
                <wp:positionH relativeFrom="column">
                  <wp:posOffset>4200525</wp:posOffset>
                </wp:positionH>
                <wp:positionV relativeFrom="paragraph">
                  <wp:posOffset>7626350</wp:posOffset>
                </wp:positionV>
                <wp:extent cx="3531235" cy="294640"/>
                <wp:effectExtent l="0" t="0" r="12065" b="10160"/>
                <wp:wrapNone/>
                <wp:docPr id="1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94640"/>
                        </a:xfrm>
                        <a:prstGeom prst="roundRect">
                          <a:avLst>
                            <a:gd name="adj" fmla="val 16667"/>
                          </a:avLst>
                        </a:prstGeom>
                        <a:solidFill>
                          <a:srgbClr val="92D050"/>
                        </a:solidFill>
                        <a:ln w="9525">
                          <a:solidFill>
                            <a:srgbClr val="000000"/>
                          </a:solidFill>
                          <a:round/>
                          <a:headEnd/>
                          <a:tailEnd/>
                        </a:ln>
                      </wps:spPr>
                      <wps:txbx>
                        <w:txbxContent>
                          <w:p w14:paraId="6DB4675D" w14:textId="6AB585E0" w:rsidR="00BC4006" w:rsidRDefault="00BC4006" w:rsidP="00BC4006">
                            <w:pPr>
                              <w:jc w:val="center"/>
                            </w:pPr>
                            <w:proofErr w:type="spellStart"/>
                            <w:r>
                              <w:t>yy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C8FEE" id="AutoShape 88" o:spid="_x0000_s1026" style="position:absolute;margin-left:330.75pt;margin-top:600.5pt;width:278.05pt;height:23.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CLZOAIAAG0EAAAOAAAAZHJzL2Uyb0RvYy54bWysVFFv0zAQfkfiP1h+Z2myttuipdPUMoQ0&#10;YGLwA1zbaQyOz5zdpuPXc3HS0sIbog/WXe783d33nXt7t28t22kMBlzF84sJZ9pJUMZtKv71y8Ob&#10;a85CFE4JC05X/EUHfrd4/eq286UuoAGrNDICcaHsfMWbGH2ZZUE2uhXhArx2FKwBWxHJxU2mUHSE&#10;3tqsmEzmWQeoPILUIdDX1RDki4Rf11rGT3UddGS24tRbTCemc92f2eJWlBsUvjFybEP8QxetMI6K&#10;HqFWIgq2RfMXVGskQoA6XkhoM6hrI3WagabJJ39M89wIr9MsRE7wR5rC/4OVH3dPyIwi7YgeJ1rS&#10;6H4bIZVm19c9QZ0PJeU9+yfsRwz+EeT3wBwsG+E2+h4RukYLRW3lfX52dqF3Al1l6+4DKIIXBJ+4&#10;2tfY9oDEAtsnSV6Okuh9ZJI+Xs4u8+JyxpmkWHEznU+TZpkoD7c9hvhOQ8t6o+IIW6c+k+6phNg9&#10;hph0UeNwQn3jrG4tqbwTluXz+fwqNS3KMZmwD5hpXLBGPRhrk4Ob9dIio6sVvylWk9mhnXCaZh3r&#10;KD4rZqmLs1g4hZik31j/LC3Nkbazp/atU8mOwtjBpi6tG7nu6R1kivv1flRsDeqFWEcYdp7eKBkN&#10;4E/OOtr3iocfW4GaM/vekXI3+ZSoZTE509lVQQ6eRtanEeEkQVU8cjaYyzg8qq1Hs2moUp4md9Av&#10;U23iYS2Grsa+aafJOns0p37K+v0vsfgFAAD//wMAUEsDBBQABgAIAAAAIQBXrMK14wAAAA4BAAAP&#10;AAAAZHJzL2Rvd25yZXYueG1sTI/NTsMwEITvSLyDtUjcqONQEhTiVPz10PZEKRJHN9k4UeN1FLtN&#10;eHucE9x2NJ9mZ/LVZDp2wcG1liSIRQQMqbRVS1rC4XN99wjMeUWV6iyhhB90sCqur3KVVXakD7zs&#10;vWYhhFymJDTe9xnnrmzQKLewPVLwajsY5YMcNK8GNYZw0/E4ihJuVEvhQ6N6fG2wPO3PRsL3Rtf1&#10;2+bl/jDutl8nker39W6U8vZmen4C5nHyfzDM9UN1KEKnoz1T5VgnIUnEQ0CDEUcirJqRWKQJsON8&#10;LdMl8CLn/2cUvwAAAP//AwBQSwECLQAUAAYACAAAACEAtoM4kv4AAADhAQAAEwAAAAAAAAAAAAAA&#10;AAAAAAAAW0NvbnRlbnRfVHlwZXNdLnhtbFBLAQItABQABgAIAAAAIQA4/SH/1gAAAJQBAAALAAAA&#10;AAAAAAAAAAAAAC8BAABfcmVscy8ucmVsc1BLAQItABQABgAIAAAAIQD3VCLZOAIAAG0EAAAOAAAA&#10;AAAAAAAAAAAAAC4CAABkcnMvZTJvRG9jLnhtbFBLAQItABQABgAIAAAAIQBXrMK14wAAAA4BAAAP&#10;AAAAAAAAAAAAAAAAAJIEAABkcnMvZG93bnJldi54bWxQSwUGAAAAAAQABADzAAAAogUAAAAA&#10;" fillcolor="#92d050">
                <v:textbox>
                  <w:txbxContent>
                    <w:p w14:paraId="6DB4675D" w14:textId="6AB585E0" w:rsidR="00BC4006" w:rsidRDefault="00BC4006" w:rsidP="00BC4006">
                      <w:pPr>
                        <w:jc w:val="center"/>
                      </w:pPr>
                      <w:proofErr w:type="spellStart"/>
                      <w:r>
                        <w:t>yy</w:t>
                      </w:r>
                      <w:proofErr w:type="spellEnd"/>
                    </w:p>
                  </w:txbxContent>
                </v:textbox>
              </v:roundrect>
            </w:pict>
          </mc:Fallback>
        </mc:AlternateContent>
      </w:r>
      <w:r>
        <w:rPr>
          <w:spacing w:val="2"/>
          <w:sz w:val="22"/>
          <w:szCs w:val="22"/>
        </w:rPr>
        <w:t xml:space="preserve">                </w:t>
      </w:r>
      <w:r w:rsidR="00C2637B">
        <w:rPr>
          <w:spacing w:val="2"/>
          <w:sz w:val="22"/>
          <w:szCs w:val="22"/>
        </w:rPr>
        <w:t>T</w:t>
      </w:r>
      <w:r w:rsidR="00C2637B">
        <w:rPr>
          <w:spacing w:val="-1"/>
          <w:sz w:val="22"/>
          <w:szCs w:val="22"/>
        </w:rPr>
        <w:t>U</w:t>
      </w:r>
      <w:r w:rsidR="00C2637B">
        <w:rPr>
          <w:sz w:val="22"/>
          <w:szCs w:val="22"/>
        </w:rPr>
        <w:t>_P</w:t>
      </w:r>
      <w:r w:rsidR="00C2637B">
        <w:rPr>
          <w:spacing w:val="-1"/>
          <w:sz w:val="22"/>
          <w:szCs w:val="22"/>
        </w:rPr>
        <w:t>P</w:t>
      </w:r>
      <w:r w:rsidR="00C2637B">
        <w:rPr>
          <w:sz w:val="22"/>
          <w:szCs w:val="22"/>
        </w:rPr>
        <w:t>S</w:t>
      </w:r>
      <w:r w:rsidR="00C2637B">
        <w:rPr>
          <w:spacing w:val="-1"/>
          <w:sz w:val="22"/>
          <w:szCs w:val="22"/>
        </w:rPr>
        <w:t>UN</w:t>
      </w:r>
      <w:r w:rsidR="00C2637B">
        <w:rPr>
          <w:sz w:val="22"/>
          <w:szCs w:val="22"/>
        </w:rPr>
        <w:t>P</w:t>
      </w:r>
    </w:p>
    <w:p w14:paraId="53F4ECF9" w14:textId="3D2D2BC3" w:rsidR="00D07723" w:rsidRDefault="00EA449B">
      <w:pPr>
        <w:spacing w:before="81"/>
        <w:ind w:left="178" w:right="1633"/>
        <w:jc w:val="both"/>
        <w:rPr>
          <w:rFonts w:ascii="Arial Narrow" w:eastAsia="Arial Narrow" w:hAnsi="Arial Narrow" w:cs="Arial Narrow"/>
          <w:sz w:val="32"/>
          <w:szCs w:val="32"/>
        </w:rPr>
      </w:pPr>
      <w:r>
        <w:rPr>
          <w:noProof/>
          <w:sz w:val="10"/>
          <w:szCs w:val="10"/>
        </w:rPr>
        <w:lastRenderedPageBreak/>
        <mc:AlternateContent>
          <mc:Choice Requires="wps">
            <w:drawing>
              <wp:anchor distT="0" distB="0" distL="114300" distR="114300" simplePos="0" relativeHeight="251676160" behindDoc="1" locked="0" layoutInCell="1" allowOverlap="1" wp14:anchorId="5AB3950C" wp14:editId="66F0EFCE">
                <wp:simplePos x="0" y="0"/>
                <wp:positionH relativeFrom="column">
                  <wp:posOffset>-41275</wp:posOffset>
                </wp:positionH>
                <wp:positionV relativeFrom="paragraph">
                  <wp:posOffset>-2540</wp:posOffset>
                </wp:positionV>
                <wp:extent cx="4051300" cy="294640"/>
                <wp:effectExtent l="6350" t="10160" r="9525" b="9525"/>
                <wp:wrapNone/>
                <wp:docPr id="14"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294640"/>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29CFDC" id="AutoShape 82" o:spid="_x0000_s1026" style="position:absolute;margin-left:-3.25pt;margin-top:-.2pt;width:319pt;height:2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1PMwIAAGIEAAAOAAAAZHJzL2Uyb0RvYy54bWysVNtuEzEQfUfiHyy/072QpM2qm6pKKEIq&#10;UFH4AMf2Zg1ejxk72bRfz6w3KQm8IfJgzeyMz5yZM871zb6zbKcxGHA1Ly5yzrSToIzb1Pzb17s3&#10;V5yFKJwSFpyu+ZMO/Gbx+tV17ytdQgtWaWQE4kLV+5q3Mfoqy4JsdSfCBXjtKNgAdiKSi5tMoegJ&#10;vbNZmeezrAdUHkHqEOjragzyRcJvGi3j56YJOjJbc+IW04npXA9ntrgW1QaFb4080BD/wKITxlHR&#10;F6iViIJt0fwF1RmJEKCJFxK6DJrGSJ16oG6K/I9uHlvhdeqFhhP8y5jC/4OVn3YPyIwi7SacOdGR&#10;RrfbCKk0uyqHAfU+VJT36B9waDH4e5A/AnOwbIXb6FtE6FstFNEqhvzs7MLgBLrK1v1HUAQvCD7N&#10;at9gNwDSFNg+SfL0IoneRybp4ySfFm9zUk5SrJxPZpOkWSaq422PIb7X0LHBqDnC1qkvpHsqIXb3&#10;ISZd1KE5ob5z1nSWVN4Jy4rZbHaZSIvqkEzYR8zULlij7oy1ycHNemmR0dWaz8tVPj3SCadp1rGe&#10;4tNymlicxcIpRJ5+h/pnaamPtJ3DaN85lewojB1tYmndYdbDeEeZ1qCeaNQI46LTwySjBXzmrKcl&#10;r3n4uRWoObMfHMk1LyY0TxaTM5leluTgaWR9GhFOElTNI2ejuYzjS9p6NJuWKhWpXQfDBjUmHndh&#10;ZHUgS4tM1tlLOfVT1u+/hsUvAAAA//8DAFBLAwQUAAYACAAAACEAqrHnf90AAAAHAQAADwAAAGRy&#10;cy9kb3ducmV2LnhtbEyOzU7DMBCE70i8g7VI3FontAQU4lT89VB6ohSJoxtvnKjxOordJrw9ywlO&#10;o9GMZr5iNblOnHEIrScF6TwBgVR505JVsP9Yz+5BhKjJ6M4TKvjGAKvy8qLQufEjveN5F63gEQq5&#10;VtDE2OdShqpBp8Pc90ic1X5wOrIdrDSDHnncdfImSTLpdEv80OgenxusjruTU/C1sXX9snla7Mft&#10;2+cxvbOv6+2o1PXV9PgAIuIU/8rwi8/oUDLTwZ/IBNEpmGW33GRdguA4W6TsDwqWWQKyLOR//vIH&#10;AAD//wMAUEsBAi0AFAAGAAgAAAAhALaDOJL+AAAA4QEAABMAAAAAAAAAAAAAAAAAAAAAAFtDb250&#10;ZW50X1R5cGVzXS54bWxQSwECLQAUAAYACAAAACEAOP0h/9YAAACUAQAACwAAAAAAAAAAAAAAAAAv&#10;AQAAX3JlbHMvLnJlbHNQSwECLQAUAAYACAAAACEAmNudTzMCAABiBAAADgAAAAAAAAAAAAAAAAAu&#10;AgAAZHJzL2Uyb0RvYy54bWxQSwECLQAUAAYACAAAACEAqrHnf90AAAAHAQAADwAAAAAAAAAAAAAA&#10;AACNBAAAZHJzL2Rvd25yZXYueG1sUEsFBgAAAAAEAAQA8wAAAJcFAAAAAA==&#10;" fillcolor="#92d050"/>
            </w:pict>
          </mc:Fallback>
        </mc:AlternateContent>
      </w:r>
      <w:bookmarkStart w:id="0" w:name="_GoBack"/>
      <w:r>
        <w:rPr>
          <w:noProof/>
          <w:sz w:val="10"/>
          <w:szCs w:val="10"/>
        </w:rPr>
        <mc:AlternateContent>
          <mc:Choice Requires="wps">
            <w:drawing>
              <wp:anchor distT="0" distB="0" distL="114300" distR="114300" simplePos="0" relativeHeight="251675136" behindDoc="1" locked="0" layoutInCell="1" allowOverlap="1" wp14:anchorId="3669D031" wp14:editId="6044B749">
                <wp:simplePos x="0" y="0"/>
                <wp:positionH relativeFrom="column">
                  <wp:posOffset>-300990</wp:posOffset>
                </wp:positionH>
                <wp:positionV relativeFrom="paragraph">
                  <wp:posOffset>-356235</wp:posOffset>
                </wp:positionV>
                <wp:extent cx="4535805" cy="8151495"/>
                <wp:effectExtent l="13335" t="8890" r="7061835" b="12065"/>
                <wp:wrapNone/>
                <wp:docPr id="1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5805" cy="8151495"/>
                        </a:xfrm>
                        <a:prstGeom prst="rect">
                          <a:avLst/>
                        </a:prstGeom>
                        <a:gradFill rotWithShape="0">
                          <a:gsLst>
                            <a:gs pos="0">
                              <a:schemeClr val="accent6">
                                <a:lumMod val="100000"/>
                                <a:lumOff val="0"/>
                              </a:schemeClr>
                            </a:gs>
                            <a:gs pos="100000">
                              <a:schemeClr val="accent6">
                                <a:lumMod val="50000"/>
                                <a:lumOff val="0"/>
                              </a:schemeClr>
                            </a:gs>
                          </a:gsLst>
                          <a:lin ang="2700000" scaled="1"/>
                        </a:gradFill>
                        <a:ln w="12700">
                          <a:solidFill>
                            <a:schemeClr val="lt1">
                              <a:lumMod val="95000"/>
                              <a:lumOff val="0"/>
                            </a:schemeClr>
                          </a:solidFill>
                          <a:miter lim="800000"/>
                          <a:headEnd/>
                          <a:tailEnd/>
                        </a:ln>
                        <a:effectLst>
                          <a:outerShdw sy="50000" kx="-2453608" rotWithShape="0">
                            <a:schemeClr val="accent6">
                              <a:lumMod val="40000"/>
                              <a:lumOff val="6000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51A4" id="Rectangle 81" o:spid="_x0000_s1026" style="position:absolute;margin-left:-23.7pt;margin-top:-28.05pt;width:357.15pt;height:641.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1NvwIAAEMGAAAOAAAAZHJzL2Uyb0RvYy54bWysVG1v0zAQ/o7Ef7D8fUvSNaWrlk7TxhDS&#10;gImB+Hx1nMSaYxvbbTp+PWe7y7oXECDyIbLvzc/dPXcnp9tekg23TmhV0eIwp4Qrpmuh2op+/XJ5&#10;MKfEeVA1SK14Re+4o6fL169OBrPgE91pWXNLMIhyi8FUtPPeLLLMsY734A614QqVjbY9eLzaNqst&#10;DBi9l9kkz2fZoG1trGbcOZReJCVdxvhNw5n/1DSOeyIrith8/Nv4X4V/tjyBRWvBdILtYMA/oOhB&#10;KHx0DHUBHsjaimehesGsdrrxh0z3mW4awXjMAbMp8ifZ3HRgeMwFi+PMWCb3/8Kyj5trS0SNvTui&#10;REGPPfqMVQPVSk7mRSjQYNwC7W7MtQ0pOnOl2a0jSp93aMbPrNVDx6FGWNE+e+QQLg5dyWr4oGsM&#10;D2uvY622je1DQKwC2caW3I0t4VtPGAqn5VE5z0tKGOrmRVlMj8uAKYPFvbuxzr/juifhUFGL6GN4&#10;2Fw5n0zvTXYdqi+FlMRq/034LhY5vBuVDn3SgRiNCSVxpCM/l5ZsAIkEjHHlZ9FDrntMK8mLPHyJ&#10;UyhH5iV5FCHiMUzE37r9h3a+QTSa/f618m8fQwTtfX5SKILNq+jkTQJNHAPJAw925cWhiHUKiKQi&#10;A2qCbUzaaSlG5RO40hfPCnMcsP5pXR4F74XH/SBFj91PQOPEBrq9VXU8exAynTFBqQJeHid/10q9&#10;xhA3XT0QhxxKVSO3yK2DCbJrluOGeokKT9L6Vc+nL3dh9iAGaTpIrRxb9owMI8hIjT38cZjC/KQ5&#10;XOn6DmcJAQduhs2Lh07bH5QMuMUq6r6vwXJK5HuF9D0uptOw9uJlWr6Z4MXua1b7GlAMQ1XUU+RG&#10;OJ77tCrXxoq2w5dSa5U+wxluRJyuMN8JFUIPF9xUid9pq4ZVuH+PVg+7f/kTAAD//wMAUEsDBBQA&#10;BgAIAAAAIQD6Uq0P4AAAAAwBAAAPAAAAZHJzL2Rvd25yZXYueG1sTI/BTsMwDIbvSLxDZCRuW9pq&#10;ZKw0nRASJ5CmFR7Aa7K20DhVk3UdT485sZstf/r9/cV2dr2Y7Bg6TxrSZQLCUu1NR42Gz4/XxSOI&#10;EJEM9p6shosNsC1vbwrMjT/T3k5VbASHUMhRQxvjkEsZ6tY6DEs/WOLb0Y8OI69jI82IZw53vcyS&#10;REmHHfGHFgf70tr6uzo5Df7r0u7eEafujZrqJ93vJG6OWt/fzc9PIKKd4z8Mf/qsDiU7HfyJTBC9&#10;hsVqvWKUhweVgmBCKbUBcWA0y9YKZFnI6xLlLwAAAP//AwBQSwECLQAUAAYACAAAACEAtoM4kv4A&#10;AADhAQAAEwAAAAAAAAAAAAAAAAAAAAAAW0NvbnRlbnRfVHlwZXNdLnhtbFBLAQItABQABgAIAAAA&#10;IQA4/SH/1gAAAJQBAAALAAAAAAAAAAAAAAAAAC8BAABfcmVscy8ucmVsc1BLAQItABQABgAIAAAA&#10;IQDsbv1NvwIAAEMGAAAOAAAAAAAAAAAAAAAAAC4CAABkcnMvZTJvRG9jLnhtbFBLAQItABQABgAI&#10;AAAAIQD6Uq0P4AAAAAwBAAAPAAAAAAAAAAAAAAAAABkFAABkcnMvZG93bnJldi54bWxQSwUGAAAA&#10;AAQABADzAAAAJgYAAAAA&#10;" fillcolor="#f79646 [3209]" strokecolor="#f2f2f2 [3041]" strokeweight="1pt">
                <v:fill color2="#974706 [1609]" angle="45" focus="100%" type="gradient"/>
                <v:shadow on="t" type="perspective" color="#fbd4b4 [1305]" opacity=".5" origin=",.5" offset="0,0" matrix=",-56756f,,.5"/>
              </v:rect>
            </w:pict>
          </mc:Fallback>
        </mc:AlternateContent>
      </w:r>
      <w:bookmarkEnd w:id="0"/>
      <w:r>
        <w:rPr>
          <w:noProof/>
          <w:sz w:val="10"/>
          <w:szCs w:val="10"/>
        </w:rPr>
        <mc:AlternateContent>
          <mc:Choice Requires="wps">
            <w:drawing>
              <wp:anchor distT="0" distB="0" distL="114300" distR="114300" simplePos="0" relativeHeight="251662848" behindDoc="1" locked="0" layoutInCell="1" allowOverlap="1" wp14:anchorId="1464B1AF" wp14:editId="33A52D37">
                <wp:simplePos x="0" y="0"/>
                <wp:positionH relativeFrom="margin">
                  <wp:posOffset>13970</wp:posOffset>
                </wp:positionH>
                <wp:positionV relativeFrom="paragraph">
                  <wp:posOffset>-5715</wp:posOffset>
                </wp:positionV>
                <wp:extent cx="2762250" cy="238125"/>
                <wp:effectExtent l="13970" t="16510" r="14605" b="2159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38125"/>
                        </a:xfrm>
                        <a:prstGeom prst="rect">
                          <a:avLst/>
                        </a:prstGeom>
                        <a:solidFill>
                          <a:srgbClr val="92D050"/>
                        </a:solidFill>
                        <a:ln w="25400">
                          <a:solidFill>
                            <a:schemeClr val="accent6">
                              <a:lumMod val="5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BFD5A98" id="Rectangle 5" o:spid="_x0000_s1026" style="position:absolute;margin-left:1.1pt;margin-top:-.45pt;width:217.5pt;height:18.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9URAIAAHoEAAAOAAAAZHJzL2Uyb0RvYy54bWysVNtu2zAMfR+wfxD0vtrxkrQ16hRFug4D&#10;uq1Ytw9gZDkWptsoJU729aPkNEu2t2F5EEyROjzkIXNzuzOabSUG5WzDJxclZ9IK1yq7bvi3rw9v&#10;rjgLEWwL2lnZ8L0M/Hbx+tXN4GtZud7pViIjEBvqwTe8j9HXRRFELw2EC+elJWfn0EAkE9dFizAQ&#10;utFFVZbzYnDYenRChkC396OTLzJ+10kRP3ddkJHphhO3mE/M5yqdxeIG6jWC75U40IB/YGFAWUp6&#10;hLqHCGyD6i8oowS64Lp4IZwpXNcpIXMNVM2k/KOa5x68zLVQc4I/tin8P1jxafuETLWkXcWZBUMa&#10;faGugV1ryWapP4MPNYU9+ydMFQb/6MT3wKxb9hQl7xDd0EtoidUkxRdnD5IR6ClbDR9dS+iwiS63&#10;atehSYDUBLbLiuyPishdZIIuq8t5Vc1IOEG+6u3VpMqUCqhfXnsM8b10hqWPhiNxz+iwfQwxsYH6&#10;JSSzd1q1D0rrbOB6tdTItkDTcV3dl5RpfBJOw7RlA2WfTcsyQ58586TKIwoIIW2c5zi9MVTyiD4r&#10;6TdOG13TTI7Xx3xp3hNKJnyWwKhIG6KVafhVAjmgpI6/sy3RhTqC0uM3VavtQYLU9VG9lWv3pAC6&#10;cfxpXemjd/iTs4FGv+HhxwZQcqY/WFLxejKdpl3JxnR2WZGBp57VqQesIKiGi4icjcYyjhu28ajW&#10;PeWa5H5Yd0fadyrLkuZi5HWgSwOeiz8sY9qgUztH/f7LWPwCAAD//wMAUEsDBBQABgAIAAAAIQCZ&#10;oFd42QAAAAYBAAAPAAAAZHJzL2Rvd25yZXYueG1sTI5NT4NAFEX3Jv6HyTNx1w6lBi0yNNpYXbfa&#10;/YN5BSLzITMU/Pc+V7q8uTfnnmI7m15caAidswpWywQE2drpzjYKPt73iwcQIaLV2DtLCr4pwLa8&#10;viow126yB7ocYyMYYkOOCtoYfS5lqFsyGJbOk+Xu7AaDkePQSD3gxHDTyzRJMmmws/zQoqddS/Xn&#10;cTQK3l7nJJ12X6t9dXoJz6NHX59Rqdub+ekRRKQ5/o3hV5/VoWSnyo1WB9ErSFMeKlhsQHB7t77n&#10;XClYZxnIspD/9csfAAAA//8DAFBLAQItABQABgAIAAAAIQC2gziS/gAAAOEBAAATAAAAAAAAAAAA&#10;AAAAAAAAAABbQ29udGVudF9UeXBlc10ueG1sUEsBAi0AFAAGAAgAAAAhADj9If/WAAAAlAEAAAsA&#10;AAAAAAAAAAAAAAAALwEAAF9yZWxzLy5yZWxzUEsBAi0AFAAGAAgAAAAhAIyor1REAgAAegQAAA4A&#10;AAAAAAAAAAAAAAAALgIAAGRycy9lMm9Eb2MueG1sUEsBAi0AFAAGAAgAAAAhAJmgV3jZAAAABgEA&#10;AA8AAAAAAAAAAAAAAAAAngQAAGRycy9kb3ducmV2LnhtbFBLBQYAAAAABAAEAPMAAACkBQAAAAA=&#10;" fillcolor="#92d050" strokecolor="#974706 [1609]" strokeweight="2pt">
                <w10:wrap anchorx="margin"/>
              </v:rect>
            </w:pict>
          </mc:Fallback>
        </mc:AlternateContent>
      </w:r>
      <w:r w:rsidR="004C5F66">
        <w:rPr>
          <w:rFonts w:ascii="Arial Narrow" w:eastAsia="Arial Narrow" w:hAnsi="Arial Narrow" w:cs="Arial Narrow"/>
          <w:color w:val="0000FF"/>
          <w:spacing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Enrollment</w:t>
      </w:r>
      <w:r w:rsidR="00EE1EC9">
        <w:rPr>
          <w:rFonts w:ascii="Arial Narrow" w:eastAsia="Arial Narrow" w:hAnsi="Arial Narrow" w:cs="Arial Narrow"/>
          <w:color w:val="0000FF"/>
          <w:spacing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Procedure</w:t>
      </w:r>
    </w:p>
    <w:p w14:paraId="7633E8FE" w14:textId="77777777" w:rsidR="00D07723" w:rsidRDefault="00D07723">
      <w:pPr>
        <w:spacing w:before="7" w:line="100" w:lineRule="exact"/>
        <w:rPr>
          <w:sz w:val="10"/>
          <w:szCs w:val="10"/>
        </w:rPr>
      </w:pPr>
    </w:p>
    <w:p w14:paraId="46355EC2" w14:textId="7E275DAD" w:rsidR="00D07723" w:rsidRPr="00F66C85" w:rsidRDefault="00EE1EC9" w:rsidP="00EE1EC9">
      <w:pPr>
        <w:ind w:left="108" w:right="-34"/>
        <w:jc w:val="both"/>
        <w:rPr>
          <w:rFonts w:asciiTheme="minorHAnsi" w:eastAsia="Calibri" w:hAnsiTheme="minorHAnsi" w:cstheme="minorHAnsi"/>
          <w:sz w:val="22"/>
          <w:szCs w:val="22"/>
        </w:rPr>
      </w:pPr>
      <w:r w:rsidRPr="00EE1EC9">
        <w:rPr>
          <w:rFonts w:asciiTheme="minorHAnsi" w:eastAsia="Calibri" w:hAnsiTheme="minorHAnsi" w:cstheme="minorHAnsi"/>
          <w:sz w:val="22"/>
          <w:szCs w:val="22"/>
        </w:rPr>
        <w:t xml:space="preserve">Online </w:t>
      </w:r>
      <w:r w:rsidR="004C5F66">
        <w:rPr>
          <w:rFonts w:asciiTheme="minorHAnsi" w:eastAsia="Calibri" w:hAnsiTheme="minorHAnsi" w:cstheme="minorHAnsi"/>
          <w:sz w:val="22"/>
          <w:szCs w:val="22"/>
        </w:rPr>
        <w:t>enrollment</w:t>
      </w:r>
      <w:r w:rsidRPr="00EE1EC9">
        <w:rPr>
          <w:rFonts w:asciiTheme="minorHAnsi" w:eastAsia="Calibri" w:hAnsiTheme="minorHAnsi" w:cstheme="minorHAnsi"/>
          <w:sz w:val="22"/>
          <w:szCs w:val="22"/>
        </w:rPr>
        <w:t xml:space="preserve"> </w:t>
      </w:r>
      <w:r>
        <w:rPr>
          <w:rFonts w:asciiTheme="minorHAnsi" w:eastAsia="Calibri" w:hAnsiTheme="minorHAnsi" w:cstheme="minorHAnsi"/>
          <w:sz w:val="22"/>
          <w:szCs w:val="22"/>
        </w:rPr>
        <w:t>start</w:t>
      </w:r>
      <w:r w:rsidRPr="00EE1EC9">
        <w:rPr>
          <w:rFonts w:asciiTheme="minorHAnsi" w:eastAsia="Calibri" w:hAnsiTheme="minorHAnsi" w:cstheme="minorHAnsi"/>
          <w:sz w:val="22"/>
          <w:szCs w:val="22"/>
        </w:rPr>
        <w:t xml:space="preserve">s </w:t>
      </w:r>
      <w:r w:rsidRPr="00EE1EC9">
        <w:rPr>
          <w:rFonts w:asciiTheme="minorHAnsi" w:eastAsia="Calibri" w:hAnsiTheme="minorHAnsi" w:cstheme="minorHAnsi"/>
          <w:b/>
          <w:bCs/>
          <w:sz w:val="22"/>
          <w:szCs w:val="22"/>
        </w:rPr>
        <w:t>March</w:t>
      </w:r>
      <w:r>
        <w:rPr>
          <w:rFonts w:asciiTheme="minorHAnsi" w:eastAsia="Calibri" w:hAnsiTheme="minorHAnsi" w:cstheme="minorHAnsi"/>
          <w:b/>
          <w:bCs/>
          <w:sz w:val="22"/>
          <w:szCs w:val="22"/>
        </w:rPr>
        <w:t xml:space="preserve"> 1st</w:t>
      </w:r>
      <w:r w:rsidRPr="00EE1EC9">
        <w:rPr>
          <w:rFonts w:asciiTheme="minorHAnsi" w:eastAsia="Calibri" w:hAnsiTheme="minorHAnsi" w:cstheme="minorHAnsi"/>
          <w:sz w:val="22"/>
          <w:szCs w:val="22"/>
        </w:rPr>
        <w:t xml:space="preserve"> and ends </w:t>
      </w:r>
      <w:r w:rsidRPr="00EE1EC9">
        <w:rPr>
          <w:rFonts w:asciiTheme="minorHAnsi" w:eastAsia="Calibri" w:hAnsiTheme="minorHAnsi" w:cstheme="minorHAnsi"/>
          <w:b/>
          <w:bCs/>
          <w:sz w:val="22"/>
          <w:szCs w:val="22"/>
        </w:rPr>
        <w:t>June</w:t>
      </w:r>
      <w:r>
        <w:rPr>
          <w:rFonts w:asciiTheme="minorHAnsi" w:eastAsia="Calibri" w:hAnsiTheme="minorHAnsi" w:cstheme="minorHAnsi"/>
          <w:b/>
          <w:bCs/>
          <w:sz w:val="22"/>
          <w:szCs w:val="22"/>
        </w:rPr>
        <w:t xml:space="preserve"> 30st</w:t>
      </w:r>
      <w:r w:rsidRPr="00EE1EC9">
        <w:rPr>
          <w:rFonts w:asciiTheme="minorHAnsi" w:eastAsia="Calibri" w:hAnsiTheme="minorHAnsi" w:cstheme="minorHAnsi"/>
          <w:b/>
          <w:bCs/>
          <w:sz w:val="22"/>
          <w:szCs w:val="22"/>
        </w:rPr>
        <w:t xml:space="preserve"> 2022</w:t>
      </w:r>
      <w:r w:rsidRPr="00EE1EC9">
        <w:rPr>
          <w:rFonts w:asciiTheme="minorHAnsi" w:eastAsia="Calibri" w:hAnsiTheme="minorHAnsi" w:cstheme="minorHAnsi"/>
          <w:sz w:val="22"/>
          <w:szCs w:val="22"/>
        </w:rPr>
        <w:t xml:space="preserve"> with the following requirements:</w:t>
      </w:r>
    </w:p>
    <w:p w14:paraId="54BEFEE7" w14:textId="37A0A0C5" w:rsidR="00EE1EC9" w:rsidRPr="00F66C85" w:rsidRDefault="00C2637B">
      <w:pPr>
        <w:spacing w:before="60"/>
        <w:ind w:left="379" w:right="-42" w:hanging="271"/>
        <w:jc w:val="both"/>
        <w:rPr>
          <w:rFonts w:asciiTheme="minorHAnsi" w:eastAsia="Calibri" w:hAnsiTheme="minorHAnsi" w:cstheme="minorHAnsi"/>
          <w:sz w:val="22"/>
          <w:szCs w:val="22"/>
        </w:rPr>
      </w:pPr>
      <w:r w:rsidRPr="00F66C85">
        <w:rPr>
          <w:rFonts w:asciiTheme="minorHAnsi" w:eastAsia="Calibri" w:hAnsiTheme="minorHAnsi" w:cstheme="minorHAnsi"/>
          <w:spacing w:val="1"/>
          <w:sz w:val="22"/>
          <w:szCs w:val="22"/>
        </w:rPr>
        <w:t>1</w:t>
      </w:r>
      <w:r w:rsidRPr="00F66C85">
        <w:rPr>
          <w:rFonts w:asciiTheme="minorHAnsi" w:eastAsia="Calibri" w:hAnsiTheme="minorHAnsi" w:cstheme="minorHAnsi"/>
          <w:sz w:val="22"/>
          <w:szCs w:val="22"/>
        </w:rPr>
        <w:t>.</w:t>
      </w:r>
      <w:r w:rsidR="00F66C85">
        <w:rPr>
          <w:rFonts w:asciiTheme="minorHAnsi" w:eastAsia="Calibri" w:hAnsiTheme="minorHAnsi" w:cstheme="minorHAnsi"/>
          <w:sz w:val="22"/>
          <w:szCs w:val="22"/>
        </w:rPr>
        <w:t xml:space="preserve"> </w:t>
      </w:r>
      <w:r w:rsidR="00EE1EC9">
        <w:rPr>
          <w:rFonts w:asciiTheme="minorHAnsi" w:eastAsia="Calibri" w:hAnsiTheme="minorHAnsi" w:cstheme="minorHAnsi"/>
          <w:sz w:val="22"/>
          <w:szCs w:val="22"/>
        </w:rPr>
        <w:t xml:space="preserve">Fill out your biodata (name, mobile number and date of birth) on the website </w:t>
      </w:r>
      <w:hyperlink r:id="rId24" w:history="1">
        <w:r w:rsidR="009650DA" w:rsidRPr="00F66C85">
          <w:rPr>
            <w:rStyle w:val="Hyperlink"/>
            <w:rFonts w:asciiTheme="minorHAnsi" w:eastAsia="Calibri" w:hAnsiTheme="minorHAnsi" w:cstheme="minorHAnsi"/>
            <w:spacing w:val="1"/>
            <w:sz w:val="22"/>
            <w:szCs w:val="22"/>
            <w:u w:color="0000FF"/>
          </w:rPr>
          <w:t>ht</w:t>
        </w:r>
        <w:r w:rsidR="009650DA" w:rsidRPr="00F66C85">
          <w:rPr>
            <w:rStyle w:val="Hyperlink"/>
            <w:rFonts w:asciiTheme="minorHAnsi" w:eastAsia="Calibri" w:hAnsiTheme="minorHAnsi" w:cstheme="minorHAnsi"/>
            <w:spacing w:val="-1"/>
            <w:sz w:val="22"/>
            <w:szCs w:val="22"/>
            <w:u w:color="0000FF"/>
          </w:rPr>
          <w:t>t</w:t>
        </w:r>
        <w:r w:rsidR="009650DA" w:rsidRPr="00F66C85">
          <w:rPr>
            <w:rStyle w:val="Hyperlink"/>
            <w:rFonts w:asciiTheme="minorHAnsi" w:eastAsia="Calibri" w:hAnsiTheme="minorHAnsi" w:cstheme="minorHAnsi"/>
            <w:spacing w:val="1"/>
            <w:sz w:val="22"/>
            <w:szCs w:val="22"/>
            <w:u w:color="0000FF"/>
          </w:rPr>
          <w:t>p</w:t>
        </w:r>
        <w:r w:rsidR="009650DA" w:rsidRPr="00F66C85">
          <w:rPr>
            <w:rStyle w:val="Hyperlink"/>
            <w:rFonts w:asciiTheme="minorHAnsi" w:eastAsia="Calibri" w:hAnsiTheme="minorHAnsi" w:cstheme="minorHAnsi"/>
            <w:spacing w:val="-2"/>
            <w:sz w:val="22"/>
            <w:szCs w:val="22"/>
            <w:u w:color="0000FF"/>
          </w:rPr>
          <w:t>:</w:t>
        </w:r>
        <w:r w:rsidR="009650DA" w:rsidRPr="00F66C85">
          <w:rPr>
            <w:rStyle w:val="Hyperlink"/>
            <w:rFonts w:asciiTheme="minorHAnsi" w:eastAsia="Calibri" w:hAnsiTheme="minorHAnsi" w:cstheme="minorHAnsi"/>
            <w:spacing w:val="1"/>
            <w:sz w:val="22"/>
            <w:szCs w:val="22"/>
            <w:u w:color="0000FF"/>
          </w:rPr>
          <w:t>//</w:t>
        </w:r>
        <w:r w:rsidR="009650DA" w:rsidRPr="00F66C85">
          <w:rPr>
            <w:rStyle w:val="Hyperlink"/>
            <w:rFonts w:asciiTheme="minorHAnsi" w:eastAsia="Calibri" w:hAnsiTheme="minorHAnsi" w:cstheme="minorHAnsi"/>
            <w:sz w:val="22"/>
            <w:szCs w:val="22"/>
            <w:u w:color="0000FF"/>
          </w:rPr>
          <w:t>s</w:t>
        </w:r>
        <w:r w:rsidR="009650DA" w:rsidRPr="00F66C85">
          <w:rPr>
            <w:rStyle w:val="Hyperlink"/>
            <w:rFonts w:asciiTheme="minorHAnsi" w:eastAsia="Calibri" w:hAnsiTheme="minorHAnsi" w:cstheme="minorHAnsi"/>
            <w:spacing w:val="1"/>
            <w:sz w:val="22"/>
            <w:szCs w:val="22"/>
            <w:u w:color="0000FF"/>
          </w:rPr>
          <w:t>p</w:t>
        </w:r>
        <w:r w:rsidR="009650DA" w:rsidRPr="00F66C85">
          <w:rPr>
            <w:rStyle w:val="Hyperlink"/>
            <w:rFonts w:asciiTheme="minorHAnsi" w:eastAsia="Calibri" w:hAnsiTheme="minorHAnsi" w:cstheme="minorHAnsi"/>
            <w:spacing w:val="-2"/>
            <w:sz w:val="22"/>
            <w:szCs w:val="22"/>
            <w:u w:color="0000FF"/>
          </w:rPr>
          <w:t>m</w:t>
        </w:r>
        <w:r w:rsidR="009650DA" w:rsidRPr="00F66C85">
          <w:rPr>
            <w:rStyle w:val="Hyperlink"/>
            <w:rFonts w:asciiTheme="minorHAnsi" w:eastAsia="Calibri" w:hAnsiTheme="minorHAnsi" w:cstheme="minorHAnsi"/>
            <w:spacing w:val="1"/>
            <w:sz w:val="22"/>
            <w:szCs w:val="22"/>
            <w:u w:color="0000FF"/>
          </w:rPr>
          <w:t>b</w:t>
        </w:r>
        <w:r w:rsidR="009650DA" w:rsidRPr="00F66C85">
          <w:rPr>
            <w:rStyle w:val="Hyperlink"/>
            <w:rFonts w:asciiTheme="minorHAnsi" w:eastAsia="Calibri" w:hAnsiTheme="minorHAnsi" w:cstheme="minorHAnsi"/>
            <w:sz w:val="22"/>
            <w:szCs w:val="22"/>
            <w:u w:color="0000FF"/>
          </w:rPr>
          <w:t>.u</w:t>
        </w:r>
        <w:r w:rsidR="009650DA" w:rsidRPr="00F66C85">
          <w:rPr>
            <w:rStyle w:val="Hyperlink"/>
            <w:rFonts w:asciiTheme="minorHAnsi" w:eastAsia="Calibri" w:hAnsiTheme="minorHAnsi" w:cstheme="minorHAnsi"/>
            <w:spacing w:val="-1"/>
            <w:sz w:val="22"/>
            <w:szCs w:val="22"/>
            <w:u w:color="0000FF"/>
          </w:rPr>
          <w:t>n</w:t>
        </w:r>
        <w:r w:rsidR="009650DA" w:rsidRPr="00F66C85">
          <w:rPr>
            <w:rStyle w:val="Hyperlink"/>
            <w:rFonts w:asciiTheme="minorHAnsi" w:eastAsia="Calibri" w:hAnsiTheme="minorHAnsi" w:cstheme="minorHAnsi"/>
            <w:spacing w:val="1"/>
            <w:sz w:val="22"/>
            <w:szCs w:val="22"/>
            <w:u w:color="0000FF"/>
          </w:rPr>
          <w:t>p</w:t>
        </w:r>
        <w:r w:rsidR="009650DA" w:rsidRPr="00F66C85">
          <w:rPr>
            <w:rStyle w:val="Hyperlink"/>
            <w:rFonts w:asciiTheme="minorHAnsi" w:eastAsia="Calibri" w:hAnsiTheme="minorHAnsi" w:cstheme="minorHAnsi"/>
            <w:sz w:val="22"/>
            <w:szCs w:val="22"/>
            <w:u w:color="0000FF"/>
          </w:rPr>
          <w:t>.a</w:t>
        </w:r>
        <w:r w:rsidR="009650DA" w:rsidRPr="00F66C85">
          <w:rPr>
            <w:rStyle w:val="Hyperlink"/>
            <w:rFonts w:asciiTheme="minorHAnsi" w:eastAsia="Calibri" w:hAnsiTheme="minorHAnsi" w:cstheme="minorHAnsi"/>
            <w:spacing w:val="-1"/>
            <w:sz w:val="22"/>
            <w:szCs w:val="22"/>
            <w:u w:color="0000FF"/>
          </w:rPr>
          <w:t>c</w:t>
        </w:r>
        <w:r w:rsidR="009650DA" w:rsidRPr="00F66C85">
          <w:rPr>
            <w:rStyle w:val="Hyperlink"/>
            <w:rFonts w:asciiTheme="minorHAnsi" w:eastAsia="Calibri" w:hAnsiTheme="minorHAnsi" w:cstheme="minorHAnsi"/>
            <w:sz w:val="22"/>
            <w:szCs w:val="22"/>
            <w:u w:color="0000FF"/>
          </w:rPr>
          <w:t>.id</w:t>
        </w:r>
        <w:r w:rsidR="009650DA" w:rsidRPr="00F66C85">
          <w:rPr>
            <w:rStyle w:val="Hyperlink"/>
            <w:rFonts w:asciiTheme="minorHAnsi" w:eastAsia="Calibri" w:hAnsiTheme="minorHAnsi" w:cstheme="minorHAnsi"/>
            <w:spacing w:val="-1"/>
            <w:sz w:val="22"/>
            <w:szCs w:val="22"/>
            <w:u w:color="0000FF"/>
          </w:rPr>
          <w:t>/p</w:t>
        </w:r>
        <w:r w:rsidR="009650DA" w:rsidRPr="00F66C85">
          <w:rPr>
            <w:rStyle w:val="Hyperlink"/>
            <w:rFonts w:asciiTheme="minorHAnsi" w:eastAsia="Calibri" w:hAnsiTheme="minorHAnsi" w:cstheme="minorHAnsi"/>
            <w:spacing w:val="1"/>
            <w:sz w:val="22"/>
            <w:szCs w:val="22"/>
            <w:u w:color="0000FF"/>
          </w:rPr>
          <w:t>p</w:t>
        </w:r>
        <w:r w:rsidR="009650DA" w:rsidRPr="00F66C85">
          <w:rPr>
            <w:rStyle w:val="Hyperlink"/>
            <w:rFonts w:asciiTheme="minorHAnsi" w:eastAsia="Calibri" w:hAnsiTheme="minorHAnsi" w:cstheme="minorHAnsi"/>
            <w:sz w:val="22"/>
            <w:szCs w:val="22"/>
            <w:u w:color="0000FF"/>
          </w:rPr>
          <w:t>s</w:t>
        </w:r>
      </w:hyperlink>
      <w:r w:rsidR="00BD1C22">
        <w:rPr>
          <w:rFonts w:asciiTheme="minorHAnsi" w:eastAsia="Calibri" w:hAnsiTheme="minorHAnsi" w:cstheme="minorHAnsi"/>
          <w:color w:val="000000" w:themeColor="text1"/>
          <w:sz w:val="22"/>
          <w:szCs w:val="22"/>
        </w:rPr>
        <w:t xml:space="preserve"> </w:t>
      </w:r>
      <w:r w:rsidR="00EE1EC9">
        <w:rPr>
          <w:rFonts w:asciiTheme="minorHAnsi" w:eastAsia="Calibri" w:hAnsiTheme="minorHAnsi" w:cstheme="minorHAnsi"/>
          <w:color w:val="000000" w:themeColor="text1"/>
          <w:sz w:val="22"/>
          <w:szCs w:val="22"/>
        </w:rPr>
        <w:t xml:space="preserve">to obtain an account number, the amount of </w:t>
      </w:r>
      <w:r w:rsidR="004C5F66">
        <w:rPr>
          <w:rFonts w:asciiTheme="minorHAnsi" w:eastAsia="Calibri" w:hAnsiTheme="minorHAnsi" w:cstheme="minorHAnsi"/>
          <w:color w:val="000000" w:themeColor="text1"/>
          <w:sz w:val="22"/>
          <w:szCs w:val="22"/>
        </w:rPr>
        <w:t>enrollment</w:t>
      </w:r>
      <w:r w:rsidR="00EE1EC9">
        <w:rPr>
          <w:rFonts w:asciiTheme="minorHAnsi" w:eastAsia="Calibri" w:hAnsiTheme="minorHAnsi" w:cstheme="minorHAnsi"/>
          <w:color w:val="000000" w:themeColor="text1"/>
          <w:sz w:val="22"/>
          <w:szCs w:val="22"/>
        </w:rPr>
        <w:t xml:space="preserve"> fee, as well as a User Id and PIN</w:t>
      </w:r>
      <w:r w:rsidR="002E2ECF">
        <w:rPr>
          <w:rFonts w:asciiTheme="minorHAnsi" w:eastAsia="Calibri" w:hAnsiTheme="minorHAnsi" w:cstheme="minorHAnsi"/>
          <w:color w:val="000000" w:themeColor="text1"/>
          <w:sz w:val="22"/>
          <w:szCs w:val="22"/>
        </w:rPr>
        <w:t>;</w:t>
      </w:r>
    </w:p>
    <w:p w14:paraId="72B58DFD" w14:textId="67A85505" w:rsidR="002E2ECF" w:rsidRDefault="00C2637B" w:rsidP="00EE1EC9">
      <w:pPr>
        <w:ind w:left="379" w:right="-44" w:hanging="271"/>
        <w:jc w:val="both"/>
        <w:rPr>
          <w:rFonts w:asciiTheme="minorHAnsi" w:eastAsia="Calibri" w:hAnsiTheme="minorHAnsi" w:cstheme="minorHAnsi"/>
          <w:spacing w:val="1"/>
          <w:sz w:val="22"/>
          <w:szCs w:val="22"/>
        </w:rPr>
      </w:pPr>
      <w:r w:rsidRPr="00F66C85">
        <w:rPr>
          <w:rFonts w:asciiTheme="minorHAnsi" w:eastAsia="Calibri" w:hAnsiTheme="minorHAnsi" w:cstheme="minorHAnsi"/>
          <w:spacing w:val="1"/>
          <w:sz w:val="22"/>
          <w:szCs w:val="22"/>
        </w:rPr>
        <w:t>2</w:t>
      </w:r>
      <w:r w:rsidRPr="00F66C85">
        <w:rPr>
          <w:rFonts w:asciiTheme="minorHAnsi" w:eastAsia="Calibri" w:hAnsiTheme="minorHAnsi" w:cstheme="minorHAnsi"/>
          <w:sz w:val="22"/>
          <w:szCs w:val="22"/>
        </w:rPr>
        <w:t>.</w:t>
      </w:r>
      <w:r w:rsidR="00F66C85">
        <w:rPr>
          <w:rFonts w:asciiTheme="minorHAnsi" w:eastAsia="Calibri" w:hAnsiTheme="minorHAnsi" w:cstheme="minorHAnsi"/>
          <w:sz w:val="22"/>
          <w:szCs w:val="22"/>
        </w:rPr>
        <w:t xml:space="preserve"> </w:t>
      </w:r>
      <w:r w:rsidR="00EE1EC9" w:rsidRPr="00EE1EC9">
        <w:rPr>
          <w:rFonts w:asciiTheme="minorHAnsi" w:eastAsia="Calibri" w:hAnsiTheme="minorHAnsi" w:cstheme="minorHAnsi"/>
          <w:spacing w:val="1"/>
          <w:sz w:val="22"/>
          <w:szCs w:val="22"/>
        </w:rPr>
        <w:t xml:space="preserve">Pay the </w:t>
      </w:r>
      <w:r w:rsidR="004C5F66">
        <w:rPr>
          <w:rFonts w:asciiTheme="minorHAnsi" w:eastAsia="Calibri" w:hAnsiTheme="minorHAnsi" w:cstheme="minorHAnsi"/>
          <w:spacing w:val="1"/>
          <w:sz w:val="22"/>
          <w:szCs w:val="22"/>
        </w:rPr>
        <w:t>enrollment</w:t>
      </w:r>
      <w:r w:rsidR="00EE1EC9" w:rsidRPr="00EE1EC9">
        <w:rPr>
          <w:rFonts w:asciiTheme="minorHAnsi" w:eastAsia="Calibri" w:hAnsiTheme="minorHAnsi" w:cstheme="minorHAnsi"/>
          <w:spacing w:val="1"/>
          <w:sz w:val="22"/>
          <w:szCs w:val="22"/>
        </w:rPr>
        <w:t xml:space="preserve"> fee of </w:t>
      </w:r>
      <w:r w:rsidR="004E1815">
        <w:rPr>
          <w:rFonts w:asciiTheme="minorHAnsi" w:eastAsia="Calibri" w:hAnsiTheme="minorHAnsi" w:cstheme="minorHAnsi"/>
          <w:spacing w:val="1"/>
          <w:sz w:val="22"/>
          <w:szCs w:val="22"/>
        </w:rPr>
        <w:t xml:space="preserve">IDR </w:t>
      </w:r>
      <w:r w:rsidR="00EE1EC9" w:rsidRPr="00EE1EC9">
        <w:rPr>
          <w:rFonts w:asciiTheme="minorHAnsi" w:eastAsia="Calibri" w:hAnsiTheme="minorHAnsi" w:cstheme="minorHAnsi"/>
          <w:spacing w:val="1"/>
          <w:sz w:val="22"/>
          <w:szCs w:val="22"/>
        </w:rPr>
        <w:t>600,000 (six hundred thousand rupiah) through a Bank Nagari teller or transfer via all ATMs (Bank Nagari, ATM Bersama, and ATM Prima);</w:t>
      </w:r>
    </w:p>
    <w:p w14:paraId="73AAF9F7" w14:textId="4B90BC73" w:rsidR="00D07723" w:rsidRPr="00F66C85" w:rsidRDefault="00C2637B" w:rsidP="002E2ECF">
      <w:pPr>
        <w:ind w:left="379" w:right="-44" w:hanging="271"/>
        <w:jc w:val="both"/>
        <w:rPr>
          <w:rFonts w:asciiTheme="minorHAnsi" w:eastAsia="Calibri" w:hAnsiTheme="minorHAnsi" w:cstheme="minorHAnsi"/>
          <w:sz w:val="22"/>
          <w:szCs w:val="22"/>
        </w:rPr>
      </w:pPr>
      <w:r w:rsidRPr="00F66C85">
        <w:rPr>
          <w:rFonts w:asciiTheme="minorHAnsi" w:eastAsia="Calibri" w:hAnsiTheme="minorHAnsi" w:cstheme="minorHAnsi"/>
          <w:spacing w:val="1"/>
          <w:position w:val="1"/>
          <w:sz w:val="22"/>
          <w:szCs w:val="22"/>
        </w:rPr>
        <w:t>3</w:t>
      </w:r>
      <w:r w:rsidRPr="00F66C85">
        <w:rPr>
          <w:rFonts w:asciiTheme="minorHAnsi" w:eastAsia="Calibri" w:hAnsiTheme="minorHAnsi" w:cstheme="minorHAnsi"/>
          <w:position w:val="1"/>
          <w:sz w:val="22"/>
          <w:szCs w:val="22"/>
        </w:rPr>
        <w:t>.</w:t>
      </w:r>
      <w:r w:rsidR="002E2ECF">
        <w:rPr>
          <w:rFonts w:asciiTheme="minorHAnsi" w:eastAsia="Calibri" w:hAnsiTheme="minorHAnsi" w:cstheme="minorHAnsi"/>
          <w:position w:val="1"/>
          <w:sz w:val="22"/>
          <w:szCs w:val="22"/>
        </w:rPr>
        <w:tab/>
      </w:r>
      <w:r w:rsidR="002E2ECF" w:rsidRPr="002E2ECF">
        <w:rPr>
          <w:rFonts w:asciiTheme="minorHAnsi" w:eastAsia="Calibri" w:hAnsiTheme="minorHAnsi" w:cstheme="minorHAnsi"/>
          <w:spacing w:val="1"/>
          <w:position w:val="1"/>
          <w:sz w:val="22"/>
          <w:szCs w:val="22"/>
        </w:rPr>
        <w:t xml:space="preserve">Complete the </w:t>
      </w:r>
      <w:r w:rsidR="004C5F66">
        <w:rPr>
          <w:rFonts w:asciiTheme="minorHAnsi" w:eastAsia="Calibri" w:hAnsiTheme="minorHAnsi" w:cstheme="minorHAnsi"/>
          <w:spacing w:val="1"/>
          <w:position w:val="1"/>
          <w:sz w:val="22"/>
          <w:szCs w:val="22"/>
        </w:rPr>
        <w:t>enrollment</w:t>
      </w:r>
      <w:r w:rsidR="002E2ECF" w:rsidRPr="002E2ECF">
        <w:rPr>
          <w:rFonts w:asciiTheme="minorHAnsi" w:eastAsia="Calibri" w:hAnsiTheme="minorHAnsi" w:cstheme="minorHAnsi"/>
          <w:spacing w:val="1"/>
          <w:position w:val="1"/>
          <w:sz w:val="22"/>
          <w:szCs w:val="22"/>
        </w:rPr>
        <w:t xml:space="preserve"> form on the website </w:t>
      </w:r>
      <w:r w:rsidR="002E2ECF">
        <w:rPr>
          <w:rFonts w:asciiTheme="minorHAnsi" w:eastAsia="Calibri" w:hAnsiTheme="minorHAnsi" w:cstheme="minorHAnsi"/>
          <w:sz w:val="22"/>
          <w:szCs w:val="22"/>
        </w:rPr>
        <w:t xml:space="preserve"> </w:t>
      </w:r>
      <w:hyperlink r:id="rId25" w:history="1">
        <w:r w:rsidR="002E2ECF" w:rsidRPr="00F66C85">
          <w:rPr>
            <w:rStyle w:val="Hyperlink"/>
            <w:rFonts w:asciiTheme="minorHAnsi" w:eastAsia="Calibri" w:hAnsiTheme="minorHAnsi" w:cstheme="minorHAnsi"/>
            <w:spacing w:val="1"/>
            <w:sz w:val="22"/>
            <w:szCs w:val="22"/>
            <w:u w:color="0000FF"/>
          </w:rPr>
          <w:t>ht</w:t>
        </w:r>
        <w:r w:rsidR="002E2ECF" w:rsidRPr="00F66C85">
          <w:rPr>
            <w:rStyle w:val="Hyperlink"/>
            <w:rFonts w:asciiTheme="minorHAnsi" w:eastAsia="Calibri" w:hAnsiTheme="minorHAnsi" w:cstheme="minorHAnsi"/>
            <w:spacing w:val="-1"/>
            <w:sz w:val="22"/>
            <w:szCs w:val="22"/>
            <w:u w:color="0000FF"/>
          </w:rPr>
          <w:t>t</w:t>
        </w:r>
        <w:r w:rsidR="002E2ECF" w:rsidRPr="00F66C85">
          <w:rPr>
            <w:rStyle w:val="Hyperlink"/>
            <w:rFonts w:asciiTheme="minorHAnsi" w:eastAsia="Calibri" w:hAnsiTheme="minorHAnsi" w:cstheme="minorHAnsi"/>
            <w:spacing w:val="1"/>
            <w:sz w:val="22"/>
            <w:szCs w:val="22"/>
            <w:u w:color="0000FF"/>
          </w:rPr>
          <w:t>p</w:t>
        </w:r>
        <w:r w:rsidR="002E2ECF" w:rsidRPr="00F66C85">
          <w:rPr>
            <w:rStyle w:val="Hyperlink"/>
            <w:rFonts w:asciiTheme="minorHAnsi" w:eastAsia="Calibri" w:hAnsiTheme="minorHAnsi" w:cstheme="minorHAnsi"/>
            <w:spacing w:val="-2"/>
            <w:sz w:val="22"/>
            <w:szCs w:val="22"/>
            <w:u w:color="0000FF"/>
          </w:rPr>
          <w:t>:</w:t>
        </w:r>
        <w:r w:rsidR="002E2ECF" w:rsidRPr="00F66C85">
          <w:rPr>
            <w:rStyle w:val="Hyperlink"/>
            <w:rFonts w:asciiTheme="minorHAnsi" w:eastAsia="Calibri" w:hAnsiTheme="minorHAnsi" w:cstheme="minorHAnsi"/>
            <w:spacing w:val="1"/>
            <w:sz w:val="22"/>
            <w:szCs w:val="22"/>
            <w:u w:color="0000FF"/>
          </w:rPr>
          <w:t>//</w:t>
        </w:r>
        <w:r w:rsidR="002E2ECF" w:rsidRPr="00F66C85">
          <w:rPr>
            <w:rStyle w:val="Hyperlink"/>
            <w:rFonts w:asciiTheme="minorHAnsi" w:eastAsia="Calibri" w:hAnsiTheme="minorHAnsi" w:cstheme="minorHAnsi"/>
            <w:sz w:val="22"/>
            <w:szCs w:val="22"/>
            <w:u w:color="0000FF"/>
          </w:rPr>
          <w:t>s</w:t>
        </w:r>
        <w:r w:rsidR="002E2ECF" w:rsidRPr="00F66C85">
          <w:rPr>
            <w:rStyle w:val="Hyperlink"/>
            <w:rFonts w:asciiTheme="minorHAnsi" w:eastAsia="Calibri" w:hAnsiTheme="minorHAnsi" w:cstheme="minorHAnsi"/>
            <w:spacing w:val="1"/>
            <w:sz w:val="22"/>
            <w:szCs w:val="22"/>
            <w:u w:color="0000FF"/>
          </w:rPr>
          <w:t>p</w:t>
        </w:r>
        <w:r w:rsidR="002E2ECF" w:rsidRPr="00F66C85">
          <w:rPr>
            <w:rStyle w:val="Hyperlink"/>
            <w:rFonts w:asciiTheme="minorHAnsi" w:eastAsia="Calibri" w:hAnsiTheme="minorHAnsi" w:cstheme="minorHAnsi"/>
            <w:spacing w:val="-2"/>
            <w:sz w:val="22"/>
            <w:szCs w:val="22"/>
            <w:u w:color="0000FF"/>
          </w:rPr>
          <w:t>m</w:t>
        </w:r>
        <w:r w:rsidR="002E2ECF" w:rsidRPr="00F66C85">
          <w:rPr>
            <w:rStyle w:val="Hyperlink"/>
            <w:rFonts w:asciiTheme="minorHAnsi" w:eastAsia="Calibri" w:hAnsiTheme="minorHAnsi" w:cstheme="minorHAnsi"/>
            <w:spacing w:val="1"/>
            <w:sz w:val="22"/>
            <w:szCs w:val="22"/>
            <w:u w:color="0000FF"/>
          </w:rPr>
          <w:t>b</w:t>
        </w:r>
        <w:r w:rsidR="002E2ECF" w:rsidRPr="00F66C85">
          <w:rPr>
            <w:rStyle w:val="Hyperlink"/>
            <w:rFonts w:asciiTheme="minorHAnsi" w:eastAsia="Calibri" w:hAnsiTheme="minorHAnsi" w:cstheme="minorHAnsi"/>
            <w:sz w:val="22"/>
            <w:szCs w:val="22"/>
            <w:u w:color="0000FF"/>
          </w:rPr>
          <w:t>.u</w:t>
        </w:r>
        <w:r w:rsidR="002E2ECF" w:rsidRPr="00F66C85">
          <w:rPr>
            <w:rStyle w:val="Hyperlink"/>
            <w:rFonts w:asciiTheme="minorHAnsi" w:eastAsia="Calibri" w:hAnsiTheme="minorHAnsi" w:cstheme="minorHAnsi"/>
            <w:spacing w:val="-1"/>
            <w:sz w:val="22"/>
            <w:szCs w:val="22"/>
            <w:u w:color="0000FF"/>
          </w:rPr>
          <w:t>n</w:t>
        </w:r>
        <w:r w:rsidR="002E2ECF" w:rsidRPr="00F66C85">
          <w:rPr>
            <w:rStyle w:val="Hyperlink"/>
            <w:rFonts w:asciiTheme="minorHAnsi" w:eastAsia="Calibri" w:hAnsiTheme="minorHAnsi" w:cstheme="minorHAnsi"/>
            <w:spacing w:val="1"/>
            <w:sz w:val="22"/>
            <w:szCs w:val="22"/>
            <w:u w:color="0000FF"/>
          </w:rPr>
          <w:t>p</w:t>
        </w:r>
        <w:r w:rsidR="002E2ECF" w:rsidRPr="00F66C85">
          <w:rPr>
            <w:rStyle w:val="Hyperlink"/>
            <w:rFonts w:asciiTheme="minorHAnsi" w:eastAsia="Calibri" w:hAnsiTheme="minorHAnsi" w:cstheme="minorHAnsi"/>
            <w:sz w:val="22"/>
            <w:szCs w:val="22"/>
            <w:u w:color="0000FF"/>
          </w:rPr>
          <w:t>.a</w:t>
        </w:r>
        <w:r w:rsidR="002E2ECF" w:rsidRPr="00F66C85">
          <w:rPr>
            <w:rStyle w:val="Hyperlink"/>
            <w:rFonts w:asciiTheme="minorHAnsi" w:eastAsia="Calibri" w:hAnsiTheme="minorHAnsi" w:cstheme="minorHAnsi"/>
            <w:spacing w:val="-1"/>
            <w:sz w:val="22"/>
            <w:szCs w:val="22"/>
            <w:u w:color="0000FF"/>
          </w:rPr>
          <w:t>c</w:t>
        </w:r>
        <w:r w:rsidR="002E2ECF" w:rsidRPr="00F66C85">
          <w:rPr>
            <w:rStyle w:val="Hyperlink"/>
            <w:rFonts w:asciiTheme="minorHAnsi" w:eastAsia="Calibri" w:hAnsiTheme="minorHAnsi" w:cstheme="minorHAnsi"/>
            <w:sz w:val="22"/>
            <w:szCs w:val="22"/>
            <w:u w:color="0000FF"/>
          </w:rPr>
          <w:t>.id</w:t>
        </w:r>
        <w:r w:rsidR="002E2ECF" w:rsidRPr="00F66C85">
          <w:rPr>
            <w:rStyle w:val="Hyperlink"/>
            <w:rFonts w:asciiTheme="minorHAnsi" w:eastAsia="Calibri" w:hAnsiTheme="minorHAnsi" w:cstheme="minorHAnsi"/>
            <w:spacing w:val="-1"/>
            <w:sz w:val="22"/>
            <w:szCs w:val="22"/>
            <w:u w:color="0000FF"/>
          </w:rPr>
          <w:t>/p</w:t>
        </w:r>
        <w:r w:rsidR="002E2ECF" w:rsidRPr="00F66C85">
          <w:rPr>
            <w:rStyle w:val="Hyperlink"/>
            <w:rFonts w:asciiTheme="minorHAnsi" w:eastAsia="Calibri" w:hAnsiTheme="minorHAnsi" w:cstheme="minorHAnsi"/>
            <w:spacing w:val="1"/>
            <w:sz w:val="22"/>
            <w:szCs w:val="22"/>
            <w:u w:color="0000FF"/>
          </w:rPr>
          <w:t>p</w:t>
        </w:r>
        <w:r w:rsidR="002E2ECF" w:rsidRPr="00F66C85">
          <w:rPr>
            <w:rStyle w:val="Hyperlink"/>
            <w:rFonts w:asciiTheme="minorHAnsi" w:eastAsia="Calibri" w:hAnsiTheme="minorHAnsi" w:cstheme="minorHAnsi"/>
            <w:sz w:val="22"/>
            <w:szCs w:val="22"/>
            <w:u w:color="0000FF"/>
          </w:rPr>
          <w:t>s</w:t>
        </w:r>
      </w:hyperlink>
      <w:r w:rsidR="002E2ECF" w:rsidRPr="002E2ECF">
        <w:rPr>
          <w:rFonts w:asciiTheme="minorHAnsi" w:eastAsia="Calibri" w:hAnsiTheme="minorHAnsi" w:cstheme="minorHAnsi"/>
          <w:spacing w:val="1"/>
          <w:position w:val="1"/>
          <w:sz w:val="22"/>
          <w:szCs w:val="22"/>
        </w:rPr>
        <w:t xml:space="preserve"> in order to obtain registration verification (registration card);</w:t>
      </w:r>
    </w:p>
    <w:p w14:paraId="36A76B33" w14:textId="6D6384AD" w:rsidR="00D07723" w:rsidRDefault="00C2637B" w:rsidP="002E2ECF">
      <w:pPr>
        <w:spacing w:before="1" w:line="236" w:lineRule="auto"/>
        <w:ind w:left="379" w:right="-40" w:hanging="271"/>
        <w:jc w:val="both"/>
      </w:pPr>
      <w:r w:rsidRPr="00F66C85">
        <w:rPr>
          <w:rFonts w:asciiTheme="minorHAnsi" w:eastAsia="Calibri" w:hAnsiTheme="minorHAnsi" w:cstheme="minorHAnsi"/>
          <w:spacing w:val="-1"/>
          <w:sz w:val="22"/>
          <w:szCs w:val="22"/>
        </w:rPr>
        <w:t>4</w:t>
      </w:r>
      <w:r w:rsidRPr="00F66C85">
        <w:rPr>
          <w:rFonts w:asciiTheme="minorHAnsi" w:eastAsia="Calibri" w:hAnsiTheme="minorHAnsi" w:cstheme="minorHAnsi"/>
          <w:sz w:val="22"/>
          <w:szCs w:val="22"/>
        </w:rPr>
        <w:t>.</w:t>
      </w:r>
      <w:r w:rsidR="00F66C85">
        <w:rPr>
          <w:rFonts w:asciiTheme="minorHAnsi" w:eastAsia="Calibri" w:hAnsiTheme="minorHAnsi" w:cstheme="minorHAnsi"/>
          <w:sz w:val="22"/>
          <w:szCs w:val="22"/>
        </w:rPr>
        <w:t xml:space="preserve"> </w:t>
      </w:r>
      <w:r w:rsidR="002E2ECF">
        <w:rPr>
          <w:rFonts w:asciiTheme="minorHAnsi" w:eastAsia="Calibri" w:hAnsiTheme="minorHAnsi" w:cstheme="minorHAnsi"/>
          <w:sz w:val="22"/>
          <w:szCs w:val="22"/>
        </w:rPr>
        <w:tab/>
      </w:r>
      <w:r w:rsidR="002E2ECF" w:rsidRPr="002E2ECF">
        <w:rPr>
          <w:rFonts w:asciiTheme="minorHAnsi" w:eastAsia="Calibri" w:hAnsiTheme="minorHAnsi" w:cstheme="minorHAnsi"/>
          <w:sz w:val="22"/>
          <w:szCs w:val="22"/>
        </w:rPr>
        <w:t xml:space="preserve">Downloadable instructions for completing the </w:t>
      </w:r>
      <w:r w:rsidR="004C5F66">
        <w:rPr>
          <w:rFonts w:asciiTheme="minorHAnsi" w:eastAsia="Calibri" w:hAnsiTheme="minorHAnsi" w:cstheme="minorHAnsi"/>
          <w:sz w:val="22"/>
          <w:szCs w:val="22"/>
        </w:rPr>
        <w:t>enrollment</w:t>
      </w:r>
      <w:r w:rsidR="002E2ECF" w:rsidRPr="002E2ECF">
        <w:rPr>
          <w:rFonts w:asciiTheme="minorHAnsi" w:eastAsia="Calibri" w:hAnsiTheme="minorHAnsi" w:cstheme="minorHAnsi"/>
          <w:sz w:val="22"/>
          <w:szCs w:val="22"/>
        </w:rPr>
        <w:t xml:space="preserve"> form are available at </w:t>
      </w:r>
      <w:hyperlink r:id="rId26" w:history="1">
        <w:r w:rsidR="002E2ECF" w:rsidRPr="00F66C85">
          <w:rPr>
            <w:rStyle w:val="Hyperlink"/>
            <w:rFonts w:asciiTheme="minorHAnsi" w:eastAsia="Calibri" w:hAnsiTheme="minorHAnsi" w:cstheme="minorHAnsi"/>
            <w:spacing w:val="1"/>
            <w:sz w:val="22"/>
            <w:szCs w:val="22"/>
            <w:u w:color="0000FF"/>
          </w:rPr>
          <w:t>ht</w:t>
        </w:r>
        <w:r w:rsidR="002E2ECF" w:rsidRPr="00F66C85">
          <w:rPr>
            <w:rStyle w:val="Hyperlink"/>
            <w:rFonts w:asciiTheme="minorHAnsi" w:eastAsia="Calibri" w:hAnsiTheme="minorHAnsi" w:cstheme="minorHAnsi"/>
            <w:spacing w:val="-1"/>
            <w:sz w:val="22"/>
            <w:szCs w:val="22"/>
            <w:u w:color="0000FF"/>
          </w:rPr>
          <w:t>t</w:t>
        </w:r>
        <w:r w:rsidR="002E2ECF" w:rsidRPr="00F66C85">
          <w:rPr>
            <w:rStyle w:val="Hyperlink"/>
            <w:rFonts w:asciiTheme="minorHAnsi" w:eastAsia="Calibri" w:hAnsiTheme="minorHAnsi" w:cstheme="minorHAnsi"/>
            <w:spacing w:val="1"/>
            <w:sz w:val="22"/>
            <w:szCs w:val="22"/>
            <w:u w:color="0000FF"/>
          </w:rPr>
          <w:t>p</w:t>
        </w:r>
        <w:r w:rsidR="002E2ECF" w:rsidRPr="00F66C85">
          <w:rPr>
            <w:rStyle w:val="Hyperlink"/>
            <w:rFonts w:asciiTheme="minorHAnsi" w:eastAsia="Calibri" w:hAnsiTheme="minorHAnsi" w:cstheme="minorHAnsi"/>
            <w:spacing w:val="-2"/>
            <w:sz w:val="22"/>
            <w:szCs w:val="22"/>
            <w:u w:color="0000FF"/>
          </w:rPr>
          <w:t>:</w:t>
        </w:r>
        <w:r w:rsidR="002E2ECF" w:rsidRPr="00F66C85">
          <w:rPr>
            <w:rStyle w:val="Hyperlink"/>
            <w:rFonts w:asciiTheme="minorHAnsi" w:eastAsia="Calibri" w:hAnsiTheme="minorHAnsi" w:cstheme="minorHAnsi"/>
            <w:spacing w:val="1"/>
            <w:sz w:val="22"/>
            <w:szCs w:val="22"/>
            <w:u w:color="0000FF"/>
          </w:rPr>
          <w:t>//</w:t>
        </w:r>
        <w:r w:rsidR="002E2ECF" w:rsidRPr="00F66C85">
          <w:rPr>
            <w:rStyle w:val="Hyperlink"/>
            <w:rFonts w:asciiTheme="minorHAnsi" w:eastAsia="Calibri" w:hAnsiTheme="minorHAnsi" w:cstheme="minorHAnsi"/>
            <w:sz w:val="22"/>
            <w:szCs w:val="22"/>
            <w:u w:color="0000FF"/>
          </w:rPr>
          <w:t>s</w:t>
        </w:r>
        <w:r w:rsidR="002E2ECF" w:rsidRPr="00F66C85">
          <w:rPr>
            <w:rStyle w:val="Hyperlink"/>
            <w:rFonts w:asciiTheme="minorHAnsi" w:eastAsia="Calibri" w:hAnsiTheme="minorHAnsi" w:cstheme="minorHAnsi"/>
            <w:spacing w:val="1"/>
            <w:sz w:val="22"/>
            <w:szCs w:val="22"/>
            <w:u w:color="0000FF"/>
          </w:rPr>
          <w:t>p</w:t>
        </w:r>
        <w:r w:rsidR="002E2ECF" w:rsidRPr="00F66C85">
          <w:rPr>
            <w:rStyle w:val="Hyperlink"/>
            <w:rFonts w:asciiTheme="minorHAnsi" w:eastAsia="Calibri" w:hAnsiTheme="minorHAnsi" w:cstheme="minorHAnsi"/>
            <w:spacing w:val="-2"/>
            <w:sz w:val="22"/>
            <w:szCs w:val="22"/>
            <w:u w:color="0000FF"/>
          </w:rPr>
          <w:t>m</w:t>
        </w:r>
        <w:r w:rsidR="002E2ECF" w:rsidRPr="00F66C85">
          <w:rPr>
            <w:rStyle w:val="Hyperlink"/>
            <w:rFonts w:asciiTheme="minorHAnsi" w:eastAsia="Calibri" w:hAnsiTheme="minorHAnsi" w:cstheme="minorHAnsi"/>
            <w:spacing w:val="1"/>
            <w:sz w:val="22"/>
            <w:szCs w:val="22"/>
            <w:u w:color="0000FF"/>
          </w:rPr>
          <w:t>b</w:t>
        </w:r>
        <w:r w:rsidR="002E2ECF" w:rsidRPr="00F66C85">
          <w:rPr>
            <w:rStyle w:val="Hyperlink"/>
            <w:rFonts w:asciiTheme="minorHAnsi" w:eastAsia="Calibri" w:hAnsiTheme="minorHAnsi" w:cstheme="minorHAnsi"/>
            <w:sz w:val="22"/>
            <w:szCs w:val="22"/>
            <w:u w:color="0000FF"/>
          </w:rPr>
          <w:t>.u</w:t>
        </w:r>
        <w:r w:rsidR="002E2ECF" w:rsidRPr="00F66C85">
          <w:rPr>
            <w:rStyle w:val="Hyperlink"/>
            <w:rFonts w:asciiTheme="minorHAnsi" w:eastAsia="Calibri" w:hAnsiTheme="minorHAnsi" w:cstheme="minorHAnsi"/>
            <w:spacing w:val="-1"/>
            <w:sz w:val="22"/>
            <w:szCs w:val="22"/>
            <w:u w:color="0000FF"/>
          </w:rPr>
          <w:t>n</w:t>
        </w:r>
        <w:r w:rsidR="002E2ECF" w:rsidRPr="00F66C85">
          <w:rPr>
            <w:rStyle w:val="Hyperlink"/>
            <w:rFonts w:asciiTheme="minorHAnsi" w:eastAsia="Calibri" w:hAnsiTheme="minorHAnsi" w:cstheme="minorHAnsi"/>
            <w:spacing w:val="1"/>
            <w:sz w:val="22"/>
            <w:szCs w:val="22"/>
            <w:u w:color="0000FF"/>
          </w:rPr>
          <w:t>p</w:t>
        </w:r>
        <w:r w:rsidR="002E2ECF" w:rsidRPr="00F66C85">
          <w:rPr>
            <w:rStyle w:val="Hyperlink"/>
            <w:rFonts w:asciiTheme="minorHAnsi" w:eastAsia="Calibri" w:hAnsiTheme="minorHAnsi" w:cstheme="minorHAnsi"/>
            <w:sz w:val="22"/>
            <w:szCs w:val="22"/>
            <w:u w:color="0000FF"/>
          </w:rPr>
          <w:t>.a</w:t>
        </w:r>
        <w:r w:rsidR="002E2ECF" w:rsidRPr="00F66C85">
          <w:rPr>
            <w:rStyle w:val="Hyperlink"/>
            <w:rFonts w:asciiTheme="minorHAnsi" w:eastAsia="Calibri" w:hAnsiTheme="minorHAnsi" w:cstheme="minorHAnsi"/>
            <w:spacing w:val="-1"/>
            <w:sz w:val="22"/>
            <w:szCs w:val="22"/>
            <w:u w:color="0000FF"/>
          </w:rPr>
          <w:t>c</w:t>
        </w:r>
        <w:r w:rsidR="002E2ECF" w:rsidRPr="00F66C85">
          <w:rPr>
            <w:rStyle w:val="Hyperlink"/>
            <w:rFonts w:asciiTheme="minorHAnsi" w:eastAsia="Calibri" w:hAnsiTheme="minorHAnsi" w:cstheme="minorHAnsi"/>
            <w:sz w:val="22"/>
            <w:szCs w:val="22"/>
            <w:u w:color="0000FF"/>
          </w:rPr>
          <w:t>.id</w:t>
        </w:r>
        <w:r w:rsidR="002E2ECF" w:rsidRPr="00F66C85">
          <w:rPr>
            <w:rStyle w:val="Hyperlink"/>
            <w:rFonts w:asciiTheme="minorHAnsi" w:eastAsia="Calibri" w:hAnsiTheme="minorHAnsi" w:cstheme="minorHAnsi"/>
            <w:spacing w:val="-1"/>
            <w:sz w:val="22"/>
            <w:szCs w:val="22"/>
            <w:u w:color="0000FF"/>
          </w:rPr>
          <w:t>/p</w:t>
        </w:r>
        <w:r w:rsidR="002E2ECF" w:rsidRPr="00F66C85">
          <w:rPr>
            <w:rStyle w:val="Hyperlink"/>
            <w:rFonts w:asciiTheme="minorHAnsi" w:eastAsia="Calibri" w:hAnsiTheme="minorHAnsi" w:cstheme="minorHAnsi"/>
            <w:spacing w:val="1"/>
            <w:sz w:val="22"/>
            <w:szCs w:val="22"/>
            <w:u w:color="0000FF"/>
          </w:rPr>
          <w:t>p</w:t>
        </w:r>
        <w:r w:rsidR="002E2ECF" w:rsidRPr="00F66C85">
          <w:rPr>
            <w:rStyle w:val="Hyperlink"/>
            <w:rFonts w:asciiTheme="minorHAnsi" w:eastAsia="Calibri" w:hAnsiTheme="minorHAnsi" w:cstheme="minorHAnsi"/>
            <w:sz w:val="22"/>
            <w:szCs w:val="22"/>
            <w:u w:color="0000FF"/>
          </w:rPr>
          <w:t>s</w:t>
        </w:r>
      </w:hyperlink>
      <w:r w:rsidR="002E2ECF" w:rsidRPr="002E2ECF">
        <w:rPr>
          <w:rFonts w:asciiTheme="minorHAnsi" w:eastAsia="Calibri" w:hAnsiTheme="minorHAnsi" w:cstheme="minorHAnsi"/>
          <w:sz w:val="22"/>
          <w:szCs w:val="22"/>
        </w:rPr>
        <w:t>.</w:t>
      </w:r>
    </w:p>
    <w:p w14:paraId="4FC84C82" w14:textId="38BF64A3" w:rsidR="00D07723" w:rsidRDefault="00EA449B">
      <w:pPr>
        <w:spacing w:before="15" w:line="240" w:lineRule="exact"/>
        <w:rPr>
          <w:sz w:val="24"/>
          <w:szCs w:val="24"/>
        </w:rPr>
      </w:pPr>
      <w:r>
        <w:rPr>
          <w:noProof/>
          <w:sz w:val="10"/>
          <w:szCs w:val="10"/>
        </w:rPr>
        <mc:AlternateContent>
          <mc:Choice Requires="wps">
            <w:drawing>
              <wp:anchor distT="0" distB="0" distL="114300" distR="114300" simplePos="0" relativeHeight="251677184" behindDoc="1" locked="0" layoutInCell="1" allowOverlap="1" wp14:anchorId="76013DCB" wp14:editId="29338699">
                <wp:simplePos x="0" y="0"/>
                <wp:positionH relativeFrom="column">
                  <wp:posOffset>-41275</wp:posOffset>
                </wp:positionH>
                <wp:positionV relativeFrom="paragraph">
                  <wp:posOffset>95885</wp:posOffset>
                </wp:positionV>
                <wp:extent cx="4051300" cy="294640"/>
                <wp:effectExtent l="6350" t="5080" r="9525" b="5080"/>
                <wp:wrapNone/>
                <wp:docPr id="1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300" cy="294640"/>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C538E" id="AutoShape 83" o:spid="_x0000_s1026" style="position:absolute;margin-left:-3.25pt;margin-top:7.55pt;width:319pt;height:23.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zMwIAAGIEAAAOAAAAZHJzL2Uyb0RvYy54bWysVFFv0zAQfkfiP1h+p0m6ttuipdO0MYQ0&#10;YGLwA1zbaQyOz5zdpuXXc3HS0sIbog/WXe783Xf3nXtzu2st22oMBlzFi0nOmXYSlHHrin/98vjm&#10;irMQhVPCgtMV3+vAb5evX910vtRTaMAqjYxAXCg7X/EmRl9mWZCNbkWYgNeOgjVgKyK5uM4Uio7Q&#10;W5tN83yRdYDKI0gdAn19GIJ8mfDrWsv4qa6DjsxWnLjFdGI6V/2ZLW9EuUbhGyNHGuIfWLTCOCp6&#10;hHoQUbANmr+gWiMRAtRxIqHNoK6N1KkH6qbI/+jmpRFep15oOMEfxxT+H6z8uH1GZhRpV3DmREsa&#10;3W0ipNLs6qIfUOdDSXkv/hn7FoN/Avk9MAf3jXBrfYcIXaOFIlpFn5+dXeidQFfZqvsAiuAFwadZ&#10;7Wpse0CaAtslSfZHSfQuMkkfZ/m8uMhJOUmx6fVsMUuaZaI83PYY4jsNLeuNiiNsnPpMuqcSYvsU&#10;YtJFjc0J9Y2zurWk8lZYViwWi8tEWpRjMmEfMFO7YI16NNYmB9ere4uMrlb8evqQzw90wmmadayj&#10;+Hw6TyzOYuEUIk+/sf5ZWuojbWc/2rdOJTsKYwebWFo3zrof7yDTCtSeRo0wLDo9TDIawJ+cdbTk&#10;FQ8/NgI1Z/a9I7muixnNk8XkzOaXU3LwNLI6jQgnCarikbPBvI/DS9p4NOuGKhWpXQf9BtUmHnZh&#10;YDWSpUUm6+ylnPop6/dfw/IXAAAA//8DAFBLAwQUAAYACAAAACEA2AFZkN0AAAAIAQAADwAAAGRy&#10;cy9kb3ducmV2LnhtbExPy07DMBC8I/EP1iJxa51QNaAQp+LVQ+mJUiSObrxxosbrKHab8Pcsp3La&#10;3ZnRzGyxmlwnzjiE1pOCdJ6AQKq8ackq2H+uZw8gQtRkdOcJFfxggFV5fVXo3PiRPvC8i1awCYVc&#10;K2hi7HMpQ9Wg02HueyTmaj84HfkcrDSDHtncdfIuSTLpdEuc0OgeXxqsjruTU/C9sXX9unle7Mft&#10;+9cxvbdv6+2o1O3N9PQIIuIUL2L4q8/VoeROB38iE0SnYJYtWcn4MgXBfLZIGTjwwlOWhfz/QPkL&#10;AAD//wMAUEsBAi0AFAAGAAgAAAAhALaDOJL+AAAA4QEAABMAAAAAAAAAAAAAAAAAAAAAAFtDb250&#10;ZW50X1R5cGVzXS54bWxQSwECLQAUAAYACAAAACEAOP0h/9YAAACUAQAACwAAAAAAAAAAAAAAAAAv&#10;AQAAX3JlbHMvLnJlbHNQSwECLQAUAAYACAAAACEAi0pPszMCAABiBAAADgAAAAAAAAAAAAAAAAAu&#10;AgAAZHJzL2Uyb0RvYy54bWxQSwECLQAUAAYACAAAACEA2AFZkN0AAAAIAQAADwAAAAAAAAAAAAAA&#10;AACNBAAAZHJzL2Rvd25yZXYueG1sUEsFBgAAAAAEAAQA8wAAAJcFAAAAAA==&#10;" fillcolor="#92d050"/>
            </w:pict>
          </mc:Fallback>
        </mc:AlternateContent>
      </w:r>
    </w:p>
    <w:p w14:paraId="522BF962" w14:textId="0E9AAFF3" w:rsidR="00D07723" w:rsidRDefault="00C2637B">
      <w:pPr>
        <w:ind w:left="182" w:right="1629"/>
        <w:jc w:val="both"/>
        <w:rPr>
          <w:rFonts w:ascii="Arial Narrow" w:eastAsia="Arial Narrow" w:hAnsi="Arial Narrow" w:cs="Arial Narrow"/>
          <w:sz w:val="32"/>
          <w:szCs w:val="32"/>
        </w:rPr>
      </w:pPr>
      <w:r w:rsidRPr="00EA449B">
        <w:rPr>
          <w:rFonts w:ascii="Arial Narrow" w:eastAsia="Arial Narrow" w:hAnsi="Arial Narrow" w:cs="Arial Narrow"/>
          <w:color w:val="0000FF"/>
          <w:spacing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Se</w:t>
      </w:r>
      <w:r w:rsidRPr="00EA449B">
        <w:rPr>
          <w:rFonts w:ascii="Arial Narrow" w:eastAsia="Arial Narrow" w:hAnsi="Arial Narrow" w:cs="Arial Narrow"/>
          <w:color w:val="0000FF"/>
          <w:spacing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l</w:t>
      </w:r>
      <w:r w:rsidR="00AE36A7">
        <w:rPr>
          <w:rFonts w:ascii="Arial Narrow" w:eastAsia="Arial Narrow" w:hAnsi="Arial Narrow" w:cs="Arial Narrow"/>
          <w:color w:val="0000FF"/>
          <w:spacing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ection</w:t>
      </w:r>
      <w:r w:rsidR="001007CE" w:rsidRPr="00EA449B">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EA449B">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&amp;</w:t>
      </w:r>
      <w:r w:rsidR="001007CE" w:rsidRPr="00EA449B">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AE36A7">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Selection Results</w:t>
      </w:r>
    </w:p>
    <w:p w14:paraId="7C0AFC7D" w14:textId="77777777" w:rsidR="00D07723" w:rsidRDefault="00D07723">
      <w:pPr>
        <w:spacing w:line="200" w:lineRule="exact"/>
      </w:pPr>
    </w:p>
    <w:p w14:paraId="4C854A16" w14:textId="77777777" w:rsidR="00D07723" w:rsidRDefault="00D07723">
      <w:pPr>
        <w:spacing w:before="1" w:line="200" w:lineRule="exact"/>
      </w:pPr>
    </w:p>
    <w:p w14:paraId="3077FF71" w14:textId="78F5DACB" w:rsidR="00D07723" w:rsidRPr="00F66C85" w:rsidRDefault="004F0E00">
      <w:pPr>
        <w:ind w:left="108" w:right="41"/>
        <w:jc w:val="both"/>
        <w:rPr>
          <w:rFonts w:asciiTheme="minorHAnsi" w:eastAsia="Calibri" w:hAnsiTheme="minorHAnsi" w:cstheme="minorHAnsi"/>
          <w:sz w:val="22"/>
          <w:szCs w:val="22"/>
        </w:rPr>
      </w:pPr>
      <w:r w:rsidRPr="004F0E00">
        <w:rPr>
          <w:rFonts w:asciiTheme="minorHAnsi" w:eastAsia="Calibri" w:hAnsiTheme="minorHAnsi" w:cstheme="minorHAnsi"/>
          <w:sz w:val="22"/>
          <w:szCs w:val="22"/>
        </w:rPr>
        <w:t xml:space="preserve">Prospective students are </w:t>
      </w:r>
      <w:r w:rsidRPr="004F0E00">
        <w:rPr>
          <w:rFonts w:asciiTheme="minorHAnsi" w:eastAsia="Calibri" w:hAnsiTheme="minorHAnsi" w:cstheme="minorHAnsi"/>
          <w:b/>
          <w:bCs/>
          <w:sz w:val="22"/>
          <w:szCs w:val="22"/>
        </w:rPr>
        <w:t>selected</w:t>
      </w:r>
      <w:r w:rsidRPr="004F0E00">
        <w:rPr>
          <w:rFonts w:asciiTheme="minorHAnsi" w:eastAsia="Calibri" w:hAnsiTheme="minorHAnsi" w:cstheme="minorHAnsi"/>
          <w:sz w:val="22"/>
          <w:szCs w:val="22"/>
        </w:rPr>
        <w:t xml:space="preserve"> by creating a Pre-Proposal Dissertation Framework Portfolio using the Postgraduate's provided template.</w:t>
      </w:r>
    </w:p>
    <w:p w14:paraId="068F568A" w14:textId="77777777" w:rsidR="00D07723" w:rsidRPr="00F66C85" w:rsidRDefault="00D07723">
      <w:pPr>
        <w:spacing w:before="15" w:line="280" w:lineRule="exact"/>
        <w:rPr>
          <w:rFonts w:asciiTheme="minorHAnsi" w:hAnsiTheme="minorHAnsi" w:cstheme="minorHAnsi"/>
          <w:sz w:val="22"/>
          <w:szCs w:val="22"/>
        </w:rPr>
      </w:pPr>
    </w:p>
    <w:p w14:paraId="43F7A05C" w14:textId="64854F5B" w:rsidR="00D07723" w:rsidRPr="00F66C85" w:rsidRDefault="004F0E00">
      <w:pPr>
        <w:ind w:left="108" w:right="40"/>
        <w:jc w:val="both"/>
        <w:rPr>
          <w:rFonts w:asciiTheme="minorHAnsi" w:eastAsia="Calibri" w:hAnsiTheme="minorHAnsi" w:cstheme="minorHAnsi"/>
          <w:sz w:val="22"/>
          <w:szCs w:val="22"/>
        </w:rPr>
      </w:pPr>
      <w:r w:rsidRPr="004F0E00">
        <w:rPr>
          <w:rFonts w:asciiTheme="minorHAnsi" w:eastAsia="Calibri" w:hAnsiTheme="minorHAnsi" w:cstheme="minorHAnsi"/>
          <w:bCs/>
          <w:sz w:val="22"/>
          <w:szCs w:val="22"/>
        </w:rPr>
        <w:t xml:space="preserve">The </w:t>
      </w:r>
      <w:r w:rsidRPr="004357C7">
        <w:rPr>
          <w:rFonts w:asciiTheme="minorHAnsi" w:eastAsia="Calibri" w:hAnsiTheme="minorHAnsi" w:cstheme="minorHAnsi"/>
          <w:b/>
          <w:sz w:val="22"/>
          <w:szCs w:val="22"/>
        </w:rPr>
        <w:t>results of the selection</w:t>
      </w:r>
      <w:r w:rsidRPr="004F0E00">
        <w:rPr>
          <w:rFonts w:asciiTheme="minorHAnsi" w:eastAsia="Calibri" w:hAnsiTheme="minorHAnsi" w:cstheme="minorHAnsi"/>
          <w:bCs/>
          <w:sz w:val="22"/>
          <w:szCs w:val="22"/>
        </w:rPr>
        <w:t xml:space="preserve"> examination will be announced on the official UNP registration website on </w:t>
      </w:r>
      <w:r w:rsidRPr="004357C7">
        <w:rPr>
          <w:rFonts w:asciiTheme="minorHAnsi" w:eastAsia="Calibri" w:hAnsiTheme="minorHAnsi" w:cstheme="minorHAnsi"/>
          <w:b/>
          <w:sz w:val="22"/>
          <w:szCs w:val="22"/>
        </w:rPr>
        <w:t>July 15, 2022</w:t>
      </w:r>
      <w:r w:rsidRPr="004F0E00">
        <w:rPr>
          <w:rFonts w:asciiTheme="minorHAnsi" w:eastAsia="Calibri" w:hAnsiTheme="minorHAnsi" w:cstheme="minorHAnsi"/>
          <w:bCs/>
          <w:sz w:val="22"/>
          <w:szCs w:val="22"/>
        </w:rPr>
        <w:t>.</w:t>
      </w:r>
      <w:r w:rsidRPr="004F0E00">
        <w:rPr>
          <w:rFonts w:asciiTheme="minorHAnsi" w:eastAsia="Calibri" w:hAnsiTheme="minorHAnsi" w:cstheme="minorHAnsi"/>
          <w:bCs/>
          <w:sz w:val="22"/>
          <w:szCs w:val="22"/>
        </w:rPr>
        <w:t xml:space="preserve"> </w:t>
      </w:r>
      <w:hyperlink w:history="1">
        <w:r w:rsidR="001007CE" w:rsidRPr="00A83F9B">
          <w:rPr>
            <w:rStyle w:val="Hyperlink"/>
            <w:rFonts w:asciiTheme="minorHAnsi" w:eastAsia="Calibri" w:hAnsiTheme="minorHAnsi" w:cstheme="minorHAnsi"/>
            <w:spacing w:val="1"/>
            <w:sz w:val="22"/>
            <w:szCs w:val="22"/>
          </w:rPr>
          <w:t>ht</w:t>
        </w:r>
        <w:r w:rsidR="001007CE" w:rsidRPr="00A83F9B">
          <w:rPr>
            <w:rStyle w:val="Hyperlink"/>
            <w:rFonts w:asciiTheme="minorHAnsi" w:eastAsia="Calibri" w:hAnsiTheme="minorHAnsi" w:cstheme="minorHAnsi"/>
            <w:spacing w:val="-1"/>
            <w:sz w:val="22"/>
            <w:szCs w:val="22"/>
          </w:rPr>
          <w:t>t</w:t>
        </w:r>
        <w:r w:rsidR="001007CE" w:rsidRPr="00A83F9B">
          <w:rPr>
            <w:rStyle w:val="Hyperlink"/>
            <w:rFonts w:asciiTheme="minorHAnsi" w:eastAsia="Calibri" w:hAnsiTheme="minorHAnsi" w:cstheme="minorHAnsi"/>
            <w:spacing w:val="1"/>
            <w:sz w:val="22"/>
            <w:szCs w:val="22"/>
          </w:rPr>
          <w:t>p</w:t>
        </w:r>
        <w:r w:rsidR="001007CE" w:rsidRPr="00A83F9B">
          <w:rPr>
            <w:rStyle w:val="Hyperlink"/>
            <w:rFonts w:asciiTheme="minorHAnsi" w:eastAsia="Calibri" w:hAnsiTheme="minorHAnsi" w:cstheme="minorHAnsi"/>
            <w:spacing w:val="-2"/>
            <w:sz w:val="22"/>
            <w:szCs w:val="22"/>
          </w:rPr>
          <w:t>:</w:t>
        </w:r>
        <w:r w:rsidR="001007CE" w:rsidRPr="00A83F9B">
          <w:rPr>
            <w:rStyle w:val="Hyperlink"/>
            <w:rFonts w:asciiTheme="minorHAnsi" w:eastAsia="Calibri" w:hAnsiTheme="minorHAnsi" w:cstheme="minorHAnsi"/>
            <w:spacing w:val="1"/>
            <w:sz w:val="22"/>
            <w:szCs w:val="22"/>
          </w:rPr>
          <w:t>/</w:t>
        </w:r>
        <w:r w:rsidR="001007CE" w:rsidRPr="00A83F9B">
          <w:rPr>
            <w:rStyle w:val="Hyperlink"/>
            <w:rFonts w:asciiTheme="minorHAnsi" w:eastAsia="Calibri" w:hAnsiTheme="minorHAnsi" w:cstheme="minorHAnsi"/>
            <w:spacing w:val="2"/>
            <w:sz w:val="22"/>
            <w:szCs w:val="22"/>
          </w:rPr>
          <w:t>/</w:t>
        </w:r>
        <w:r w:rsidR="001007CE" w:rsidRPr="00A83F9B">
          <w:rPr>
            <w:rStyle w:val="Hyperlink"/>
            <w:rFonts w:asciiTheme="minorHAnsi" w:eastAsia="Calibri" w:hAnsiTheme="minorHAnsi" w:cstheme="minorHAnsi"/>
            <w:sz w:val="22"/>
            <w:szCs w:val="22"/>
          </w:rPr>
          <w:t>s</w:t>
        </w:r>
        <w:r w:rsidR="001007CE" w:rsidRPr="00A83F9B">
          <w:rPr>
            <w:rStyle w:val="Hyperlink"/>
            <w:rFonts w:asciiTheme="minorHAnsi" w:eastAsia="Calibri" w:hAnsiTheme="minorHAnsi" w:cstheme="minorHAnsi"/>
            <w:spacing w:val="1"/>
            <w:sz w:val="22"/>
            <w:szCs w:val="22"/>
          </w:rPr>
          <w:t>p</w:t>
        </w:r>
        <w:r w:rsidR="001007CE" w:rsidRPr="00A83F9B">
          <w:rPr>
            <w:rStyle w:val="Hyperlink"/>
            <w:rFonts w:asciiTheme="minorHAnsi" w:eastAsia="Calibri" w:hAnsiTheme="minorHAnsi" w:cstheme="minorHAnsi"/>
            <w:spacing w:val="-2"/>
            <w:sz w:val="22"/>
            <w:szCs w:val="22"/>
          </w:rPr>
          <w:t>m</w:t>
        </w:r>
        <w:r w:rsidR="001007CE" w:rsidRPr="00A83F9B">
          <w:rPr>
            <w:rStyle w:val="Hyperlink"/>
            <w:rFonts w:asciiTheme="minorHAnsi" w:eastAsia="Calibri" w:hAnsiTheme="minorHAnsi" w:cstheme="minorHAnsi"/>
            <w:spacing w:val="1"/>
            <w:sz w:val="22"/>
            <w:szCs w:val="22"/>
          </w:rPr>
          <w:t>b</w:t>
        </w:r>
        <w:r w:rsidR="001007CE" w:rsidRPr="00A83F9B">
          <w:rPr>
            <w:rStyle w:val="Hyperlink"/>
            <w:rFonts w:asciiTheme="minorHAnsi" w:eastAsia="Calibri" w:hAnsiTheme="minorHAnsi" w:cstheme="minorHAnsi"/>
            <w:sz w:val="22"/>
            <w:szCs w:val="22"/>
          </w:rPr>
          <w:t>.</w:t>
        </w:r>
        <w:r w:rsidR="001007CE" w:rsidRPr="00A83F9B">
          <w:rPr>
            <w:rStyle w:val="Hyperlink"/>
            <w:rFonts w:asciiTheme="minorHAnsi" w:eastAsia="Calibri" w:hAnsiTheme="minorHAnsi" w:cstheme="minorHAnsi"/>
            <w:spacing w:val="1"/>
            <w:sz w:val="22"/>
            <w:szCs w:val="22"/>
          </w:rPr>
          <w:t>u</w:t>
        </w:r>
        <w:r w:rsidR="001007CE" w:rsidRPr="00A83F9B">
          <w:rPr>
            <w:rStyle w:val="Hyperlink"/>
            <w:rFonts w:asciiTheme="minorHAnsi" w:eastAsia="Calibri" w:hAnsiTheme="minorHAnsi" w:cstheme="minorHAnsi"/>
            <w:spacing w:val="-1"/>
            <w:sz w:val="22"/>
            <w:szCs w:val="22"/>
          </w:rPr>
          <w:t>n</w:t>
        </w:r>
        <w:r w:rsidR="001007CE" w:rsidRPr="00A83F9B">
          <w:rPr>
            <w:rStyle w:val="Hyperlink"/>
            <w:rFonts w:asciiTheme="minorHAnsi" w:eastAsia="Calibri" w:hAnsiTheme="minorHAnsi" w:cstheme="minorHAnsi"/>
            <w:spacing w:val="1"/>
            <w:sz w:val="22"/>
            <w:szCs w:val="22"/>
          </w:rPr>
          <w:t>p</w:t>
        </w:r>
        <w:r w:rsidR="001007CE" w:rsidRPr="00A83F9B">
          <w:rPr>
            <w:rStyle w:val="Hyperlink"/>
            <w:rFonts w:asciiTheme="minorHAnsi" w:eastAsia="Calibri" w:hAnsiTheme="minorHAnsi" w:cstheme="minorHAnsi"/>
            <w:sz w:val="22"/>
            <w:szCs w:val="22"/>
          </w:rPr>
          <w:t>.a</w:t>
        </w:r>
        <w:r w:rsidR="001007CE" w:rsidRPr="00A83F9B">
          <w:rPr>
            <w:rStyle w:val="Hyperlink"/>
            <w:rFonts w:asciiTheme="minorHAnsi" w:eastAsia="Calibri" w:hAnsiTheme="minorHAnsi" w:cstheme="minorHAnsi"/>
            <w:spacing w:val="-1"/>
            <w:sz w:val="22"/>
            <w:szCs w:val="22"/>
          </w:rPr>
          <w:t>c</w:t>
        </w:r>
        <w:r w:rsidR="001007CE" w:rsidRPr="00A83F9B">
          <w:rPr>
            <w:rStyle w:val="Hyperlink"/>
            <w:rFonts w:asciiTheme="minorHAnsi" w:eastAsia="Calibri" w:hAnsiTheme="minorHAnsi" w:cstheme="minorHAnsi"/>
            <w:sz w:val="22"/>
            <w:szCs w:val="22"/>
          </w:rPr>
          <w:t>.i</w:t>
        </w:r>
        <w:r w:rsidR="001007CE" w:rsidRPr="00A83F9B">
          <w:rPr>
            <w:rStyle w:val="Hyperlink"/>
            <w:rFonts w:asciiTheme="minorHAnsi" w:eastAsia="Calibri" w:hAnsiTheme="minorHAnsi" w:cstheme="minorHAnsi"/>
            <w:spacing w:val="2"/>
            <w:sz w:val="22"/>
            <w:szCs w:val="22"/>
          </w:rPr>
          <w:t xml:space="preserve">d </w:t>
        </w:r>
        <w:r w:rsidR="001007CE" w:rsidRPr="00A83F9B">
          <w:rPr>
            <w:rStyle w:val="Hyperlink"/>
            <w:rFonts w:asciiTheme="minorHAnsi" w:eastAsia="Calibri" w:hAnsiTheme="minorHAnsi" w:cstheme="minorHAnsi"/>
            <w:sz w:val="22"/>
            <w:szCs w:val="22"/>
          </w:rPr>
          <w:t>,</w:t>
        </w:r>
      </w:hyperlink>
      <w:r w:rsidR="001007CE">
        <w:rPr>
          <w:rFonts w:asciiTheme="minorHAnsi" w:eastAsia="Calibri" w:hAnsiTheme="minorHAnsi" w:cstheme="minorHAnsi"/>
          <w:spacing w:val="1"/>
          <w:sz w:val="22"/>
          <w:szCs w:val="22"/>
        </w:rPr>
        <w:t xml:space="preserve"> </w:t>
      </w:r>
      <w:r w:rsidR="00A83495" w:rsidRPr="00A83495">
        <w:rPr>
          <w:rFonts w:asciiTheme="minorHAnsi" w:eastAsia="Calibri" w:hAnsiTheme="minorHAnsi" w:cstheme="minorHAnsi"/>
          <w:spacing w:val="1"/>
          <w:sz w:val="22"/>
          <w:szCs w:val="22"/>
          <w:u w:val="single"/>
        </w:rPr>
        <w:t xml:space="preserve">Padang State University </w:t>
      </w:r>
      <w:r w:rsidR="004357C7" w:rsidRPr="004357C7">
        <w:rPr>
          <w:rFonts w:asciiTheme="minorHAnsi" w:eastAsia="Calibri" w:hAnsiTheme="minorHAnsi" w:cstheme="minorHAnsi"/>
          <w:spacing w:val="1"/>
          <w:sz w:val="22"/>
          <w:szCs w:val="22"/>
          <w:u w:val="single"/>
        </w:rPr>
        <w:t xml:space="preserve">Postgraduate </w:t>
      </w:r>
      <w:hyperlink r:id="rId27" w:history="1">
        <w:r w:rsidR="001007CE" w:rsidRPr="001007CE">
          <w:rPr>
            <w:rStyle w:val="Hyperlink"/>
            <w:rFonts w:asciiTheme="minorHAnsi" w:eastAsia="Calibri" w:hAnsiTheme="minorHAnsi" w:cstheme="minorHAnsi"/>
            <w:i/>
            <w:color w:val="auto"/>
            <w:spacing w:val="-4"/>
            <w:sz w:val="22"/>
            <w:szCs w:val="22"/>
          </w:rPr>
          <w:t>w</w:t>
        </w:r>
        <w:r w:rsidR="001007CE" w:rsidRPr="001007CE">
          <w:rPr>
            <w:rStyle w:val="Hyperlink"/>
            <w:rFonts w:asciiTheme="minorHAnsi" w:eastAsia="Calibri" w:hAnsiTheme="minorHAnsi" w:cstheme="minorHAnsi"/>
            <w:i/>
            <w:color w:val="auto"/>
            <w:sz w:val="22"/>
            <w:szCs w:val="22"/>
          </w:rPr>
          <w:t>ebsi</w:t>
        </w:r>
        <w:r w:rsidR="001007CE" w:rsidRPr="001007CE">
          <w:rPr>
            <w:rStyle w:val="Hyperlink"/>
            <w:rFonts w:asciiTheme="minorHAnsi" w:eastAsia="Calibri" w:hAnsiTheme="minorHAnsi" w:cstheme="minorHAnsi"/>
            <w:i/>
            <w:color w:val="auto"/>
            <w:spacing w:val="1"/>
            <w:sz w:val="22"/>
            <w:szCs w:val="22"/>
          </w:rPr>
          <w:t>t</w:t>
        </w:r>
        <w:r w:rsidR="001007CE" w:rsidRPr="001007CE">
          <w:rPr>
            <w:rStyle w:val="Hyperlink"/>
            <w:rFonts w:asciiTheme="minorHAnsi" w:eastAsia="Calibri" w:hAnsiTheme="minorHAnsi" w:cstheme="minorHAnsi"/>
            <w:i/>
            <w:color w:val="auto"/>
            <w:sz w:val="22"/>
            <w:szCs w:val="22"/>
          </w:rPr>
          <w:t>e</w:t>
        </w:r>
      </w:hyperlink>
      <w:r w:rsidR="001007CE">
        <w:rPr>
          <w:rFonts w:asciiTheme="minorHAnsi" w:hAnsiTheme="minorHAnsi" w:cstheme="minorHAnsi"/>
          <w:sz w:val="22"/>
          <w:szCs w:val="22"/>
        </w:rPr>
        <w:t xml:space="preserve"> </w:t>
      </w:r>
      <w:hyperlink r:id="rId28" w:history="1">
        <w:r w:rsidR="001007CE" w:rsidRPr="00A83F9B">
          <w:rPr>
            <w:rStyle w:val="Hyperlink"/>
            <w:rFonts w:asciiTheme="minorHAnsi" w:eastAsia="Calibri" w:hAnsiTheme="minorHAnsi" w:cstheme="minorHAnsi"/>
            <w:sz w:val="22"/>
            <w:szCs w:val="22"/>
          </w:rPr>
          <w:t xml:space="preserve"> UNP </w:t>
        </w:r>
        <w:r w:rsidR="001007CE" w:rsidRPr="00A83F9B">
          <w:rPr>
            <w:rStyle w:val="Hyperlink"/>
            <w:rFonts w:asciiTheme="minorHAnsi" w:eastAsia="Calibri" w:hAnsiTheme="minorHAnsi" w:cstheme="minorHAnsi"/>
            <w:spacing w:val="-1"/>
            <w:sz w:val="22"/>
            <w:szCs w:val="22"/>
          </w:rPr>
          <w:t>h</w:t>
        </w:r>
        <w:r w:rsidR="001007CE" w:rsidRPr="00A83F9B">
          <w:rPr>
            <w:rStyle w:val="Hyperlink"/>
            <w:rFonts w:asciiTheme="minorHAnsi" w:eastAsia="Calibri" w:hAnsiTheme="minorHAnsi" w:cstheme="minorHAnsi"/>
            <w:spacing w:val="1"/>
            <w:sz w:val="22"/>
            <w:szCs w:val="22"/>
          </w:rPr>
          <w:t>t</w:t>
        </w:r>
        <w:r w:rsidR="001007CE" w:rsidRPr="00A83F9B">
          <w:rPr>
            <w:rStyle w:val="Hyperlink"/>
            <w:rFonts w:asciiTheme="minorHAnsi" w:eastAsia="Calibri" w:hAnsiTheme="minorHAnsi" w:cstheme="minorHAnsi"/>
            <w:spacing w:val="-1"/>
            <w:sz w:val="22"/>
            <w:szCs w:val="22"/>
          </w:rPr>
          <w:t>t</w:t>
        </w:r>
        <w:r w:rsidR="001007CE" w:rsidRPr="00A83F9B">
          <w:rPr>
            <w:rStyle w:val="Hyperlink"/>
            <w:rFonts w:asciiTheme="minorHAnsi" w:eastAsia="Calibri" w:hAnsiTheme="minorHAnsi" w:cstheme="minorHAnsi"/>
            <w:spacing w:val="1"/>
            <w:sz w:val="22"/>
            <w:szCs w:val="22"/>
          </w:rPr>
          <w:t>p</w:t>
        </w:r>
        <w:r w:rsidR="001007CE" w:rsidRPr="00A83F9B">
          <w:rPr>
            <w:rStyle w:val="Hyperlink"/>
            <w:rFonts w:asciiTheme="minorHAnsi" w:eastAsia="Calibri" w:hAnsiTheme="minorHAnsi" w:cstheme="minorHAnsi"/>
            <w:spacing w:val="-2"/>
            <w:sz w:val="22"/>
            <w:szCs w:val="22"/>
          </w:rPr>
          <w:t>:</w:t>
        </w:r>
        <w:r w:rsidR="001007CE" w:rsidRPr="00A83F9B">
          <w:rPr>
            <w:rStyle w:val="Hyperlink"/>
            <w:rFonts w:asciiTheme="minorHAnsi" w:eastAsia="Calibri" w:hAnsiTheme="minorHAnsi" w:cstheme="minorHAnsi"/>
            <w:spacing w:val="1"/>
            <w:sz w:val="22"/>
            <w:szCs w:val="22"/>
          </w:rPr>
          <w:t>//</w:t>
        </w:r>
        <w:r w:rsidR="001007CE" w:rsidRPr="00A83F9B">
          <w:rPr>
            <w:rStyle w:val="Hyperlink"/>
            <w:rFonts w:asciiTheme="minorHAnsi" w:eastAsia="Calibri" w:hAnsiTheme="minorHAnsi" w:cstheme="minorHAnsi"/>
            <w:spacing w:val="-1"/>
            <w:sz w:val="22"/>
            <w:szCs w:val="22"/>
          </w:rPr>
          <w:t>p</w:t>
        </w:r>
        <w:r w:rsidR="001007CE" w:rsidRPr="00A83F9B">
          <w:rPr>
            <w:rStyle w:val="Hyperlink"/>
            <w:rFonts w:asciiTheme="minorHAnsi" w:eastAsia="Calibri" w:hAnsiTheme="minorHAnsi" w:cstheme="minorHAnsi"/>
            <w:spacing w:val="1"/>
            <w:sz w:val="22"/>
            <w:szCs w:val="22"/>
          </w:rPr>
          <w:t>p</w:t>
        </w:r>
        <w:r w:rsidR="001007CE" w:rsidRPr="00A83F9B">
          <w:rPr>
            <w:rStyle w:val="Hyperlink"/>
            <w:rFonts w:asciiTheme="minorHAnsi" w:eastAsia="Calibri" w:hAnsiTheme="minorHAnsi" w:cstheme="minorHAnsi"/>
            <w:sz w:val="22"/>
            <w:szCs w:val="22"/>
          </w:rPr>
          <w:t>s</w:t>
        </w:r>
        <w:r w:rsidR="001007CE" w:rsidRPr="00A83F9B">
          <w:rPr>
            <w:rStyle w:val="Hyperlink"/>
            <w:rFonts w:asciiTheme="minorHAnsi" w:eastAsia="Calibri" w:hAnsiTheme="minorHAnsi" w:cstheme="minorHAnsi"/>
            <w:spacing w:val="-1"/>
            <w:sz w:val="22"/>
            <w:szCs w:val="22"/>
          </w:rPr>
          <w:t>.</w:t>
        </w:r>
        <w:r w:rsidR="001007CE" w:rsidRPr="00A83F9B">
          <w:rPr>
            <w:rStyle w:val="Hyperlink"/>
            <w:rFonts w:asciiTheme="minorHAnsi" w:eastAsia="Calibri" w:hAnsiTheme="minorHAnsi" w:cstheme="minorHAnsi"/>
            <w:spacing w:val="1"/>
            <w:sz w:val="22"/>
            <w:szCs w:val="22"/>
          </w:rPr>
          <w:t>u</w:t>
        </w:r>
        <w:r w:rsidR="001007CE" w:rsidRPr="00A83F9B">
          <w:rPr>
            <w:rStyle w:val="Hyperlink"/>
            <w:rFonts w:asciiTheme="minorHAnsi" w:eastAsia="Calibri" w:hAnsiTheme="minorHAnsi" w:cstheme="minorHAnsi"/>
            <w:spacing w:val="-1"/>
            <w:sz w:val="22"/>
            <w:szCs w:val="22"/>
          </w:rPr>
          <w:t>n</w:t>
        </w:r>
        <w:r w:rsidR="001007CE" w:rsidRPr="00A83F9B">
          <w:rPr>
            <w:rStyle w:val="Hyperlink"/>
            <w:rFonts w:asciiTheme="minorHAnsi" w:eastAsia="Calibri" w:hAnsiTheme="minorHAnsi" w:cstheme="minorHAnsi"/>
            <w:spacing w:val="1"/>
            <w:sz w:val="22"/>
            <w:szCs w:val="22"/>
          </w:rPr>
          <w:t>p</w:t>
        </w:r>
        <w:r w:rsidR="001007CE" w:rsidRPr="00A83F9B">
          <w:rPr>
            <w:rStyle w:val="Hyperlink"/>
            <w:rFonts w:asciiTheme="minorHAnsi" w:eastAsia="Calibri" w:hAnsiTheme="minorHAnsi" w:cstheme="minorHAnsi"/>
            <w:sz w:val="22"/>
            <w:szCs w:val="22"/>
          </w:rPr>
          <w:t>.a</w:t>
        </w:r>
        <w:r w:rsidR="001007CE" w:rsidRPr="00A83F9B">
          <w:rPr>
            <w:rStyle w:val="Hyperlink"/>
            <w:rFonts w:asciiTheme="minorHAnsi" w:eastAsia="Calibri" w:hAnsiTheme="minorHAnsi" w:cstheme="minorHAnsi"/>
            <w:spacing w:val="-1"/>
            <w:sz w:val="22"/>
            <w:szCs w:val="22"/>
          </w:rPr>
          <w:t>c</w:t>
        </w:r>
        <w:r w:rsidR="001007CE" w:rsidRPr="00A83F9B">
          <w:rPr>
            <w:rStyle w:val="Hyperlink"/>
            <w:rFonts w:asciiTheme="minorHAnsi" w:eastAsia="Calibri" w:hAnsiTheme="minorHAnsi" w:cstheme="minorHAnsi"/>
            <w:sz w:val="22"/>
            <w:szCs w:val="22"/>
          </w:rPr>
          <w:t>.id.</w:t>
        </w:r>
      </w:hyperlink>
    </w:p>
    <w:p w14:paraId="0DCFB40E" w14:textId="717C3966" w:rsidR="00D07723" w:rsidRDefault="00EA449B" w:rsidP="00BD1C22">
      <w:pPr>
        <w:spacing w:before="85"/>
        <w:ind w:left="720" w:firstLine="720"/>
        <w:rPr>
          <w:rFonts w:ascii="Arial Narrow" w:eastAsia="Arial Narrow" w:hAnsi="Arial Narrow" w:cs="Arial Narrow"/>
          <w:sz w:val="32"/>
          <w:szCs w:val="32"/>
        </w:rPr>
      </w:pPr>
      <w:r>
        <w:rPr>
          <w:noProof/>
        </w:rPr>
        <mc:AlternateContent>
          <mc:Choice Requires="wps">
            <w:drawing>
              <wp:anchor distT="0" distB="0" distL="114300" distR="114300" simplePos="0" relativeHeight="251683328" behindDoc="0" locked="0" layoutInCell="1" allowOverlap="1" wp14:anchorId="7F1A689C" wp14:editId="321E9C05">
                <wp:simplePos x="0" y="0"/>
                <wp:positionH relativeFrom="column">
                  <wp:posOffset>352425</wp:posOffset>
                </wp:positionH>
                <wp:positionV relativeFrom="paragraph">
                  <wp:posOffset>669925</wp:posOffset>
                </wp:positionV>
                <wp:extent cx="3314700" cy="1162050"/>
                <wp:effectExtent l="9525" t="9525" r="9525" b="9525"/>
                <wp:wrapNone/>
                <wp:docPr id="7"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16205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DF2E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0" o:spid="_x0000_s1026" type="#_x0000_t176" style="position:absolute;margin-left:27.75pt;margin-top:52.75pt;width:261pt;height:9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qLgIAAFMEAAAOAAAAZHJzL2Uyb0RvYy54bWysVNtu2zAMfR+wfxD0vtpOk16MOEXRrsOA&#10;bivQ7QMYWY6FyaJGKXG6rx+lpGm67WmYHwRRFI8OD0nPr7aDFRtNwaBrZHVSSqGdwta4VSO/fb17&#10;dyFFiOBasOh0I590kFeLt2/mo6/1BHu0rSbBIC7Uo29kH6OviyKoXg8QTtBrx84OaYDIJq2KlmBk&#10;9MEWk7I8K0ak1hMqHQKf3u6ccpHxu06r+KXrgo7CNpK5xbxSXpdpLRZzqFcEvjdqTwP+gcUAxvGj&#10;B6hbiCDWZP6AGowiDNjFE4VDgV1nlM45cDZV+Vs2jz14nXNhcYI/yBT+H6z6vHkgYdpGnkvhYOAS&#10;Xa8j5pfFZdZn9KHma4/+gVKGwd+j+h6Ew5se3EpfE+HYa2iZVZX0LF4FJCNwqFiOn7BleGD4LNW2&#10;oyEBsghimyvydKiI3kah+PD0tJqel1w4xb6qOpuUs8ypgPo53FOIHzQOIm0a2VkcmRjFaxs1OYj6&#10;Ydcd+U3Y3IeYOEL9HJdzQmvaO2NtNmi1vLEkNsA9c5e/nBanfnzNOjE28nI2mWXkV75wDFHm728Q&#10;g2GKwpqhkReHS1AnMd+7NrdmBGN3e6Zs3V7dJGhq8VAvsX1icQl3nc2TyJse6acUI3d1I8OPNZCW&#10;wn50XKDLajpNY5CN6ex8wgYde5bHHnCKoRoZpdhtb+JudNaezKrnl6qcu8PUM53Jyr6w2pPlzs2C&#10;76csjcaxnW+9/AsWvwAAAP//AwBQSwMEFAAGAAgAAAAhACk1qBbeAAAACgEAAA8AAABkcnMvZG93&#10;bnJldi54bWxMj8FOwzAQRO9I/IO1SNyo0yI3IY1TVSA4cSFU4urESxw1tqPYSQNfz/ZEb7M7o9m3&#10;xX6xPZtxDJ13EtarBBi6xuvOtRKOn68PGbAQldOq9w4l/GCAfXl7U6hc+7P7wLmKLaMSF3IlwcQ4&#10;5JyHxqBVYeUHdOR9+9GqSOPYcj2qM5Xbnm+SZMut6hxdMGrAZ4PNqZqshOX9t36a3tZNFU22Tb8e&#10;55fDkUt5f7ccdsAiLvE/DBd8QoeSmGo/OR1YL0EIQUnaJxdBAZGmJGoJmywTwMuCX79Q/gEAAP//&#10;AwBQSwECLQAUAAYACAAAACEAtoM4kv4AAADhAQAAEwAAAAAAAAAAAAAAAAAAAAAAW0NvbnRlbnRf&#10;VHlwZXNdLnhtbFBLAQItABQABgAIAAAAIQA4/SH/1gAAAJQBAAALAAAAAAAAAAAAAAAAAC8BAABf&#10;cmVscy8ucmVsc1BLAQItABQABgAIAAAAIQDHX/oqLgIAAFMEAAAOAAAAAAAAAAAAAAAAAC4CAABk&#10;cnMvZTJvRG9jLnhtbFBLAQItABQABgAIAAAAIQApNagW3gAAAAoBAAAPAAAAAAAAAAAAAAAAAIgE&#10;AABkcnMvZG93bnJldi54bWxQSwUGAAAAAAQABADzAAAAkwUAAAAA&#10;"/>
            </w:pict>
          </mc:Fallback>
        </mc:AlternateContent>
      </w:r>
      <w:r>
        <w:rPr>
          <w:noProof/>
        </w:rPr>
        <mc:AlternateContent>
          <mc:Choice Requires="wps">
            <w:drawing>
              <wp:anchor distT="0" distB="0" distL="114300" distR="114300" simplePos="0" relativeHeight="251679232" behindDoc="1" locked="0" layoutInCell="1" allowOverlap="1" wp14:anchorId="332C2FFE" wp14:editId="11E7B55F">
                <wp:simplePos x="0" y="0"/>
                <wp:positionH relativeFrom="column">
                  <wp:posOffset>4234815</wp:posOffset>
                </wp:positionH>
                <wp:positionV relativeFrom="paragraph">
                  <wp:posOffset>-5971540</wp:posOffset>
                </wp:positionV>
                <wp:extent cx="3531235" cy="8470265"/>
                <wp:effectExtent l="15240" t="6985" r="15875" b="28575"/>
                <wp:wrapNone/>
                <wp:docPr id="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847026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F8854" id="Rectangle 85" o:spid="_x0000_s1026" style="position:absolute;margin-left:333.45pt;margin-top:-470.2pt;width:278.05pt;height:666.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xd1AIAAMsGAAAOAAAAZHJzL2Uyb0RvYy54bWy0Vd9v0zAQfkfif7D8zpL0Zxo1naaNIaQB&#10;EwPx7DpOYuHYxnabjr+es92GwCYYCPoQ2efz3Xfn776uzw+dQHtmLFeyxNlZihGTVFVcNiX++OH6&#10;RY6RdURWRCjJSnzPLD7fPH+27nXBJqpVomIGQRBpi16XuHVOF0liacs6Ys+UZhIOa2U64mBrmqQy&#10;pIfonUgmabpIemUqbRRl1oL1Kh7iTYhf14y6d3VtmUOixIDNha8J363/Jps1KRpDdMvpEQb5CxQd&#10;4RKSDqGuiCNoZ/iDUB2nRllVuzOqukTVNacs1ADVZOlP1dy1RLNQCzTH6qFN9t+FpW/3twbxqsQL&#10;jCTp4IneQ9OIbARD+dz3p9e2ALc7fWt8hVbfKPrZIqkuW3BjF8aovmWkAlSZ909+uOA3Fq6ibf9G&#10;VRCe7JwKrTrUpvMBoQnoEF7kfngRdnCIgnE6n2aT6RwjCmf5bJlOFgFTQorTdW2se8VUh/yixAbQ&#10;h/Bkf2Odh0OKk8vxgaprLgQyyn3irg099nnDoYU7cYG0goKiObCRXQqD9gR4RChl0s3DDbHroKxo&#10;X6Twi4wCM/AummcnMyAZIgVcjR3nmgc/bxm8fp0P+P9Yvvxk/k2+zPv9/wIBRXNqq+ASAWeAKPkq&#10;ZkeWEsGAfpE6YYDC+/g+CIl6OJksTzCV4MPhE5v0x49ix0k67kCeBO+AfRFwEAxP95eyCmtHuIhr&#10;qFRIj5sF4TlSSe0gxF1b9ajinqCTfLoCUaw4qNA0TxfpaokREQ3IJ3UGP8rLJ9YaGRRQjQl45CQR&#10;uiWRUYPjA4oMaANBR4WEqfaDHAVhq6p7GGoYIj8k/h8AFq0yXzHqQU1LbL/siGEYidcS5miVzWZe&#10;fsNmNl9OYGPGJ9vxCZEUQpXYQWPC8tJFyd5pw5sWMmVh+KS6ADGpeRhzLzQR1VGCQDHjlEV195I8&#10;3gev7/9Bm28AAAD//wMAUEsDBBQABgAIAAAAIQBaAmKm4QAAAA0BAAAPAAAAZHJzL2Rvd25yZXYu&#10;eG1sTI9BTsMwEEX3SNzBGiR2rUNSIhziVFVUEBsWLRxgmgxJIB5bsdumt8ddwXI0T/+/X65nM4oT&#10;TX6wrOFhmYAgbmw7cKfh8+Nl8QTCB+QWR8uk4UIe1tXtTYlFa8+8o9M+dCKGsC9QQx+CK6T0TU8G&#10;/dI64vj7spPBEM+pk+2E5xhuRpkmSS4NDhwbenRU99T87I9GA154U2+/Vbp9fX9Tu0y52jdO6/u7&#10;efMMItAc/mC46kd1qKLTwR659WLUkOe5iqiGhVolKxBXJE2zuO+gIVPZI8iqlP9XVL8AAAD//wMA&#10;UEsBAi0AFAAGAAgAAAAhALaDOJL+AAAA4QEAABMAAAAAAAAAAAAAAAAAAAAAAFtDb250ZW50X1R5&#10;cGVzXS54bWxQSwECLQAUAAYACAAAACEAOP0h/9YAAACUAQAACwAAAAAAAAAAAAAAAAAvAQAAX3Jl&#10;bHMvLnJlbHNQSwECLQAUAAYACAAAACEA73fcXdQCAADLBgAADgAAAAAAAAAAAAAAAAAuAgAAZHJz&#10;L2Uyb0RvYy54bWxQSwECLQAUAAYACAAAACEAWgJipuEAAAANAQAADwAAAAAAAAAAAAAAAAAuBQAA&#10;ZHJzL2Rvd25yZXYueG1sUEsFBgAAAAAEAAQA8wAAADwGAAAAAA==&#10;" fillcolor="#92cddc [1944]" strokecolor="#92cddc [1944]" strokeweight="1pt">
                <v:fill color2="#daeef3 [664]" angle="135" focus="50%" type="gradient"/>
                <v:shadow on="t" color="#205867 [1608]" opacity=".5" offset="1pt"/>
              </v:rect>
            </w:pict>
          </mc:Fallback>
        </mc:AlternateContent>
      </w:r>
      <w:r>
        <w:rPr>
          <w:noProof/>
        </w:rPr>
        <mc:AlternateContent>
          <mc:Choice Requires="wps">
            <w:drawing>
              <wp:anchor distT="0" distB="0" distL="114300" distR="114300" simplePos="0" relativeHeight="251680256" behindDoc="1" locked="0" layoutInCell="1" allowOverlap="1" wp14:anchorId="4139FEE9" wp14:editId="0BD0C858">
                <wp:simplePos x="0" y="0"/>
                <wp:positionH relativeFrom="column">
                  <wp:posOffset>4234815</wp:posOffset>
                </wp:positionH>
                <wp:positionV relativeFrom="paragraph">
                  <wp:posOffset>-5793105</wp:posOffset>
                </wp:positionV>
                <wp:extent cx="3531235" cy="294640"/>
                <wp:effectExtent l="5715" t="13970" r="6350" b="5715"/>
                <wp:wrapNone/>
                <wp:docPr id="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94640"/>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FEE11" id="AutoShape 86" o:spid="_x0000_s1026" style="position:absolute;margin-left:333.45pt;margin-top:-456.15pt;width:278.05pt;height:23.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kqRMwIAAGEEAAAOAAAAZHJzL2Uyb0RvYy54bWysVNtuEzEQfUfiHyy/k700SdtVN1XVUIRU&#10;oKLwAY7tzRq8HjN2silfz6w3CQm8IfJgzeyMz5w5M87N7a6zbKsxGHA1LyY5Z9pJUMata/71y8Ob&#10;K85CFE4JC07X/EUHfrt4/eqm95UuoQWrNDICcaHqfc3bGH2VZUG2uhNhAl47CjaAnYjk4jpTKHpC&#10;72xW5vk86wGVR5A6BPq6HIN8kfCbRsv4qWmCjszWnLjFdGI6V8OZLW5EtUbhWyP3NMQ/sOiEcVT0&#10;CLUUUbANmr+gOiMRAjRxIqHLoGmM1KkH6qbI/+jmuRVep15InOCPMoX/Bys/bp+QGVXzGWdOdDSi&#10;u02EVJldzQd9eh8qSnv2Tzh0GPwjyO+BObhvhVvrO0ToWy0UsSqG/OzswuAEuspW/QdQBC8IPkm1&#10;a7AbAEkEtksTeTlORO8ik/TxYnZRlBdETVKsvJ7Op2lkmagOtz2G+E5Dxwaj5ggbpz7T2FMJsX0M&#10;MY1F7ZsT6htnTWdpyFthWTGfzy8TaVHtkwn7gJnaBWvUg7E2Obhe3VtkdLXm1+Uynx3ohNM061hP&#10;8Vk5SyzOYuEUIk+/ff2ztNRHWs5B2rdOJTsKY0ebWFq313qQdxzTCtQLSY0w7jm9SzJawJ+c9bTj&#10;NQ8/NgI1Z/a9o3FdF1PSk8XkTGeXJTl4GlmdRoSTBFXzyNlo3sfxIW08mnVLlYrUroNhgxoTD7sw&#10;stqTpT0m6+yhnPop6/c/w+IXAAAA//8DAFBLAwQUAAYACAAAACEAeKZ3iuQAAAAOAQAADwAAAGRy&#10;cy9kb3ducmV2LnhtbEyPy27CMBBF95X6D9ZU6g6ch+qSNA7qiwWwKgWJpYkdJyK2o9iQ9O87rNrl&#10;zBzdObdYTqYjVzX41lkO8TwComzlZGs1h/33arYA4oOwUnTOKg4/ysOyvL8rRC7daL/UdRc0wRDr&#10;c8GhCaHPKfVVo4zwc9cri7faDUYEHAdN5SBGDDcdTaKIUSNaix8a0av3RlXn3cVwOK51XX+s39L9&#10;uN0czvGz/lxtR84fH6bXFyBBTeEPhps+qkOJTid3sdKTjgNjLEOUwyyLkxTIDUmSFPudcLdgTxnQ&#10;sqD/a5S/AAAA//8DAFBLAQItABQABgAIAAAAIQC2gziS/gAAAOEBAAATAAAAAAAAAAAAAAAAAAAA&#10;AABbQ29udGVudF9UeXBlc10ueG1sUEsBAi0AFAAGAAgAAAAhADj9If/WAAAAlAEAAAsAAAAAAAAA&#10;AAAAAAAALwEAAF9yZWxzLy5yZWxzUEsBAi0AFAAGAAgAAAAhAIGiSpEzAgAAYQQAAA4AAAAAAAAA&#10;AAAAAAAALgIAAGRycy9lMm9Eb2MueG1sUEsBAi0AFAAGAAgAAAAhAHimd4rkAAAADgEAAA8AAAAA&#10;AAAAAAAAAAAAjQQAAGRycy9kb3ducmV2LnhtbFBLBQYAAAAABAAEAPMAAACeBQAAAAA=&#10;" fillcolor="#92d050"/>
            </w:pict>
          </mc:Fallback>
        </mc:AlternateContent>
      </w:r>
      <w:r w:rsidR="00C2637B">
        <w:br w:type="column"/>
      </w:r>
      <w:r w:rsidR="00BC4006">
        <w:rPr>
          <w:rFonts w:ascii="Arial Narrow" w:eastAsia="Arial Narrow" w:hAnsi="Arial Narrow" w:cs="Arial Narrow"/>
          <w:color w:val="0000FF"/>
          <w:spacing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w:t>
      </w:r>
      <w:r w:rsidR="004C5F66">
        <w:rPr>
          <w:rFonts w:ascii="Arial Narrow" w:eastAsia="Arial Narrow" w:hAnsi="Arial Narrow" w:cs="Arial Narrow"/>
          <w:color w:val="0000FF"/>
          <w:spacing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Enrollment</w:t>
      </w:r>
      <w:r w:rsidR="00C2637B" w:rsidRPr="00EA449B">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00327A2C">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C4006">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Tuition</w:t>
      </w:r>
      <w:r w:rsidR="001007CE" w:rsidRPr="00EA449B">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C2637B" w:rsidRPr="00EA449B">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&amp;</w:t>
      </w:r>
      <w:r w:rsidR="001007CE" w:rsidRPr="00EA449B">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BC4006">
        <w:rPr>
          <w:rFonts w:ascii="Arial Narrow" w:eastAsia="Arial Narrow" w:hAnsi="Arial Narrow" w:cs="Arial Narrow"/>
          <w:color w:val="0000F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Courses</w:t>
      </w:r>
    </w:p>
    <w:p w14:paraId="743B2D43" w14:textId="77777777" w:rsidR="00D07723" w:rsidRDefault="00D07723">
      <w:pPr>
        <w:spacing w:before="7" w:line="100" w:lineRule="exact"/>
        <w:rPr>
          <w:sz w:val="10"/>
          <w:szCs w:val="10"/>
        </w:rPr>
      </w:pPr>
    </w:p>
    <w:p w14:paraId="1D445BAD" w14:textId="7D25F146" w:rsidR="00D07723" w:rsidRPr="0086418C" w:rsidRDefault="001007CE" w:rsidP="001007CE">
      <w:pPr>
        <w:rPr>
          <w:rFonts w:ascii="Calibri" w:eastAsia="Calibri" w:hAnsi="Calibri" w:cs="Calibri"/>
          <w:sz w:val="22"/>
          <w:szCs w:val="22"/>
        </w:rPr>
      </w:pPr>
      <w:r>
        <w:rPr>
          <w:rFonts w:ascii="Calibri" w:eastAsia="Calibri" w:hAnsi="Calibri" w:cs="Calibri"/>
          <w:b/>
          <w:sz w:val="24"/>
          <w:szCs w:val="24"/>
        </w:rPr>
        <w:t xml:space="preserve">           </w:t>
      </w:r>
      <w:r w:rsidR="00BD1C22">
        <w:rPr>
          <w:rFonts w:ascii="Calibri" w:eastAsia="Calibri" w:hAnsi="Calibri" w:cs="Calibri"/>
          <w:b/>
          <w:sz w:val="24"/>
          <w:szCs w:val="24"/>
        </w:rPr>
        <w:tab/>
      </w:r>
      <w:r w:rsidR="00BC4006">
        <w:rPr>
          <w:rFonts w:ascii="Calibri" w:eastAsia="Calibri" w:hAnsi="Calibri" w:cs="Calibri"/>
          <w:b/>
          <w:sz w:val="22"/>
          <w:szCs w:val="22"/>
        </w:rPr>
        <w:t>RE-</w:t>
      </w:r>
      <w:r w:rsidR="004C5F66">
        <w:rPr>
          <w:rFonts w:ascii="Calibri" w:eastAsia="Calibri" w:hAnsi="Calibri" w:cs="Calibri"/>
          <w:b/>
          <w:sz w:val="22"/>
          <w:szCs w:val="22"/>
        </w:rPr>
        <w:t>ENROLLMENT</w:t>
      </w:r>
    </w:p>
    <w:p w14:paraId="627DCAE5" w14:textId="74CCBB6F" w:rsidR="00D07723" w:rsidRPr="0086418C" w:rsidRDefault="004C5F66" w:rsidP="00BD1C22">
      <w:pPr>
        <w:ind w:left="709" w:right="479"/>
        <w:rPr>
          <w:rFonts w:ascii="Calibri" w:eastAsia="Calibri" w:hAnsi="Calibri" w:cs="Calibri"/>
          <w:sz w:val="22"/>
          <w:szCs w:val="22"/>
        </w:rPr>
      </w:pPr>
      <w:r w:rsidRPr="004C5F66">
        <w:rPr>
          <w:rFonts w:ascii="Calibri" w:eastAsia="Calibri" w:hAnsi="Calibri" w:cs="Calibri"/>
          <w:sz w:val="22"/>
          <w:szCs w:val="22"/>
        </w:rPr>
        <w:t xml:space="preserve">Re-registration/Registration for prospective students who have passed from </w:t>
      </w:r>
      <w:r w:rsidRPr="004C5F66">
        <w:rPr>
          <w:rFonts w:ascii="Calibri" w:eastAsia="Calibri" w:hAnsi="Calibri" w:cs="Calibri"/>
          <w:b/>
          <w:bCs/>
          <w:sz w:val="22"/>
          <w:szCs w:val="22"/>
        </w:rPr>
        <w:t>18 July to 22 July 2022</w:t>
      </w:r>
      <w:r w:rsidRPr="004C5F66">
        <w:rPr>
          <w:rFonts w:ascii="Calibri" w:eastAsia="Calibri" w:hAnsi="Calibri" w:cs="Calibri"/>
          <w:sz w:val="22"/>
          <w:szCs w:val="22"/>
        </w:rPr>
        <w:t>.</w:t>
      </w:r>
    </w:p>
    <w:p w14:paraId="0EDDA53C" w14:textId="77777777" w:rsidR="00D07723" w:rsidRPr="0086418C" w:rsidRDefault="00D07723">
      <w:pPr>
        <w:spacing w:before="2" w:line="160" w:lineRule="exact"/>
        <w:rPr>
          <w:sz w:val="22"/>
          <w:szCs w:val="22"/>
        </w:rPr>
      </w:pPr>
    </w:p>
    <w:p w14:paraId="6818B3CE" w14:textId="77777777" w:rsidR="00D07723" w:rsidRPr="0086418C" w:rsidRDefault="00D07723">
      <w:pPr>
        <w:spacing w:line="200" w:lineRule="exact"/>
        <w:rPr>
          <w:sz w:val="22"/>
          <w:szCs w:val="22"/>
        </w:rPr>
      </w:pPr>
    </w:p>
    <w:p w14:paraId="16B6CAD8" w14:textId="32860957" w:rsidR="00D07723" w:rsidRPr="0086418C" w:rsidRDefault="001007CE" w:rsidP="001007CE">
      <w:pPr>
        <w:rPr>
          <w:rFonts w:ascii="Calibri" w:eastAsia="Calibri" w:hAnsi="Calibri" w:cs="Calibri"/>
          <w:sz w:val="22"/>
          <w:szCs w:val="22"/>
        </w:rPr>
      </w:pPr>
      <w:r w:rsidRPr="0086418C">
        <w:rPr>
          <w:rFonts w:ascii="Calibri" w:eastAsia="Calibri" w:hAnsi="Calibri" w:cs="Calibri"/>
          <w:b/>
          <w:sz w:val="22"/>
          <w:szCs w:val="22"/>
        </w:rPr>
        <w:t xml:space="preserve">             </w:t>
      </w:r>
      <w:r w:rsidR="00BD1C22">
        <w:rPr>
          <w:rFonts w:ascii="Calibri" w:eastAsia="Calibri" w:hAnsi="Calibri" w:cs="Calibri"/>
          <w:b/>
          <w:sz w:val="22"/>
          <w:szCs w:val="22"/>
        </w:rPr>
        <w:tab/>
      </w:r>
      <w:r w:rsidR="00460A18">
        <w:rPr>
          <w:rFonts w:ascii="Calibri" w:eastAsia="Calibri" w:hAnsi="Calibri" w:cs="Calibri"/>
          <w:b/>
          <w:sz w:val="22"/>
          <w:szCs w:val="22"/>
        </w:rPr>
        <w:t>TUITION</w:t>
      </w:r>
    </w:p>
    <w:p w14:paraId="7D906E3F" w14:textId="517CC494" w:rsidR="00D07723" w:rsidRPr="0086418C" w:rsidRDefault="001007CE" w:rsidP="001007CE">
      <w:pPr>
        <w:jc w:val="both"/>
        <w:rPr>
          <w:rFonts w:ascii="Calibri" w:eastAsia="Calibri" w:hAnsi="Calibri" w:cs="Calibri"/>
          <w:sz w:val="22"/>
          <w:szCs w:val="22"/>
        </w:rPr>
      </w:pPr>
      <w:r w:rsidRPr="0086418C">
        <w:rPr>
          <w:rFonts w:ascii="Calibri" w:eastAsia="Calibri" w:hAnsi="Calibri" w:cs="Calibri"/>
          <w:sz w:val="22"/>
          <w:szCs w:val="22"/>
        </w:rPr>
        <w:t xml:space="preserve">            </w:t>
      </w:r>
      <w:r w:rsidR="0086418C">
        <w:rPr>
          <w:rFonts w:ascii="Calibri" w:eastAsia="Calibri" w:hAnsi="Calibri" w:cs="Calibri"/>
          <w:sz w:val="22"/>
          <w:szCs w:val="22"/>
        </w:rPr>
        <w:t xml:space="preserve">  </w:t>
      </w:r>
      <w:r w:rsidR="00BD1C22">
        <w:rPr>
          <w:rFonts w:ascii="Calibri" w:eastAsia="Calibri" w:hAnsi="Calibri" w:cs="Calibri"/>
          <w:sz w:val="22"/>
          <w:szCs w:val="22"/>
        </w:rPr>
        <w:tab/>
        <w:t xml:space="preserve"> </w:t>
      </w:r>
      <w:r w:rsidR="00460A18">
        <w:rPr>
          <w:rFonts w:ascii="Calibri" w:eastAsia="Calibri" w:hAnsi="Calibri" w:cs="Calibri"/>
          <w:sz w:val="22"/>
          <w:szCs w:val="22"/>
        </w:rPr>
        <w:t>Tuition</w:t>
      </w:r>
      <w:r w:rsidR="004E1815">
        <w:rPr>
          <w:rFonts w:ascii="Calibri" w:eastAsia="Calibri" w:hAnsi="Calibri" w:cs="Calibri"/>
          <w:sz w:val="22"/>
          <w:szCs w:val="22"/>
        </w:rPr>
        <w:t xml:space="preserve"> Fee</w:t>
      </w:r>
      <w:r w:rsidR="00460A18">
        <w:rPr>
          <w:rFonts w:ascii="Calibri" w:eastAsia="Calibri" w:hAnsi="Calibri" w:cs="Calibri"/>
          <w:sz w:val="22"/>
          <w:szCs w:val="22"/>
        </w:rPr>
        <w:t xml:space="preserve"> IDR </w:t>
      </w:r>
      <w:r w:rsidR="004E1815">
        <w:rPr>
          <w:rFonts w:ascii="Calibri" w:eastAsia="Calibri" w:hAnsi="Calibri" w:cs="Calibri"/>
          <w:sz w:val="22"/>
          <w:szCs w:val="22"/>
        </w:rPr>
        <w:t>10,000,000</w:t>
      </w:r>
    </w:p>
    <w:p w14:paraId="68E3D6E0" w14:textId="77777777" w:rsidR="00327A2C" w:rsidRDefault="004E1815" w:rsidP="00BD1C22">
      <w:pPr>
        <w:spacing w:before="2"/>
        <w:ind w:left="851" w:right="672"/>
        <w:jc w:val="both"/>
        <w:rPr>
          <w:rFonts w:ascii="Calibri" w:eastAsia="Calibri" w:hAnsi="Calibri" w:cs="Calibri"/>
          <w:sz w:val="22"/>
          <w:szCs w:val="22"/>
        </w:rPr>
      </w:pPr>
      <w:r>
        <w:rPr>
          <w:rFonts w:ascii="Calibri" w:eastAsia="Calibri" w:hAnsi="Calibri" w:cs="Calibri"/>
          <w:sz w:val="22"/>
          <w:szCs w:val="22"/>
        </w:rPr>
        <w:t>E</w:t>
      </w:r>
      <w:r w:rsidRPr="004E1815">
        <w:rPr>
          <w:rFonts w:ascii="Calibri" w:eastAsia="Calibri" w:hAnsi="Calibri" w:cs="Calibri"/>
          <w:sz w:val="22"/>
          <w:szCs w:val="22"/>
        </w:rPr>
        <w:t xml:space="preserve">ducation </w:t>
      </w:r>
      <w:r>
        <w:rPr>
          <w:rFonts w:ascii="Calibri" w:eastAsia="Calibri" w:hAnsi="Calibri" w:cs="Calibri"/>
          <w:sz w:val="22"/>
          <w:szCs w:val="22"/>
        </w:rPr>
        <w:t>D</w:t>
      </w:r>
      <w:r w:rsidRPr="004E1815">
        <w:rPr>
          <w:rFonts w:ascii="Calibri" w:eastAsia="Calibri" w:hAnsi="Calibri" w:cs="Calibri"/>
          <w:sz w:val="22"/>
          <w:szCs w:val="22"/>
        </w:rPr>
        <w:t xml:space="preserve">evelopment </w:t>
      </w:r>
      <w:r>
        <w:rPr>
          <w:rFonts w:ascii="Calibri" w:eastAsia="Calibri" w:hAnsi="Calibri" w:cs="Calibri"/>
          <w:sz w:val="22"/>
          <w:szCs w:val="22"/>
        </w:rPr>
        <w:t xml:space="preserve">Fee </w:t>
      </w:r>
    </w:p>
    <w:p w14:paraId="28E2666B" w14:textId="5E25BD81" w:rsidR="00D07723" w:rsidRPr="0086418C" w:rsidRDefault="004E1815" w:rsidP="00BD1C22">
      <w:pPr>
        <w:spacing w:before="2"/>
        <w:ind w:left="851" w:right="672"/>
        <w:jc w:val="both"/>
        <w:rPr>
          <w:rFonts w:ascii="Calibri" w:eastAsia="Calibri" w:hAnsi="Calibri" w:cs="Calibri"/>
          <w:sz w:val="22"/>
          <w:szCs w:val="22"/>
        </w:rPr>
      </w:pPr>
      <w:r>
        <w:rPr>
          <w:rFonts w:ascii="Calibri" w:eastAsia="Calibri" w:hAnsi="Calibri" w:cs="Calibri"/>
          <w:sz w:val="22"/>
          <w:szCs w:val="22"/>
        </w:rPr>
        <w:t xml:space="preserve">IDR </w:t>
      </w:r>
      <w:r w:rsidR="00C2637B" w:rsidRPr="0086418C">
        <w:rPr>
          <w:rFonts w:ascii="Calibri" w:eastAsia="Calibri" w:hAnsi="Calibri" w:cs="Calibri"/>
          <w:sz w:val="22"/>
          <w:szCs w:val="22"/>
        </w:rPr>
        <w:t>2</w:t>
      </w:r>
      <w:r>
        <w:rPr>
          <w:rFonts w:ascii="Calibri" w:eastAsia="Calibri" w:hAnsi="Calibri" w:cs="Calibri"/>
          <w:sz w:val="22"/>
          <w:szCs w:val="22"/>
        </w:rPr>
        <w:t>,</w:t>
      </w:r>
      <w:r w:rsidR="00C2637B" w:rsidRPr="0086418C">
        <w:rPr>
          <w:rFonts w:ascii="Calibri" w:eastAsia="Calibri" w:hAnsi="Calibri" w:cs="Calibri"/>
          <w:spacing w:val="1"/>
          <w:sz w:val="22"/>
          <w:szCs w:val="22"/>
        </w:rPr>
        <w:t>0</w:t>
      </w:r>
      <w:r w:rsidR="00C2637B" w:rsidRPr="0086418C">
        <w:rPr>
          <w:rFonts w:ascii="Calibri" w:eastAsia="Calibri" w:hAnsi="Calibri" w:cs="Calibri"/>
          <w:sz w:val="22"/>
          <w:szCs w:val="22"/>
        </w:rPr>
        <w:t>0</w:t>
      </w:r>
      <w:r w:rsidR="00C2637B" w:rsidRPr="0086418C">
        <w:rPr>
          <w:rFonts w:ascii="Calibri" w:eastAsia="Calibri" w:hAnsi="Calibri" w:cs="Calibri"/>
          <w:spacing w:val="1"/>
          <w:sz w:val="22"/>
          <w:szCs w:val="22"/>
        </w:rPr>
        <w:t>0</w:t>
      </w:r>
      <w:r>
        <w:rPr>
          <w:rFonts w:ascii="Calibri" w:eastAsia="Calibri" w:hAnsi="Calibri" w:cs="Calibri"/>
          <w:sz w:val="22"/>
          <w:szCs w:val="22"/>
        </w:rPr>
        <w:t>,</w:t>
      </w:r>
      <w:r w:rsidR="00C2637B" w:rsidRPr="0086418C">
        <w:rPr>
          <w:rFonts w:ascii="Calibri" w:eastAsia="Calibri" w:hAnsi="Calibri" w:cs="Calibri"/>
          <w:spacing w:val="-2"/>
          <w:sz w:val="22"/>
          <w:szCs w:val="22"/>
        </w:rPr>
        <w:t>0</w:t>
      </w:r>
      <w:r w:rsidR="00C2637B" w:rsidRPr="0086418C">
        <w:rPr>
          <w:rFonts w:ascii="Calibri" w:eastAsia="Calibri" w:hAnsi="Calibri" w:cs="Calibri"/>
          <w:sz w:val="22"/>
          <w:szCs w:val="22"/>
        </w:rPr>
        <w:t>0</w:t>
      </w:r>
      <w:r w:rsidR="00C2637B" w:rsidRPr="0086418C">
        <w:rPr>
          <w:rFonts w:ascii="Calibri" w:eastAsia="Calibri" w:hAnsi="Calibri" w:cs="Calibri"/>
          <w:spacing w:val="1"/>
          <w:sz w:val="22"/>
          <w:szCs w:val="22"/>
        </w:rPr>
        <w:t>0</w:t>
      </w:r>
      <w:r w:rsidR="00C2637B" w:rsidRPr="0086418C">
        <w:rPr>
          <w:rFonts w:ascii="Calibri" w:eastAsia="Calibri" w:hAnsi="Calibri" w:cs="Calibri"/>
          <w:sz w:val="22"/>
          <w:szCs w:val="22"/>
        </w:rPr>
        <w:t xml:space="preserve"> (</w:t>
      </w:r>
      <w:r>
        <w:rPr>
          <w:rFonts w:ascii="Calibri" w:eastAsia="Calibri" w:hAnsi="Calibri" w:cs="Calibri"/>
          <w:spacing w:val="-1"/>
          <w:sz w:val="22"/>
          <w:szCs w:val="22"/>
        </w:rPr>
        <w:t>one-time fee</w:t>
      </w:r>
      <w:r w:rsidR="00C2637B" w:rsidRPr="0086418C">
        <w:rPr>
          <w:rFonts w:ascii="Calibri" w:eastAsia="Calibri" w:hAnsi="Calibri" w:cs="Calibri"/>
          <w:sz w:val="22"/>
          <w:szCs w:val="22"/>
        </w:rPr>
        <w:t>).</w:t>
      </w:r>
    </w:p>
    <w:p w14:paraId="107FD058" w14:textId="77777777" w:rsidR="00D07723" w:rsidRPr="0086418C" w:rsidRDefault="00D07723">
      <w:pPr>
        <w:spacing w:before="2" w:line="160" w:lineRule="exact"/>
        <w:rPr>
          <w:sz w:val="22"/>
          <w:szCs w:val="22"/>
        </w:rPr>
      </w:pPr>
    </w:p>
    <w:p w14:paraId="12687FA9" w14:textId="77777777" w:rsidR="00D07723" w:rsidRPr="0086418C" w:rsidRDefault="00D07723">
      <w:pPr>
        <w:spacing w:line="200" w:lineRule="exact"/>
        <w:rPr>
          <w:sz w:val="22"/>
          <w:szCs w:val="22"/>
        </w:rPr>
      </w:pPr>
    </w:p>
    <w:p w14:paraId="4DF63901" w14:textId="16930488" w:rsidR="00D07723" w:rsidRPr="0086418C" w:rsidRDefault="0086418C" w:rsidP="0086418C">
      <w:pPr>
        <w:rPr>
          <w:rFonts w:ascii="Calibri" w:eastAsia="Calibri" w:hAnsi="Calibri" w:cs="Calibri"/>
          <w:sz w:val="22"/>
          <w:szCs w:val="22"/>
        </w:rPr>
      </w:pPr>
      <w:r w:rsidRPr="0086418C">
        <w:rPr>
          <w:rFonts w:ascii="Calibri" w:eastAsia="Calibri" w:hAnsi="Calibri" w:cs="Calibri"/>
          <w:b/>
          <w:sz w:val="22"/>
          <w:szCs w:val="22"/>
        </w:rPr>
        <w:t xml:space="preserve">             </w:t>
      </w:r>
      <w:r>
        <w:rPr>
          <w:rFonts w:ascii="Calibri" w:eastAsia="Calibri" w:hAnsi="Calibri" w:cs="Calibri"/>
          <w:b/>
          <w:sz w:val="22"/>
          <w:szCs w:val="22"/>
        </w:rPr>
        <w:t xml:space="preserve">  </w:t>
      </w:r>
      <w:r w:rsidR="004E1815">
        <w:rPr>
          <w:rFonts w:ascii="Calibri" w:eastAsia="Calibri" w:hAnsi="Calibri" w:cs="Calibri"/>
          <w:b/>
          <w:sz w:val="22"/>
          <w:szCs w:val="22"/>
        </w:rPr>
        <w:t>COURSES</w:t>
      </w:r>
    </w:p>
    <w:p w14:paraId="79F5C78E" w14:textId="0A6AC7B1" w:rsidR="00D07723" w:rsidRPr="0086418C" w:rsidRDefault="0086418C" w:rsidP="00075890">
      <w:pPr>
        <w:ind w:firstLine="720"/>
        <w:rPr>
          <w:rFonts w:ascii="Calibri" w:eastAsia="Calibri" w:hAnsi="Calibri" w:cs="Calibri"/>
          <w:sz w:val="22"/>
          <w:szCs w:val="22"/>
        </w:rPr>
      </w:pPr>
      <w:r w:rsidRPr="0086418C">
        <w:rPr>
          <w:rFonts w:ascii="Calibri" w:eastAsia="Calibri" w:hAnsi="Calibri" w:cs="Calibri"/>
          <w:sz w:val="22"/>
          <w:szCs w:val="22"/>
        </w:rPr>
        <w:t xml:space="preserve"> </w:t>
      </w:r>
      <w:r w:rsidR="004E1815">
        <w:rPr>
          <w:rFonts w:ascii="Calibri" w:eastAsia="Calibri" w:hAnsi="Calibri" w:cs="Calibri"/>
          <w:sz w:val="22"/>
          <w:szCs w:val="22"/>
        </w:rPr>
        <w:t>Courses will be started on</w:t>
      </w:r>
      <w:r w:rsidR="00C2637B" w:rsidRPr="0086418C">
        <w:rPr>
          <w:rFonts w:ascii="Calibri" w:eastAsia="Calibri" w:hAnsi="Calibri" w:cs="Calibri"/>
          <w:sz w:val="22"/>
          <w:szCs w:val="22"/>
        </w:rPr>
        <w:t xml:space="preserve"> </w:t>
      </w:r>
      <w:r w:rsidR="00C2637B" w:rsidRPr="0086418C">
        <w:rPr>
          <w:rFonts w:ascii="Calibri" w:eastAsia="Calibri" w:hAnsi="Calibri" w:cs="Calibri"/>
          <w:b/>
          <w:spacing w:val="1"/>
          <w:sz w:val="22"/>
          <w:szCs w:val="22"/>
        </w:rPr>
        <w:t>A</w:t>
      </w:r>
      <w:r w:rsidR="004E1815">
        <w:rPr>
          <w:rFonts w:ascii="Calibri" w:eastAsia="Calibri" w:hAnsi="Calibri" w:cs="Calibri"/>
          <w:b/>
          <w:spacing w:val="1"/>
          <w:sz w:val="22"/>
          <w:szCs w:val="22"/>
        </w:rPr>
        <w:t>u</w:t>
      </w:r>
      <w:r w:rsidR="00C2637B" w:rsidRPr="0086418C">
        <w:rPr>
          <w:rFonts w:ascii="Calibri" w:eastAsia="Calibri" w:hAnsi="Calibri" w:cs="Calibri"/>
          <w:b/>
          <w:spacing w:val="-1"/>
          <w:sz w:val="22"/>
          <w:szCs w:val="22"/>
        </w:rPr>
        <w:t>g</w:t>
      </w:r>
      <w:r w:rsidR="00C2637B" w:rsidRPr="0086418C">
        <w:rPr>
          <w:rFonts w:ascii="Calibri" w:eastAsia="Calibri" w:hAnsi="Calibri" w:cs="Calibri"/>
          <w:b/>
          <w:spacing w:val="1"/>
          <w:sz w:val="22"/>
          <w:szCs w:val="22"/>
        </w:rPr>
        <w:t>u</w:t>
      </w:r>
      <w:r w:rsidR="00C2637B" w:rsidRPr="0086418C">
        <w:rPr>
          <w:rFonts w:ascii="Calibri" w:eastAsia="Calibri" w:hAnsi="Calibri" w:cs="Calibri"/>
          <w:b/>
          <w:sz w:val="22"/>
          <w:szCs w:val="22"/>
        </w:rPr>
        <w:t>s</w:t>
      </w:r>
      <w:r w:rsidR="00C2637B" w:rsidRPr="0086418C">
        <w:rPr>
          <w:rFonts w:ascii="Calibri" w:eastAsia="Calibri" w:hAnsi="Calibri" w:cs="Calibri"/>
          <w:b/>
          <w:spacing w:val="1"/>
          <w:sz w:val="22"/>
          <w:szCs w:val="22"/>
        </w:rPr>
        <w:t>t</w:t>
      </w:r>
      <w:r w:rsidR="004E1815">
        <w:rPr>
          <w:rFonts w:ascii="Calibri" w:eastAsia="Calibri" w:hAnsi="Calibri" w:cs="Calibri"/>
          <w:b/>
          <w:spacing w:val="1"/>
          <w:sz w:val="22"/>
          <w:szCs w:val="22"/>
        </w:rPr>
        <w:t xml:space="preserve"> 8,</w:t>
      </w:r>
      <w:r w:rsidR="00C2637B" w:rsidRPr="0086418C">
        <w:rPr>
          <w:rFonts w:ascii="Calibri" w:eastAsia="Calibri" w:hAnsi="Calibri" w:cs="Calibri"/>
          <w:b/>
          <w:sz w:val="22"/>
          <w:szCs w:val="22"/>
        </w:rPr>
        <w:t xml:space="preserve"> </w:t>
      </w:r>
      <w:r w:rsidR="00C2637B" w:rsidRPr="0086418C">
        <w:rPr>
          <w:rFonts w:ascii="Calibri" w:eastAsia="Calibri" w:hAnsi="Calibri" w:cs="Calibri"/>
          <w:b/>
          <w:spacing w:val="1"/>
          <w:sz w:val="22"/>
          <w:szCs w:val="22"/>
        </w:rPr>
        <w:t>2</w:t>
      </w:r>
      <w:r w:rsidR="00C2637B" w:rsidRPr="0086418C">
        <w:rPr>
          <w:rFonts w:ascii="Calibri" w:eastAsia="Calibri" w:hAnsi="Calibri" w:cs="Calibri"/>
          <w:b/>
          <w:spacing w:val="-2"/>
          <w:sz w:val="22"/>
          <w:szCs w:val="22"/>
        </w:rPr>
        <w:t>0</w:t>
      </w:r>
      <w:r w:rsidR="00C2637B" w:rsidRPr="0086418C">
        <w:rPr>
          <w:rFonts w:ascii="Calibri" w:eastAsia="Calibri" w:hAnsi="Calibri" w:cs="Calibri"/>
          <w:b/>
          <w:spacing w:val="1"/>
          <w:sz w:val="22"/>
          <w:szCs w:val="22"/>
        </w:rPr>
        <w:t>2</w:t>
      </w:r>
      <w:r w:rsidRPr="0086418C">
        <w:rPr>
          <w:rFonts w:ascii="Calibri" w:eastAsia="Calibri" w:hAnsi="Calibri" w:cs="Calibri"/>
          <w:b/>
          <w:spacing w:val="1"/>
          <w:sz w:val="22"/>
          <w:szCs w:val="22"/>
        </w:rPr>
        <w:t>2</w:t>
      </w:r>
      <w:r w:rsidR="00C2637B" w:rsidRPr="0086418C">
        <w:rPr>
          <w:rFonts w:ascii="Calibri" w:eastAsia="Calibri" w:hAnsi="Calibri" w:cs="Calibri"/>
          <w:sz w:val="22"/>
          <w:szCs w:val="22"/>
        </w:rPr>
        <w:t>.</w:t>
      </w:r>
    </w:p>
    <w:p w14:paraId="64F59DE0" w14:textId="4231F5DE" w:rsidR="00D07723" w:rsidRDefault="00EA449B">
      <w:pPr>
        <w:spacing w:before="9" w:line="160" w:lineRule="exact"/>
        <w:rPr>
          <w:sz w:val="16"/>
          <w:szCs w:val="16"/>
        </w:rPr>
      </w:pPr>
      <w:r>
        <w:rPr>
          <w:noProof/>
        </w:rPr>
        <mc:AlternateContent>
          <mc:Choice Requires="wps">
            <w:drawing>
              <wp:anchor distT="0" distB="0" distL="114300" distR="114300" simplePos="0" relativeHeight="251681280" behindDoc="1" locked="0" layoutInCell="1" allowOverlap="1" wp14:anchorId="68F5101A" wp14:editId="69D8EE11">
                <wp:simplePos x="0" y="0"/>
                <wp:positionH relativeFrom="column">
                  <wp:posOffset>284480</wp:posOffset>
                </wp:positionH>
                <wp:positionV relativeFrom="paragraph">
                  <wp:posOffset>24130</wp:posOffset>
                </wp:positionV>
                <wp:extent cx="3531235" cy="294640"/>
                <wp:effectExtent l="5715" t="7620" r="6350" b="12065"/>
                <wp:wrapNone/>
                <wp:docPr id="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94640"/>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F1F67" id="AutoShape 87" o:spid="_x0000_s1026" style="position:absolute;margin-left:22.4pt;margin-top:1.9pt;width:278.05pt;height:23.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KXMwIAAGEEAAAOAAAAZHJzL2Uyb0RvYy54bWysVNuO0zAQfUfiHyy/0zTpZbdV09WqZRHS&#10;AisWPsC1ncbgeMzYbbp8PROnLS28IfJgzXjGx3POjLO4OzSW7TUGA67k+WDImXYSlHHbkn/98vDm&#10;lrMQhVPCgtMlf9GB3y1fv1q0fq4LqMEqjYxAXJi3vuR1jH6eZUHWuhFhAF47ClaAjYjk4jZTKFpC&#10;b2xWDIfTrAVUHkHqEGh33Qf5MuFXlZbxU1UFHZktOdUW04pp3XRrtlyI+RaFr408liH+oYpGGEeX&#10;nqHWIgq2Q/MXVGMkQoAqDiQ0GVSVkTpxIDb58A82z7XwOnEhcYI/yxT+H6z8uH9CZlTJx5w50VCL&#10;7ncR0s3s9qbTp/VhTmnP/gk7hsE/gvwemINVLdxW3yNCW2uhqKq8y8+uDnROoKNs034ARfCC4JNU&#10;hwqbDpBEYIfUkZdzR/QhMkmbo8koL0YTziTFitl4Ok4ty8T8dNpjiO80NKwzSo6wc+oztT1dIfaP&#10;Iaa2qCM5ob5xVjWWmrwXluXT6TSRJMRjMlknzEQXrFEPxtrk4HazssjoaMlnxXo4OZUTLtOsYy3F&#10;J8UkVXEVC5cQw/Ql0UjYS4jEIw1nJ+1bp5IdhbG9TVVad9S6k7dv0wbUC0mN0M85vUsyasCfnLU0&#10;4yUPP3YCNWf2vaN2zfIx6clicsaTm4IcvIxsLiPCSYIqeeSsN1exf0g7j2Zb0015ouugm6DKxNMs&#10;9FUdi6U5JuvqoVz6Kev3n2H5CwAA//8DAFBLAwQUAAYACAAAACEAONixUt8AAAAHAQAADwAAAGRy&#10;cy9kb3ducmV2LnhtbEzOy07DMBAF0D0S/2ANEjtq90ELIU7Fq4vSFW2RWLrx5KHG4yh2m/D3HVaw&#10;Go3u6M5Jl4NrxBm7UHvSMB4pEEi5tzWVGva71d0DiBANWdN4Qg0/GGCZXV+lJrG+p088b2MpuIRC&#10;YjRUMbaJlCGv0Jkw8i0SZ4XvnIm8dqW0nem53DVyotRcOlMTf6hMi68V5sftyWn4XpdF8bZ+me77&#10;zcfXcbwo31ebXuvbm+H5CUTEIf4dwy+f6ZCx6eBPZINoNMxmLI8apjw4niv1COKg4V5NQGap/O/P&#10;LgAAAP//AwBQSwECLQAUAAYACAAAACEAtoM4kv4AAADhAQAAEwAAAAAAAAAAAAAAAAAAAAAAW0Nv&#10;bnRlbnRfVHlwZXNdLnhtbFBLAQItABQABgAIAAAAIQA4/SH/1gAAAJQBAAALAAAAAAAAAAAAAAAA&#10;AC8BAABfcmVscy8ucmVsc1BLAQItABQABgAIAAAAIQCXHMKXMwIAAGEEAAAOAAAAAAAAAAAAAAAA&#10;AC4CAABkcnMvZTJvRG9jLnhtbFBLAQItABQABgAIAAAAIQA42LFS3wAAAAcBAAAPAAAAAAAAAAAA&#10;AAAAAI0EAABkcnMvZG93bnJldi54bWxQSwUGAAAAAAQABADzAAAAmQUAAAAA&#10;" fillcolor="#92d050"/>
            </w:pict>
          </mc:Fallback>
        </mc:AlternateContent>
      </w:r>
    </w:p>
    <w:p w14:paraId="3DB68DFD" w14:textId="25291AC1" w:rsidR="00D07723" w:rsidRDefault="008C1E83" w:rsidP="00BD1C22">
      <w:pPr>
        <w:ind w:firstLine="720"/>
        <w:rPr>
          <w:rFonts w:ascii="Arial Narrow" w:eastAsia="Arial Narrow" w:hAnsi="Arial Narrow" w:cs="Arial Narrow"/>
          <w:sz w:val="32"/>
          <w:szCs w:val="32"/>
        </w:rPr>
      </w:pPr>
      <w:r>
        <w:rPr>
          <w:rFonts w:ascii="Arial Narrow" w:eastAsia="Arial Narrow" w:hAnsi="Arial Narrow" w:cs="Arial Narrow"/>
          <w:color w:val="0000FF"/>
          <w:spacing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Requirements</w:t>
      </w:r>
    </w:p>
    <w:p w14:paraId="1F72072B" w14:textId="77777777" w:rsidR="00D07723" w:rsidRDefault="00D07723">
      <w:pPr>
        <w:spacing w:before="7" w:line="100" w:lineRule="exact"/>
        <w:rPr>
          <w:sz w:val="10"/>
          <w:szCs w:val="10"/>
        </w:rPr>
      </w:pPr>
    </w:p>
    <w:p w14:paraId="7489B171" w14:textId="772C2994" w:rsidR="00D07723" w:rsidRPr="00F66C85" w:rsidRDefault="00BD1C22" w:rsidP="00BD1C22">
      <w:pPr>
        <w:ind w:left="851"/>
        <w:rPr>
          <w:rFonts w:ascii="Calibri" w:eastAsia="Calibri" w:hAnsi="Calibri" w:cs="Calibri"/>
          <w:sz w:val="22"/>
          <w:szCs w:val="22"/>
        </w:rPr>
      </w:pPr>
      <w:r>
        <w:rPr>
          <w:rFonts w:ascii="Calibri" w:eastAsia="Calibri" w:hAnsi="Calibri" w:cs="Calibri"/>
          <w:b/>
          <w:sz w:val="22"/>
          <w:szCs w:val="22"/>
        </w:rPr>
        <w:t xml:space="preserve"> </w:t>
      </w:r>
      <w:r w:rsidR="008C1E83">
        <w:rPr>
          <w:rFonts w:ascii="Calibri" w:eastAsia="Calibri" w:hAnsi="Calibri" w:cs="Calibri"/>
          <w:b/>
          <w:sz w:val="22"/>
          <w:szCs w:val="22"/>
        </w:rPr>
        <w:t>General Requirements</w:t>
      </w:r>
      <w:r w:rsidR="00C2637B" w:rsidRPr="00F66C85">
        <w:rPr>
          <w:rFonts w:ascii="Calibri" w:eastAsia="Calibri" w:hAnsi="Calibri" w:cs="Calibri"/>
          <w:b/>
          <w:sz w:val="22"/>
          <w:szCs w:val="22"/>
        </w:rPr>
        <w:t>:</w:t>
      </w:r>
    </w:p>
    <w:p w14:paraId="61693E6D" w14:textId="6A04980E" w:rsidR="00D07723" w:rsidRPr="008C1E83" w:rsidRDefault="00C2637B" w:rsidP="00BD1C22">
      <w:pPr>
        <w:ind w:left="1276" w:right="759" w:hanging="284"/>
        <w:rPr>
          <w:rFonts w:ascii="Calibri" w:eastAsia="Calibri" w:hAnsi="Calibri" w:cs="Calibri"/>
          <w:iCs/>
          <w:sz w:val="22"/>
          <w:szCs w:val="22"/>
        </w:rPr>
      </w:pPr>
      <w:r w:rsidRPr="00F66C85">
        <w:rPr>
          <w:rFonts w:ascii="Calibri" w:eastAsia="Calibri" w:hAnsi="Calibri" w:cs="Calibri"/>
          <w:spacing w:val="1"/>
          <w:sz w:val="22"/>
          <w:szCs w:val="22"/>
        </w:rPr>
        <w:t>1</w:t>
      </w:r>
      <w:r w:rsidRPr="00F66C85">
        <w:rPr>
          <w:rFonts w:ascii="Calibri" w:eastAsia="Calibri" w:hAnsi="Calibri" w:cs="Calibri"/>
          <w:sz w:val="22"/>
          <w:szCs w:val="22"/>
        </w:rPr>
        <w:t>.</w:t>
      </w:r>
      <w:r w:rsidR="0086418C">
        <w:rPr>
          <w:rFonts w:ascii="Calibri" w:eastAsia="Calibri" w:hAnsi="Calibri" w:cs="Calibri"/>
          <w:sz w:val="22"/>
          <w:szCs w:val="22"/>
        </w:rPr>
        <w:t xml:space="preserve"> </w:t>
      </w:r>
      <w:r w:rsidR="008C1E83">
        <w:rPr>
          <w:rFonts w:ascii="Calibri" w:eastAsia="Calibri" w:hAnsi="Calibri" w:cs="Calibri"/>
          <w:sz w:val="22"/>
          <w:szCs w:val="22"/>
        </w:rPr>
        <w:tab/>
      </w:r>
      <w:r w:rsidR="008C1E83" w:rsidRPr="008C1E83">
        <w:rPr>
          <w:rFonts w:ascii="Calibri" w:eastAsia="Calibri" w:hAnsi="Calibri" w:cs="Calibri"/>
          <w:sz w:val="22"/>
          <w:szCs w:val="22"/>
        </w:rPr>
        <w:t xml:space="preserve">Prospective students with a Master in Education or a </w:t>
      </w:r>
      <w:r w:rsidR="008C1E83">
        <w:rPr>
          <w:rFonts w:ascii="Calibri" w:eastAsia="Calibri" w:hAnsi="Calibri" w:cs="Calibri"/>
          <w:sz w:val="22"/>
          <w:szCs w:val="22"/>
        </w:rPr>
        <w:t>Master</w:t>
      </w:r>
      <w:r w:rsidR="008C1E83" w:rsidRPr="008C1E83">
        <w:rPr>
          <w:rFonts w:ascii="Calibri" w:eastAsia="Calibri" w:hAnsi="Calibri" w:cs="Calibri"/>
          <w:sz w:val="22"/>
          <w:szCs w:val="22"/>
        </w:rPr>
        <w:t xml:space="preserve"> in a field other than Education.</w:t>
      </w:r>
    </w:p>
    <w:p w14:paraId="3A69D7BD" w14:textId="3B8F2483" w:rsidR="00BD1C22" w:rsidRDefault="00C2637B" w:rsidP="008C1E83">
      <w:pPr>
        <w:ind w:left="1276" w:right="29" w:hanging="273"/>
        <w:jc w:val="both"/>
        <w:rPr>
          <w:sz w:val="22"/>
          <w:szCs w:val="22"/>
        </w:rPr>
      </w:pPr>
      <w:r w:rsidRPr="00F66C85">
        <w:rPr>
          <w:rFonts w:ascii="Calibri" w:eastAsia="Calibri" w:hAnsi="Calibri" w:cs="Calibri"/>
          <w:spacing w:val="1"/>
          <w:sz w:val="22"/>
          <w:szCs w:val="22"/>
        </w:rPr>
        <w:t>2</w:t>
      </w:r>
      <w:r w:rsidRPr="00F66C85">
        <w:rPr>
          <w:rFonts w:ascii="Calibri" w:eastAsia="Calibri" w:hAnsi="Calibri" w:cs="Calibri"/>
          <w:sz w:val="22"/>
          <w:szCs w:val="22"/>
        </w:rPr>
        <w:t>.</w:t>
      </w:r>
      <w:r w:rsidR="0086418C">
        <w:rPr>
          <w:rFonts w:ascii="Calibri" w:eastAsia="Calibri" w:hAnsi="Calibri" w:cs="Calibri"/>
          <w:sz w:val="22"/>
          <w:szCs w:val="22"/>
        </w:rPr>
        <w:t xml:space="preserve"> </w:t>
      </w:r>
      <w:r w:rsidR="00437E7A">
        <w:rPr>
          <w:rFonts w:ascii="Calibri" w:eastAsia="Calibri" w:hAnsi="Calibri" w:cs="Calibri"/>
          <w:sz w:val="22"/>
          <w:szCs w:val="22"/>
        </w:rPr>
        <w:tab/>
      </w:r>
      <w:r w:rsidR="00437E7A" w:rsidRPr="00437E7A">
        <w:rPr>
          <w:rFonts w:ascii="Calibri" w:eastAsia="Calibri" w:hAnsi="Calibri" w:cs="Calibri"/>
          <w:sz w:val="22"/>
          <w:szCs w:val="22"/>
        </w:rPr>
        <w:t xml:space="preserve">Minimum GPA of 3.00 on a scale of 4 from a </w:t>
      </w:r>
      <w:r w:rsidR="00437E7A">
        <w:rPr>
          <w:rFonts w:ascii="Calibri" w:eastAsia="Calibri" w:hAnsi="Calibri" w:cs="Calibri"/>
          <w:sz w:val="22"/>
          <w:szCs w:val="22"/>
        </w:rPr>
        <w:t>National Accreditation Board for Higher Education</w:t>
      </w:r>
      <w:r w:rsidR="00437E7A" w:rsidRPr="00437E7A">
        <w:rPr>
          <w:rFonts w:ascii="Calibri" w:eastAsia="Calibri" w:hAnsi="Calibri" w:cs="Calibri"/>
          <w:sz w:val="22"/>
          <w:szCs w:val="22"/>
        </w:rPr>
        <w:t xml:space="preserve"> </w:t>
      </w:r>
      <w:r w:rsidR="00437E7A" w:rsidRPr="00437E7A">
        <w:rPr>
          <w:rFonts w:ascii="Calibri" w:eastAsia="Calibri" w:hAnsi="Calibri" w:cs="Calibri"/>
          <w:sz w:val="22"/>
          <w:szCs w:val="22"/>
        </w:rPr>
        <w:t>accredited master's degree program.</w:t>
      </w:r>
    </w:p>
    <w:p w14:paraId="098646C1" w14:textId="30988C76" w:rsidR="00D07723" w:rsidRPr="00BD1C22" w:rsidRDefault="00437E7A" w:rsidP="00BD1C22">
      <w:pPr>
        <w:ind w:left="851" w:right="-60"/>
        <w:rPr>
          <w:rFonts w:ascii="Calibri" w:eastAsia="Calibri" w:hAnsi="Calibri" w:cs="Calibri"/>
          <w:b/>
          <w:sz w:val="22"/>
          <w:szCs w:val="22"/>
        </w:rPr>
      </w:pPr>
      <w:r w:rsidRPr="00437E7A">
        <w:rPr>
          <w:rFonts w:ascii="Calibri" w:eastAsia="Calibri" w:hAnsi="Calibri" w:cs="Calibri"/>
          <w:b/>
          <w:sz w:val="22"/>
          <w:szCs w:val="22"/>
        </w:rPr>
        <w:t>Speci</w:t>
      </w:r>
      <w:r>
        <w:rPr>
          <w:rFonts w:ascii="Calibri" w:eastAsia="Calibri" w:hAnsi="Calibri" w:cs="Calibri"/>
          <w:b/>
          <w:sz w:val="22"/>
          <w:szCs w:val="22"/>
        </w:rPr>
        <w:t>fic</w:t>
      </w:r>
      <w:r w:rsidRPr="00437E7A">
        <w:rPr>
          <w:rFonts w:ascii="Calibri" w:eastAsia="Calibri" w:hAnsi="Calibri" w:cs="Calibri"/>
          <w:b/>
          <w:sz w:val="22"/>
          <w:szCs w:val="22"/>
        </w:rPr>
        <w:t xml:space="preserve"> Requirements for </w:t>
      </w:r>
      <w:r>
        <w:rPr>
          <w:rFonts w:ascii="Calibri" w:eastAsia="Calibri" w:hAnsi="Calibri" w:cs="Calibri"/>
          <w:b/>
          <w:sz w:val="22"/>
          <w:szCs w:val="22"/>
        </w:rPr>
        <w:t xml:space="preserve">By Research </w:t>
      </w:r>
      <w:r w:rsidRPr="00437E7A">
        <w:rPr>
          <w:rFonts w:ascii="Calibri" w:eastAsia="Calibri" w:hAnsi="Calibri" w:cs="Calibri"/>
          <w:b/>
          <w:sz w:val="22"/>
          <w:szCs w:val="22"/>
        </w:rPr>
        <w:t>Doctoral Students:</w:t>
      </w:r>
    </w:p>
    <w:p w14:paraId="7F550C76" w14:textId="5BA2C424" w:rsidR="00672EAF" w:rsidRDefault="00662FFA" w:rsidP="00BD1C22">
      <w:pPr>
        <w:pStyle w:val="ListParagraph"/>
        <w:numPr>
          <w:ilvl w:val="0"/>
          <w:numId w:val="4"/>
        </w:numPr>
        <w:ind w:left="1276" w:right="-53" w:hanging="284"/>
        <w:rPr>
          <w:rFonts w:ascii="Calibri" w:eastAsia="Calibri" w:hAnsi="Calibri" w:cs="Calibri"/>
          <w:sz w:val="22"/>
          <w:szCs w:val="22"/>
        </w:rPr>
      </w:pPr>
      <w:r w:rsidRPr="00662FFA">
        <w:rPr>
          <w:rFonts w:ascii="Calibri" w:eastAsia="Calibri" w:hAnsi="Calibri" w:cs="Calibri"/>
          <w:sz w:val="22"/>
          <w:szCs w:val="22"/>
        </w:rPr>
        <w:t xml:space="preserve">Graduates of </w:t>
      </w:r>
      <w:r>
        <w:rPr>
          <w:rFonts w:ascii="Calibri" w:eastAsia="Calibri" w:hAnsi="Calibri" w:cs="Calibri"/>
          <w:sz w:val="22"/>
          <w:szCs w:val="22"/>
        </w:rPr>
        <w:t>a</w:t>
      </w:r>
      <w:r w:rsidRPr="00662FFA">
        <w:rPr>
          <w:rFonts w:ascii="Calibri" w:eastAsia="Calibri" w:hAnsi="Calibri" w:cs="Calibri"/>
          <w:sz w:val="22"/>
          <w:szCs w:val="22"/>
        </w:rPr>
        <w:t xml:space="preserve"> </w:t>
      </w:r>
      <w:r w:rsidR="006F2726">
        <w:rPr>
          <w:rFonts w:ascii="Calibri" w:eastAsia="Calibri" w:hAnsi="Calibri" w:cs="Calibri"/>
          <w:sz w:val="22"/>
          <w:szCs w:val="22"/>
        </w:rPr>
        <w:t>master’s</w:t>
      </w:r>
      <w:r w:rsidRPr="00662FFA">
        <w:rPr>
          <w:rFonts w:ascii="Calibri" w:eastAsia="Calibri" w:hAnsi="Calibri" w:cs="Calibri"/>
          <w:sz w:val="22"/>
          <w:szCs w:val="22"/>
        </w:rPr>
        <w:t xml:space="preserve"> program with </w:t>
      </w:r>
      <w:r w:rsidR="006F2726">
        <w:rPr>
          <w:rFonts w:ascii="Calibri" w:eastAsia="Calibri" w:hAnsi="Calibri" w:cs="Calibri"/>
          <w:sz w:val="22"/>
          <w:szCs w:val="22"/>
        </w:rPr>
        <w:t xml:space="preserve">a </w:t>
      </w:r>
      <w:r w:rsidRPr="00662FFA">
        <w:rPr>
          <w:rFonts w:ascii="Calibri" w:eastAsia="Calibri" w:hAnsi="Calibri" w:cs="Calibri"/>
          <w:sz w:val="22"/>
          <w:szCs w:val="22"/>
        </w:rPr>
        <w:t>GPA of 3.25.</w:t>
      </w:r>
      <w:r>
        <w:rPr>
          <w:rFonts w:ascii="Calibri" w:eastAsia="Calibri" w:hAnsi="Calibri" w:cs="Calibri"/>
          <w:sz w:val="22"/>
          <w:szCs w:val="22"/>
        </w:rPr>
        <w:t xml:space="preserve"> </w:t>
      </w:r>
    </w:p>
    <w:p w14:paraId="7CCC0D77" w14:textId="564AD45A" w:rsidR="00D07723" w:rsidRPr="00672EAF" w:rsidRDefault="00662FFA" w:rsidP="00BD1C22">
      <w:pPr>
        <w:pStyle w:val="ListParagraph"/>
        <w:numPr>
          <w:ilvl w:val="0"/>
          <w:numId w:val="4"/>
        </w:numPr>
        <w:ind w:left="1276" w:right="-53" w:hanging="284"/>
        <w:rPr>
          <w:rFonts w:ascii="Calibri" w:eastAsia="Calibri" w:hAnsi="Calibri" w:cs="Calibri"/>
          <w:sz w:val="22"/>
          <w:szCs w:val="22"/>
        </w:rPr>
      </w:pPr>
      <w:r w:rsidRPr="00662FFA">
        <w:rPr>
          <w:rFonts w:ascii="Calibri" w:eastAsia="Calibri" w:hAnsi="Calibri" w:cs="Calibri"/>
          <w:spacing w:val="1"/>
          <w:sz w:val="22"/>
          <w:szCs w:val="22"/>
        </w:rPr>
        <w:t>Submit an application to the Postgraduate Director / Dean of the Faculty via the relevant Study Program Coordinator, including the following materials:</w:t>
      </w:r>
    </w:p>
    <w:p w14:paraId="3B2D7F26" w14:textId="24FAD37C" w:rsidR="00BD1C22" w:rsidRDefault="006F2726" w:rsidP="00BD1C22">
      <w:pPr>
        <w:pStyle w:val="ListParagraph"/>
        <w:numPr>
          <w:ilvl w:val="0"/>
          <w:numId w:val="5"/>
        </w:numPr>
        <w:ind w:left="1276" w:right="-37" w:hanging="283"/>
        <w:rPr>
          <w:rFonts w:ascii="Calibri" w:eastAsia="Calibri" w:hAnsi="Calibri" w:cs="Calibri"/>
          <w:sz w:val="22"/>
          <w:szCs w:val="22"/>
        </w:rPr>
      </w:pPr>
      <w:r w:rsidRPr="006F2726">
        <w:rPr>
          <w:rFonts w:ascii="Calibri" w:eastAsia="Calibri" w:hAnsi="Calibri" w:cs="Calibri"/>
          <w:sz w:val="22"/>
          <w:szCs w:val="22"/>
        </w:rPr>
        <w:t xml:space="preserve">Photocopies of </w:t>
      </w:r>
      <w:r>
        <w:rPr>
          <w:rFonts w:ascii="Calibri" w:eastAsia="Calibri" w:hAnsi="Calibri" w:cs="Calibri"/>
          <w:sz w:val="22"/>
          <w:szCs w:val="22"/>
        </w:rPr>
        <w:t>certificates</w:t>
      </w:r>
      <w:r w:rsidRPr="006F2726">
        <w:rPr>
          <w:rFonts w:ascii="Calibri" w:eastAsia="Calibri" w:hAnsi="Calibri" w:cs="Calibri"/>
          <w:sz w:val="22"/>
          <w:szCs w:val="22"/>
        </w:rPr>
        <w:t xml:space="preserve"> and transcripts of Masters values that have been legalized 2 pieces.</w:t>
      </w:r>
    </w:p>
    <w:p w14:paraId="5B73A474" w14:textId="0D42E3DD" w:rsidR="00BD1C22" w:rsidRDefault="00871FA9" w:rsidP="00BD1C22">
      <w:pPr>
        <w:pStyle w:val="ListParagraph"/>
        <w:numPr>
          <w:ilvl w:val="0"/>
          <w:numId w:val="5"/>
        </w:numPr>
        <w:ind w:left="1276" w:right="-37" w:hanging="283"/>
        <w:rPr>
          <w:rFonts w:ascii="Calibri" w:eastAsia="Calibri" w:hAnsi="Calibri" w:cs="Calibri"/>
          <w:sz w:val="22"/>
          <w:szCs w:val="22"/>
        </w:rPr>
      </w:pPr>
      <w:r w:rsidRPr="00871FA9">
        <w:rPr>
          <w:rFonts w:ascii="Calibri" w:eastAsia="Calibri" w:hAnsi="Calibri" w:cs="Calibri"/>
          <w:spacing w:val="1"/>
          <w:sz w:val="22"/>
          <w:szCs w:val="22"/>
        </w:rPr>
        <w:t xml:space="preserve">List of research history, both independently and in groups, and include at least one article relevant to the intended study program that has been published in an accredited national journal or one scientific work published in an international journal within the last five years as independent work or as the </w:t>
      </w:r>
      <w:r w:rsidR="00AA65B3">
        <w:rPr>
          <w:rFonts w:ascii="Calibri" w:eastAsia="Calibri" w:hAnsi="Calibri" w:cs="Calibri"/>
          <w:spacing w:val="1"/>
          <w:sz w:val="22"/>
          <w:szCs w:val="22"/>
        </w:rPr>
        <w:t>primary</w:t>
      </w:r>
      <w:r w:rsidRPr="00871FA9">
        <w:rPr>
          <w:rFonts w:ascii="Calibri" w:eastAsia="Calibri" w:hAnsi="Calibri" w:cs="Calibri"/>
          <w:spacing w:val="1"/>
          <w:sz w:val="22"/>
          <w:szCs w:val="22"/>
        </w:rPr>
        <w:t xml:space="preserve"> author</w:t>
      </w:r>
      <w:r w:rsidR="00AA65B3">
        <w:rPr>
          <w:rFonts w:ascii="Calibri" w:eastAsia="Calibri" w:hAnsi="Calibri" w:cs="Calibri"/>
          <w:spacing w:val="1"/>
          <w:sz w:val="22"/>
          <w:szCs w:val="22"/>
        </w:rPr>
        <w:t>.</w:t>
      </w:r>
      <w:r w:rsidR="00C2637B" w:rsidRPr="00BD1C22">
        <w:rPr>
          <w:rFonts w:ascii="Calibri" w:eastAsia="Calibri" w:hAnsi="Calibri" w:cs="Calibri"/>
          <w:sz w:val="22"/>
          <w:szCs w:val="22"/>
        </w:rPr>
        <w:t xml:space="preserve"> (</w:t>
      </w:r>
      <w:r w:rsidR="00C22324" w:rsidRPr="00C22324">
        <w:rPr>
          <w:rFonts w:ascii="Calibri" w:eastAsia="Calibri" w:hAnsi="Calibri" w:cs="Calibri"/>
          <w:sz w:val="22"/>
          <w:szCs w:val="22"/>
        </w:rPr>
        <w:t xml:space="preserve">Requests </w:t>
      </w:r>
      <w:r w:rsidR="00C22324" w:rsidRPr="00C22324">
        <w:rPr>
          <w:rFonts w:ascii="Calibri" w:eastAsia="Calibri" w:hAnsi="Calibri" w:cs="Calibri"/>
          <w:sz w:val="22"/>
          <w:szCs w:val="22"/>
        </w:rPr>
        <w:t>for research history format can be made at Postgraduate UNP</w:t>
      </w:r>
      <w:r w:rsidR="00C2637B" w:rsidRPr="00BD1C22">
        <w:rPr>
          <w:rFonts w:ascii="Calibri" w:eastAsia="Calibri" w:hAnsi="Calibri" w:cs="Calibri"/>
          <w:sz w:val="22"/>
          <w:szCs w:val="22"/>
        </w:rPr>
        <w:t>).</w:t>
      </w:r>
    </w:p>
    <w:p w14:paraId="7E78D333" w14:textId="4BAB8B56" w:rsidR="00672EAF" w:rsidRPr="00BD1C22" w:rsidRDefault="00C22324" w:rsidP="00BD1C22">
      <w:pPr>
        <w:pStyle w:val="ListParagraph"/>
        <w:numPr>
          <w:ilvl w:val="0"/>
          <w:numId w:val="5"/>
        </w:numPr>
        <w:ind w:left="1276" w:right="-37" w:hanging="283"/>
        <w:rPr>
          <w:rFonts w:ascii="Calibri" w:eastAsia="Calibri" w:hAnsi="Calibri" w:cs="Calibri"/>
          <w:sz w:val="22"/>
          <w:szCs w:val="22"/>
        </w:rPr>
      </w:pPr>
      <w:r w:rsidRPr="00C22324">
        <w:rPr>
          <w:rFonts w:ascii="Calibri" w:eastAsia="Calibri" w:hAnsi="Calibri" w:cs="Calibri"/>
          <w:spacing w:val="-1"/>
          <w:sz w:val="24"/>
          <w:szCs w:val="24"/>
        </w:rPr>
        <w:t>Recommendations from two doctoral-level lecturers with relevant expertise</w:t>
      </w:r>
      <w:r w:rsidRPr="00C22324">
        <w:rPr>
          <w:rFonts w:ascii="Calibri" w:eastAsia="Calibri" w:hAnsi="Calibri" w:cs="Calibri"/>
          <w:spacing w:val="-1"/>
          <w:sz w:val="24"/>
          <w:szCs w:val="24"/>
        </w:rPr>
        <w:t xml:space="preserve"> </w:t>
      </w:r>
      <w:r w:rsidR="00C2637B" w:rsidRPr="00BD1C22">
        <w:rPr>
          <w:rFonts w:ascii="Calibri" w:eastAsia="Calibri" w:hAnsi="Calibri" w:cs="Calibri"/>
          <w:sz w:val="24"/>
          <w:szCs w:val="24"/>
        </w:rPr>
        <w:t>(</w:t>
      </w:r>
      <w:r w:rsidR="005F5970" w:rsidRPr="005F5970">
        <w:rPr>
          <w:rFonts w:ascii="Calibri" w:eastAsia="Calibri" w:hAnsi="Calibri" w:cs="Calibri"/>
          <w:sz w:val="24"/>
          <w:szCs w:val="24"/>
        </w:rPr>
        <w:t>The recommendation format can be requested from the Postgraduate UNP</w:t>
      </w:r>
      <w:r w:rsidR="00C2637B" w:rsidRPr="00BD1C22">
        <w:rPr>
          <w:rFonts w:ascii="Calibri" w:eastAsia="Calibri" w:hAnsi="Calibri" w:cs="Calibri"/>
          <w:sz w:val="24"/>
          <w:szCs w:val="24"/>
        </w:rPr>
        <w:t>).</w:t>
      </w:r>
    </w:p>
    <w:p w14:paraId="7C4B3C4B" w14:textId="4E1AF185" w:rsidR="00D07723" w:rsidRPr="00672EAF" w:rsidRDefault="005F5970" w:rsidP="00672EAF">
      <w:pPr>
        <w:pStyle w:val="ListParagraph"/>
        <w:numPr>
          <w:ilvl w:val="0"/>
          <w:numId w:val="5"/>
        </w:numPr>
        <w:ind w:left="1276" w:right="-37" w:hanging="283"/>
        <w:rPr>
          <w:rFonts w:ascii="Calibri" w:eastAsia="Calibri" w:hAnsi="Calibri" w:cs="Calibri"/>
          <w:sz w:val="22"/>
          <w:szCs w:val="22"/>
        </w:rPr>
      </w:pPr>
      <w:r w:rsidRPr="005F5970">
        <w:rPr>
          <w:rFonts w:ascii="Calibri" w:eastAsia="Calibri" w:hAnsi="Calibri" w:cs="Calibri"/>
          <w:position w:val="1"/>
          <w:sz w:val="24"/>
          <w:szCs w:val="24"/>
        </w:rPr>
        <w:t>Research proposal for dissertation</w:t>
      </w:r>
      <w:r w:rsidR="00C2637B" w:rsidRPr="00672EAF">
        <w:rPr>
          <w:rFonts w:ascii="Calibri" w:eastAsia="Calibri" w:hAnsi="Calibri" w:cs="Calibri"/>
          <w:position w:val="1"/>
          <w:sz w:val="24"/>
          <w:szCs w:val="24"/>
        </w:rPr>
        <w:t xml:space="preserve"> (</w:t>
      </w:r>
      <w:r w:rsidRPr="005F5970">
        <w:rPr>
          <w:rFonts w:ascii="Calibri" w:eastAsia="Calibri" w:hAnsi="Calibri" w:cs="Calibri"/>
          <w:position w:val="1"/>
          <w:sz w:val="24"/>
          <w:szCs w:val="24"/>
        </w:rPr>
        <w:t>The pre-proposal format can be requested from the Postgraduate UNP</w:t>
      </w:r>
      <w:r w:rsidR="00C2637B" w:rsidRPr="00672EAF">
        <w:rPr>
          <w:rFonts w:ascii="Calibri" w:eastAsia="Calibri" w:hAnsi="Calibri" w:cs="Calibri"/>
          <w:sz w:val="24"/>
          <w:szCs w:val="24"/>
        </w:rPr>
        <w:t>).</w:t>
      </w:r>
    </w:p>
    <w:p w14:paraId="6D54F152" w14:textId="77777777" w:rsidR="00D07723" w:rsidRDefault="00D07723">
      <w:pPr>
        <w:spacing w:line="200" w:lineRule="exact"/>
      </w:pPr>
    </w:p>
    <w:p w14:paraId="6EBABC2A" w14:textId="77777777" w:rsidR="00D07723" w:rsidRDefault="00D07723">
      <w:pPr>
        <w:spacing w:line="200" w:lineRule="exact"/>
      </w:pPr>
    </w:p>
    <w:p w14:paraId="0CD18E53" w14:textId="3DBB9E91" w:rsidR="00D07723" w:rsidRDefault="00EA449B">
      <w:pPr>
        <w:spacing w:before="12" w:line="220" w:lineRule="exact"/>
        <w:rPr>
          <w:sz w:val="22"/>
          <w:szCs w:val="22"/>
        </w:rPr>
      </w:pPr>
      <w:r>
        <w:rPr>
          <w:noProof/>
        </w:rPr>
        <mc:AlternateContent>
          <mc:Choice Requires="wps">
            <w:drawing>
              <wp:anchor distT="0" distB="0" distL="114300" distR="114300" simplePos="0" relativeHeight="251684352" behindDoc="1" locked="0" layoutInCell="1" allowOverlap="1" wp14:anchorId="1C779F06" wp14:editId="01AF50CE">
                <wp:simplePos x="0" y="0"/>
                <wp:positionH relativeFrom="column">
                  <wp:posOffset>503555</wp:posOffset>
                </wp:positionH>
                <wp:positionV relativeFrom="paragraph">
                  <wp:posOffset>140335</wp:posOffset>
                </wp:positionV>
                <wp:extent cx="3978275" cy="238125"/>
                <wp:effectExtent l="12700" t="8890" r="9525" b="10160"/>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8275" cy="238125"/>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BC8E5" id="AutoShape 91" o:spid="_x0000_s1026" style="position:absolute;margin-left:39.65pt;margin-top:11.05pt;width:313.25pt;height:1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f+MwIAAGEEAAAOAAAAZHJzL2Uyb0RvYy54bWysVNtu2zAMfR+wfxD0vjp2myvqFEW7DgO6&#10;rVi3D1AkOdYmixqlxGm/fpTsdukG7GFYHgTSJA8vh8z5xaGzbK8xGHA1L08mnGknQRm3rfnXLzdv&#10;FpyFKJwSFpyu+YMO/GL9+tV571e6ghas0sgIxIVV72vexuhXRRFkqzsRTsBrR8YGsBORVNwWCkVP&#10;6J0tqslkVvSAyiNIHQJ9vR6MfJ3xm0bL+Klpgo7M1pxqi/nF/G7SW6zPxWqLwrdGjmWIf6iiE8ZR&#10;0meoaxEF26H5A6ozEiFAE08kdAU0jZE690DdlJPfurlvhde5FxpO8M9jCv8PVn7c3yEzquannDnR&#10;EUWXuwg5M1uWaT69Dytyu/d3mDoM/hbk98AcXLXCbfUlIvStFoqqyv7Fi4CkBAplm/4DKIIXBJ9H&#10;dWiwS4A0BHbIjDw8M6IPkUn6eLqcL6r5lDNJtup0UVbTVFIhVk/RHkN8p6FjSag5ws6pz0R7TiH2&#10;tyFmWtTYnFDfOGs6SyTvhWXlbDabj4ijM2E/YeZ2wRp1Y6zNCm43VxYZhdZ8WV1PpnmDKCQcu1nH&#10;erJPqdi/Q0zyb8z/AiL3kZczjfatU1mOwthBppTW0SCexjvQtAH1QKNGGPac7pKEFvCRs552vObh&#10;x06g5sy+d0TXsjw7S0eRlbPpvCIFjy2bY4twkqBqHjkbxKs4HNLOo9m2lKnM7TpIG9SYmIhK9Q1V&#10;jQrtceZvvLl0KMd69vr1z7D+CQAA//8DAFBLAwQUAAYACAAAACEAgzKW5OAAAAAIAQAADwAAAGRy&#10;cy9kb3ducmV2LnhtbEyPzU7DMBCE70i8g7VI3KiTVG1oyKbir4fSE6VIHN1k40SN11HsNuHtMSc4&#10;jmY0802+nkwnLjS41jJCPItAEJe2alkjHD42d/cgnFdcqc4yIXyTg3VxfZWrrLIjv9Nl77UIJewy&#10;hdB432dSurIho9zM9sTBq+1glA9y0LIa1BjKTSeTKFpKo1oOC43q6bmh8rQ/G4Svra7rl+3T/DDu&#10;3j5PcapfN7sR8fZmenwA4Wnyf2H4xQ/oUASmoz1z5USHkK7mIYmQJDGI4KfRIlw5IixWS5BFLv8f&#10;KH4AAAD//wMAUEsBAi0AFAAGAAgAAAAhALaDOJL+AAAA4QEAABMAAAAAAAAAAAAAAAAAAAAAAFtD&#10;b250ZW50X1R5cGVzXS54bWxQSwECLQAUAAYACAAAACEAOP0h/9YAAACUAQAACwAAAAAAAAAAAAAA&#10;AAAvAQAAX3JlbHMvLnJlbHNQSwECLQAUAAYACAAAACEAdQlH/jMCAABhBAAADgAAAAAAAAAAAAAA&#10;AAAuAgAAZHJzL2Uyb0RvYy54bWxQSwECLQAUAAYACAAAACEAgzKW5OAAAAAIAQAADwAAAAAAAAAA&#10;AAAAAACNBAAAZHJzL2Rvd25yZXYueG1sUEsFBgAAAAAEAAQA8wAAAJoFAAAAAA==&#10;" fillcolor="#92d050"/>
            </w:pict>
          </mc:Fallback>
        </mc:AlternateContent>
      </w:r>
      <w:r>
        <w:rPr>
          <w:noProof/>
          <w:sz w:val="10"/>
          <w:szCs w:val="10"/>
        </w:rPr>
        <mc:AlternateContent>
          <mc:Choice Requires="wps">
            <w:drawing>
              <wp:anchor distT="0" distB="0" distL="114300" distR="114300" simplePos="0" relativeHeight="251668992" behindDoc="1" locked="0" layoutInCell="1" allowOverlap="1" wp14:anchorId="341C5A09" wp14:editId="1B95353C">
                <wp:simplePos x="0" y="0"/>
                <wp:positionH relativeFrom="column">
                  <wp:posOffset>503555</wp:posOffset>
                </wp:positionH>
                <wp:positionV relativeFrom="paragraph">
                  <wp:posOffset>140335</wp:posOffset>
                </wp:positionV>
                <wp:extent cx="3825875" cy="238125"/>
                <wp:effectExtent l="0" t="0" r="3175"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5875" cy="23812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3DC74" id="Rectangle 8" o:spid="_x0000_s1026" style="position:absolute;margin-left:39.65pt;margin-top:11.05pt;width:301.25pt;height:18.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FkegIAAFIFAAAOAAAAZHJzL2Uyb0RvYy54bWysVFFP2zAQfp+0/2D5faQJFEpEiioQ06QK&#10;KmDi2Th2E832ebbbtPv1OztpYAxt0rQ8WD7f3Xd3X+7u4nKnFdkK51swFc2PJpQIw6FuzbqiXx9v&#10;Ps0o8YGZmikwoqJ74enl/OOHi86WooAGVC0cQRDjy85WtAnBllnmeSM080dghUGlBKdZQNGts9qx&#10;DtG1yorJ5DTrwNXWARfe4+t1r6TzhC+l4OFOSi8CURXF3EI6XTqf45nNL1i5dsw2LR/SYP+QhWat&#10;waAj1DULjGxc+xuUbrkDDzIccdAZSNlykWrAavLJm2oeGmZFqgXJ8Xakyf8/WH67XTnS1hUtKDFM&#10;4y+6R9KYWStBZpGezvoSrR7sysUCvV0C/+ZRkf2iiYIfbHbS6WiL5ZFd4no/ci12gXB8PJ4V09nZ&#10;lBKOuuJ4lhfTGC1j5cHbOh8+C9AkXirqMK1EMdsufehNDyZDMn38lEnYKxFTUOZeSKwPIxbJO3WW&#10;uFKObBn2BONcmHDaqxpWi/55OsFvyGf0SNklwIgsW6VG7PxP2H2ug310FakxR+fJ351HjxQZTBid&#10;dWvAvQegQj4UIHv7A0k9NZGlZ6j3+Pcd9GPhLb9pkesl82HFHM4BTgzOdrjDQyroKgrDjZIG3I/3&#10;3qM9tidqKelwrirqv2+YE5SoLwYb9zw/OYmDmIST6VmBgnuteX6tMRt9BfibctwilqdrtA/qcJUO&#10;9BOugEWMiipmOMauKA/uIFyFft5xiXCxWCQzHD7LwtI8WB7BI6uxlx53T8zZoeECtuotHGaQlW/6&#10;rreNngYWmwCyTU35wuvANw5uapxhycTN8FpOVi+rcP4TAAD//wMAUEsDBBQABgAIAAAAIQBDyyMr&#10;3wAAAAgBAAAPAAAAZHJzL2Rvd25yZXYueG1sTI/NTsMwEITvSLyDtUjcqJOgpk2IUyEEHJH6IyFu&#10;brwkpvE62E4a3h5zKsfRjGa+qTaz6dmEzmtLAtJFAgypsUpTK+Cwf7lbA/NBkpK9JRTwgx429fVV&#10;JUtlz7TFaRdaFkvIl1JAF8JQcu6bDo30CzsgRe/TOiNDlK7lyslzLDc9z5Ik50ZqigudHPCpw+a0&#10;G40A/bYc99p8n7b6fVV8uOn5Nfs6CHF7Mz8+AAs4h0sY/vAjOtSR6WhHUp71AlbFfUwKyLIUWPTz&#10;dRqvHAUsixx4XfH/B+pfAAAA//8DAFBLAQItABQABgAIAAAAIQC2gziS/gAAAOEBAAATAAAAAAAA&#10;AAAAAAAAAAAAAABbQ29udGVudF9UeXBlc10ueG1sUEsBAi0AFAAGAAgAAAAhADj9If/WAAAAlAEA&#10;AAsAAAAAAAAAAAAAAAAALwEAAF9yZWxzLy5yZWxzUEsBAi0AFAAGAAgAAAAhACJu4WR6AgAAUgUA&#10;AA4AAAAAAAAAAAAAAAAALgIAAGRycy9lMm9Eb2MueG1sUEsBAi0AFAAGAAgAAAAhAEPLIyvfAAAA&#10;CAEAAA8AAAAAAAAAAAAAAAAA1AQAAGRycy9kb3ducmV2LnhtbFBLBQYAAAAABAAEAPMAAADgBQAA&#10;AAA=&#10;" fillcolor="#f79646 [3209]" strokecolor="#974706 [1609]" strokeweight="2pt">
                <v:path arrowok="t"/>
              </v:rect>
            </w:pict>
          </mc:Fallback>
        </mc:AlternateContent>
      </w:r>
    </w:p>
    <w:p w14:paraId="5E4DAB64" w14:textId="014FBB98" w:rsidR="00D07723" w:rsidRDefault="008F0BD0" w:rsidP="00BD1C22">
      <w:pPr>
        <w:ind w:left="292" w:firstLine="701"/>
        <w:rPr>
          <w:rFonts w:ascii="Arial Narrow" w:eastAsia="Arial Narrow" w:hAnsi="Arial Narrow" w:cs="Arial Narrow"/>
          <w:sz w:val="32"/>
          <w:szCs w:val="32"/>
        </w:rPr>
      </w:pPr>
      <w:r>
        <w:rPr>
          <w:rFonts w:ascii="Arial Narrow" w:eastAsia="Arial Narrow" w:hAnsi="Arial Narrow" w:cs="Arial Narrow"/>
          <w:color w:val="0000FF"/>
          <w:spacing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Additional Information</w:t>
      </w:r>
    </w:p>
    <w:p w14:paraId="64B4FFBB" w14:textId="77777777" w:rsidR="00D07723" w:rsidRDefault="00672EAF">
      <w:pPr>
        <w:spacing w:before="7" w:line="100" w:lineRule="exact"/>
        <w:rPr>
          <w:sz w:val="10"/>
          <w:szCs w:val="10"/>
        </w:rPr>
      </w:pPr>
      <w:r>
        <w:rPr>
          <w:sz w:val="10"/>
          <w:szCs w:val="10"/>
        </w:rPr>
        <w:t xml:space="preserve"> </w:t>
      </w:r>
    </w:p>
    <w:p w14:paraId="60E87C23" w14:textId="6D870C57" w:rsidR="004C54AA" w:rsidRPr="004C54AA" w:rsidRDefault="004C54AA" w:rsidP="00AA65B3">
      <w:pPr>
        <w:pStyle w:val="ListParagraph"/>
        <w:numPr>
          <w:ilvl w:val="0"/>
          <w:numId w:val="6"/>
        </w:numPr>
        <w:ind w:left="1276" w:right="317"/>
        <w:jc w:val="both"/>
        <w:rPr>
          <w:rFonts w:ascii="Calibri" w:eastAsia="Calibri" w:hAnsi="Calibri" w:cs="Calibri"/>
          <w:sz w:val="24"/>
          <w:szCs w:val="24"/>
        </w:rPr>
      </w:pPr>
      <w:r w:rsidRPr="004C54AA">
        <w:rPr>
          <w:rFonts w:ascii="Calibri" w:eastAsia="Calibri" w:hAnsi="Calibri" w:cs="Calibri"/>
          <w:spacing w:val="-6"/>
          <w:sz w:val="24"/>
          <w:szCs w:val="24"/>
        </w:rPr>
        <w:t>Rank</w:t>
      </w:r>
      <w:r w:rsidR="0087233F" w:rsidRPr="004C54AA">
        <w:rPr>
          <w:rFonts w:ascii="Calibri" w:eastAsia="Calibri" w:hAnsi="Calibri" w:cs="Calibri"/>
          <w:spacing w:val="-6"/>
          <w:sz w:val="24"/>
          <w:szCs w:val="24"/>
        </w:rPr>
        <w:t>s 1, 2</w:t>
      </w:r>
      <w:r w:rsidRPr="004C54AA">
        <w:rPr>
          <w:rFonts w:ascii="Calibri" w:eastAsia="Calibri" w:hAnsi="Calibri" w:cs="Calibri"/>
          <w:spacing w:val="-6"/>
          <w:sz w:val="24"/>
          <w:szCs w:val="24"/>
        </w:rPr>
        <w:t>,</w:t>
      </w:r>
      <w:r w:rsidR="0087233F" w:rsidRPr="004C54AA">
        <w:rPr>
          <w:rFonts w:ascii="Calibri" w:eastAsia="Calibri" w:hAnsi="Calibri" w:cs="Calibri"/>
          <w:spacing w:val="-6"/>
          <w:sz w:val="24"/>
          <w:szCs w:val="24"/>
        </w:rPr>
        <w:t xml:space="preserve"> and 3 of the graduates of the Master's Program</w:t>
      </w:r>
      <w:r w:rsidR="00AA65B3">
        <w:rPr>
          <w:rFonts w:ascii="Calibri" w:eastAsia="Calibri" w:hAnsi="Calibri" w:cs="Calibri"/>
          <w:spacing w:val="-6"/>
          <w:sz w:val="24"/>
          <w:szCs w:val="24"/>
        </w:rPr>
        <w:t xml:space="preserve"> at</w:t>
      </w:r>
      <w:r w:rsidR="0087233F" w:rsidRPr="004C54AA">
        <w:rPr>
          <w:rFonts w:ascii="Calibri" w:eastAsia="Calibri" w:hAnsi="Calibri" w:cs="Calibri"/>
          <w:spacing w:val="-6"/>
          <w:sz w:val="24"/>
          <w:szCs w:val="24"/>
        </w:rPr>
        <w:t xml:space="preserve"> Padang State University can continue to the Doctoral Program without a test, but still follow the </w:t>
      </w:r>
      <w:r w:rsidRPr="004C54AA">
        <w:rPr>
          <w:rFonts w:ascii="Calibri" w:eastAsia="Calibri" w:hAnsi="Calibri" w:cs="Calibri"/>
          <w:spacing w:val="-6"/>
          <w:sz w:val="24"/>
          <w:szCs w:val="24"/>
        </w:rPr>
        <w:t>enrollment</w:t>
      </w:r>
      <w:r w:rsidR="0087233F" w:rsidRPr="004C54AA">
        <w:rPr>
          <w:rFonts w:ascii="Calibri" w:eastAsia="Calibri" w:hAnsi="Calibri" w:cs="Calibri"/>
          <w:spacing w:val="-6"/>
          <w:sz w:val="24"/>
          <w:szCs w:val="24"/>
        </w:rPr>
        <w:t xml:space="preserve"> procedure.</w:t>
      </w:r>
    </w:p>
    <w:p w14:paraId="3DCC4F8B" w14:textId="77777777" w:rsidR="004C54AA" w:rsidRPr="004C54AA" w:rsidRDefault="004C54AA" w:rsidP="00AA65B3">
      <w:pPr>
        <w:pStyle w:val="ListParagraph"/>
        <w:numPr>
          <w:ilvl w:val="0"/>
          <w:numId w:val="6"/>
        </w:numPr>
        <w:ind w:left="1276" w:right="317"/>
        <w:jc w:val="both"/>
        <w:rPr>
          <w:rFonts w:ascii="Calibri" w:eastAsia="Calibri" w:hAnsi="Calibri" w:cs="Calibri"/>
          <w:sz w:val="24"/>
          <w:szCs w:val="24"/>
        </w:rPr>
      </w:pPr>
      <w:r w:rsidRPr="004C54AA">
        <w:rPr>
          <w:rFonts w:ascii="Calibri" w:eastAsia="Calibri" w:hAnsi="Calibri" w:cs="Calibri"/>
          <w:spacing w:val="-8"/>
          <w:sz w:val="24"/>
          <w:szCs w:val="24"/>
        </w:rPr>
        <w:t>If there are at least 6 students, orientation on the Doctoral Program (S3) in Education Sciences is opened.</w:t>
      </w:r>
    </w:p>
    <w:p w14:paraId="1FFC1E09" w14:textId="77777777" w:rsidR="00AA65B3" w:rsidRPr="00AA65B3" w:rsidRDefault="004C54AA" w:rsidP="007D737B">
      <w:pPr>
        <w:pStyle w:val="ListParagraph"/>
        <w:numPr>
          <w:ilvl w:val="0"/>
          <w:numId w:val="6"/>
        </w:numPr>
        <w:ind w:left="1276" w:right="317"/>
        <w:jc w:val="both"/>
        <w:rPr>
          <w:rFonts w:ascii="Calibri" w:eastAsia="Calibri" w:hAnsi="Calibri" w:cs="Calibri"/>
          <w:sz w:val="24"/>
          <w:szCs w:val="24"/>
        </w:rPr>
      </w:pPr>
      <w:r w:rsidRPr="00AA65B3">
        <w:rPr>
          <w:rFonts w:ascii="Calibri" w:eastAsia="Calibri" w:hAnsi="Calibri" w:cs="Calibri"/>
          <w:spacing w:val="-7"/>
          <w:sz w:val="24"/>
          <w:szCs w:val="24"/>
        </w:rPr>
        <w:t>Time, location, and information about the implementation of the selection can be found on the UNP and Postgraduate websites.</w:t>
      </w:r>
      <w:r w:rsidR="00AA65B3" w:rsidRPr="00AA65B3">
        <w:rPr>
          <w:rFonts w:ascii="Calibri" w:eastAsia="Calibri" w:hAnsi="Calibri" w:cs="Calibri"/>
          <w:spacing w:val="-7"/>
          <w:sz w:val="24"/>
          <w:szCs w:val="24"/>
        </w:rPr>
        <w:t xml:space="preserve"> </w:t>
      </w:r>
    </w:p>
    <w:p w14:paraId="102B62E9" w14:textId="10168495" w:rsidR="00D07723" w:rsidRPr="00AA65B3" w:rsidRDefault="00AA65B3" w:rsidP="007D737B">
      <w:pPr>
        <w:pStyle w:val="ListParagraph"/>
        <w:numPr>
          <w:ilvl w:val="0"/>
          <w:numId w:val="6"/>
        </w:numPr>
        <w:ind w:left="1276" w:right="317"/>
        <w:jc w:val="both"/>
        <w:rPr>
          <w:rFonts w:ascii="Calibri" w:eastAsia="Calibri" w:hAnsi="Calibri" w:cs="Calibri"/>
          <w:sz w:val="24"/>
          <w:szCs w:val="24"/>
        </w:rPr>
      </w:pPr>
      <w:r w:rsidRPr="00AA65B3">
        <w:rPr>
          <w:rFonts w:ascii="Calibri" w:eastAsia="Calibri" w:hAnsi="Calibri" w:cs="Calibri"/>
          <w:spacing w:val="-8"/>
          <w:sz w:val="24"/>
          <w:szCs w:val="24"/>
        </w:rPr>
        <w:t>Prospective students who meet the requirements can apply for the LPDP Scholarship or the Indonesian Lecturer Excellence Scholarship (BUDI-DN). Information can be found on the Di</w:t>
      </w:r>
      <w:r>
        <w:rPr>
          <w:rFonts w:ascii="Calibri" w:eastAsia="Calibri" w:hAnsi="Calibri" w:cs="Calibri"/>
          <w:spacing w:val="-8"/>
          <w:sz w:val="24"/>
          <w:szCs w:val="24"/>
        </w:rPr>
        <w:t>rectorate General of Higher Education</w:t>
      </w:r>
      <w:r w:rsidRPr="00AA65B3">
        <w:rPr>
          <w:rFonts w:ascii="Calibri" w:eastAsia="Calibri" w:hAnsi="Calibri" w:cs="Calibri"/>
          <w:spacing w:val="-8"/>
          <w:sz w:val="24"/>
          <w:szCs w:val="24"/>
        </w:rPr>
        <w:t xml:space="preserve"> website.</w:t>
      </w:r>
    </w:p>
    <w:p w14:paraId="6B7E3B7D" w14:textId="77777777" w:rsidR="00D07723" w:rsidRDefault="00D07723">
      <w:pPr>
        <w:spacing w:before="6" w:line="140" w:lineRule="exact"/>
        <w:rPr>
          <w:sz w:val="14"/>
          <w:szCs w:val="14"/>
        </w:rPr>
      </w:pPr>
    </w:p>
    <w:p w14:paraId="64BD291D" w14:textId="77777777" w:rsidR="00D07723" w:rsidRDefault="00D07723">
      <w:pPr>
        <w:spacing w:line="200" w:lineRule="exact"/>
      </w:pPr>
    </w:p>
    <w:p w14:paraId="47DF1D5E" w14:textId="77777777" w:rsidR="00D07723" w:rsidRDefault="00D07723">
      <w:pPr>
        <w:spacing w:line="200" w:lineRule="exact"/>
      </w:pPr>
    </w:p>
    <w:p w14:paraId="55768533" w14:textId="4D9F861B" w:rsidR="00D07723" w:rsidRDefault="00EA449B" w:rsidP="00BD1C22">
      <w:pPr>
        <w:ind w:left="213" w:firstLine="703"/>
        <w:rPr>
          <w:rFonts w:ascii="Arial Narrow" w:eastAsia="Arial Narrow" w:hAnsi="Arial Narrow" w:cs="Arial Narrow"/>
          <w:sz w:val="32"/>
          <w:szCs w:val="32"/>
        </w:rPr>
      </w:pPr>
      <w:r>
        <w:rPr>
          <w:noProof/>
        </w:rPr>
        <mc:AlternateContent>
          <mc:Choice Requires="wps">
            <w:drawing>
              <wp:anchor distT="0" distB="0" distL="114300" distR="114300" simplePos="0" relativeHeight="251685376" behindDoc="1" locked="0" layoutInCell="1" allowOverlap="1" wp14:anchorId="3EB6CF3B" wp14:editId="454A4086">
                <wp:simplePos x="0" y="0"/>
                <wp:positionH relativeFrom="column">
                  <wp:posOffset>503555</wp:posOffset>
                </wp:positionH>
                <wp:positionV relativeFrom="paragraph">
                  <wp:posOffset>15240</wp:posOffset>
                </wp:positionV>
                <wp:extent cx="3978275" cy="238125"/>
                <wp:effectExtent l="12700" t="6350" r="9525" b="12700"/>
                <wp:wrapNone/>
                <wp:docPr id="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8275" cy="238125"/>
                        </a:xfrm>
                        <a:prstGeom prst="roundRect">
                          <a:avLst>
                            <a:gd name="adj" fmla="val 16667"/>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E8F520" id="AutoShape 92" o:spid="_x0000_s1026" style="position:absolute;margin-left:39.65pt;margin-top:1.2pt;width:313.2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S9MAIAAGEEAAAOAAAAZHJzL2Uyb0RvYy54bWysVF9v1DAMf0fiO0R5Z712u3/V9aZpYwhp&#10;wMTgA+SS9BpI4+Dkrrd9ety0G3cg8YDoQ2TH9s/+2U5Xl4fWsr3GYMBVPD+bcKadBGXctuJfv9y+&#10;WXAWonBKWHC64o868Mv161erzpe6gAas0sgIxIWy8xVvYvRllgXZ6FaEM/DakbEGbEUkFbeZQtER&#10;emuzYjKZZR2g8ghSh0C3N4ORrxN+XWsZP9V10JHZilNtMZ2Yzk1/ZuuVKLcofGPkWIb4hypaYRwl&#10;fYG6EVGwHZo/oFojEQLU8UxCm0FdG6kTB2KTT35j89AIrxMXak7wL20K/w9WftzfIzOKZseZEy2N&#10;6GoXIWVmy6LvT+dDSW4P/h57hsHfgfwemIPrRritvkKErtFCUVV575+dBPRKoFC26T6AInhB8KlV&#10;hxrbHpCawA5pIo8vE9GHyCRdni/ni2I+5UySrThf5MU0pRDlc7THEN9paFkvVBxh59RnGntKIfZ3&#10;IaaxqJGcUN84q1tLQ94Ly/LZbDYfEUfnTJTPmIkuWKNujbVJwe3m2iKj0Iovi5vJNG0QhYRjN+tY&#10;R/YpFft3iEn6xvwnEIlHWs6+tW+dSnIUxg4ypbRu7HXf3mFMG1CP1GqEYc/pXZLQAD5x1tGOVzz8&#10;2AnUnNn3jsa1zC8u+keRlIvpvCAFjy2bY4twkqAqHjkbxOs4PKSdR7NtKFOe6DroN6g28XkXhqrG&#10;YmmPSTp5KMd68vr1Z1j/BAAA//8DAFBLAwQUAAYACAAAACEAmGACwN8AAAAHAQAADwAAAGRycy9k&#10;b3ducmV2LnhtbEyPzU7DMBCE70i8g7VI3KjTBggJ2VT89VB6ohSJo5s4TtR4HcVuE96+ywmOoxnN&#10;fJMvJ9uJkx586whhPotAaCpd1ZJB2H2ubh5A+KCoUp0jjfCjPSyLy4tcZZUb6UOftsEILiGfKYQm&#10;hD6T0peNtsrPXK+JvdoNVgWWg5HVoEYut51cRNG9tKolXmhUr18aXR62R4vwvTZ1/bp+jnfj5v3r&#10;ME/M22ozIl5fTU+PIIKewl8YfvEZHQpm2rsjVV50CEkacxJhcQuC7SS64yd7hDhNQRa5/M9fnAEA&#10;AP//AwBQSwECLQAUAAYACAAAACEAtoM4kv4AAADhAQAAEwAAAAAAAAAAAAAAAAAAAAAAW0NvbnRl&#10;bnRfVHlwZXNdLnhtbFBLAQItABQABgAIAAAAIQA4/SH/1gAAAJQBAAALAAAAAAAAAAAAAAAAAC8B&#10;AABfcmVscy8ucmVsc1BLAQItABQABgAIAAAAIQAeAZS9MAIAAGEEAAAOAAAAAAAAAAAAAAAAAC4C&#10;AABkcnMvZTJvRG9jLnhtbFBLAQItABQABgAIAAAAIQCYYALA3wAAAAcBAAAPAAAAAAAAAAAAAAAA&#10;AIoEAABkcnMvZG93bnJldi54bWxQSwUGAAAAAAQABADzAAAAlgUAAAAA&#10;" fillcolor="#92d050"/>
            </w:pict>
          </mc:Fallback>
        </mc:AlternateContent>
      </w:r>
      <w:r>
        <w:rPr>
          <w:noProof/>
          <w:sz w:val="10"/>
          <w:szCs w:val="10"/>
        </w:rPr>
        <mc:AlternateContent>
          <mc:Choice Requires="wps">
            <w:drawing>
              <wp:anchor distT="0" distB="0" distL="114300" distR="114300" simplePos="0" relativeHeight="251671040" behindDoc="1" locked="0" layoutInCell="1" allowOverlap="1" wp14:anchorId="0638DA9C" wp14:editId="563A026B">
                <wp:simplePos x="0" y="0"/>
                <wp:positionH relativeFrom="margin">
                  <wp:posOffset>7766050</wp:posOffset>
                </wp:positionH>
                <wp:positionV relativeFrom="paragraph">
                  <wp:posOffset>15240</wp:posOffset>
                </wp:positionV>
                <wp:extent cx="3825875" cy="238125"/>
                <wp:effectExtent l="0" t="0" r="317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5875" cy="23812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A77817" id="Rectangle 9" o:spid="_x0000_s1026" style="position:absolute;margin-left:611.5pt;margin-top:1.2pt;width:301.25pt;height:18.7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izewIAAFIFAAAOAAAAZHJzL2Uyb0RvYy54bWysVFFP2zAQfp+0/2D5faQJFEpEiioQ06QK&#10;KmDi2Th2E832ebbbtPv1OztpYAxt0rQ8WD7f3Xd3X+7u4nKnFdkK51swFc2PJpQIw6FuzbqiXx9v&#10;Ps0o8YGZmikwoqJ74enl/OOHi86WooAGVC0cQRDjy85WtAnBllnmeSM080dghUGlBKdZQNGts9qx&#10;DtG1yorJ5DTrwNXWARfe4+t1r6TzhC+l4OFOSi8CURXF3EI6XTqf45nNL1i5dsw2LR/SYP+QhWat&#10;waAj1DULjGxc+xuUbrkDDzIccdAZSNlykWrAavLJm2oeGmZFqgXJ8Xakyf8/WH67XTnS1hU9p8Qw&#10;jb/oHkljZq0EOY/0dNaXaPVgVy4W6O0S+DePiuwXTRT8YLOTTkdbLI/sEtf7kWuxC4Tj4/GsmM7O&#10;ppRw1BXHs7yYxmgZKw/e1vnwWYAm8VJRh2klitl26UNvejAZkunjp0zCXomYgjL3QmJ9GLFI3qmz&#10;xJVyZMuwJxjnwoTTXtWwWvTP0wl+Qz6jR8ouAUZk2So1Yud/wu5zHeyjq0iNOTpP/u48eqTIYMLo&#10;rFsD7j0AFfKhANnbH0jqqYksPUO9x7/voB8Lb/lNi1wvmQ8r5nAOcGJwtsMdHlJBV1EYbpQ04H68&#10;9x7tsT1RS0mHc1VR/33DnKBEfTHYuOf5yUkcxCScTM8KFNxrzfNrjdnoK8DflOMWsTxdo31Qh6t0&#10;oJ9wBSxiVFQxwzF2RXlwB+Eq9POOS4SLxSKZ4fBZFpbmwfIIHlmNvfS4e2LODg0XsFVv4TCDrHzT&#10;d71t9DSw2ASQbWrKF14HvnFwU+MMSyZuhtdysnpZhfOfAAAA//8DAFBLAwQUAAYACAAAACEAVysW&#10;Rt8AAAAKAQAADwAAAGRycy9kb3ducmV2LnhtbEyPzU7DMBCE70i8g7VI3KiDS6BJ41QIAUek/kiI&#10;mxtvE9N4HWInDW+Pe6LH0YxmvilWk23ZiL03jiTczxJgSJXThmoJu+3b3QKYD4q0ah2hhF/0sCqv&#10;rwqVa3eiNY6bULNYQj5XEpoQupxzXzVolZ+5Dil6B9dbFaLsa657dYrltuUiSR65VYbiQqM6fGmw&#10;Om4GK8F8pMPW2J/j2nw+ZV/9+PouvndS3t5Mz0tgAafwH4YzfkSHMjLt3UDaszZqIebxTJAgHoCd&#10;AwuRpsD2EuZZBrws+OWF8g8AAP//AwBQSwECLQAUAAYACAAAACEAtoM4kv4AAADhAQAAEwAAAAAA&#10;AAAAAAAAAAAAAAAAW0NvbnRlbnRfVHlwZXNdLnhtbFBLAQItABQABgAIAAAAIQA4/SH/1gAAAJQB&#10;AAALAAAAAAAAAAAAAAAAAC8BAABfcmVscy8ucmVsc1BLAQItABQABgAIAAAAIQBYhZizewIAAFIF&#10;AAAOAAAAAAAAAAAAAAAAAC4CAABkcnMvZTJvRG9jLnhtbFBLAQItABQABgAIAAAAIQBXKxZG3wAA&#10;AAoBAAAPAAAAAAAAAAAAAAAAANUEAABkcnMvZG93bnJldi54bWxQSwUGAAAAAAQABADzAAAA4QUA&#10;AAAA&#10;" fillcolor="#f79646 [3209]" strokecolor="#974706 [1609]" strokeweight="2pt">
                <v:path arrowok="t"/>
                <w10:wrap anchorx="margin"/>
              </v:rect>
            </w:pict>
          </mc:Fallback>
        </mc:AlternateContent>
      </w:r>
      <w:r w:rsidR="00AA65B3">
        <w:rPr>
          <w:rFonts w:ascii="Arial Narrow" w:eastAsia="Arial Narrow" w:hAnsi="Arial Narrow" w:cs="Arial Narrow"/>
          <w:color w:val="0000FF"/>
          <w:spacing w:val="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Curriculum</w:t>
      </w:r>
    </w:p>
    <w:p w14:paraId="3EE0DE81" w14:textId="77777777" w:rsidR="00D07723" w:rsidRDefault="00D07723">
      <w:pPr>
        <w:spacing w:before="7" w:line="100" w:lineRule="exact"/>
        <w:rPr>
          <w:sz w:val="10"/>
          <w:szCs w:val="10"/>
        </w:rPr>
      </w:pPr>
    </w:p>
    <w:p w14:paraId="53C4C0B2" w14:textId="5A2C58B8" w:rsidR="00D07723" w:rsidRDefault="00C2637B" w:rsidP="00BD1C22">
      <w:pPr>
        <w:ind w:left="993"/>
        <w:rPr>
          <w:rFonts w:ascii="Calibri" w:eastAsia="Calibri" w:hAnsi="Calibri" w:cs="Calibri"/>
          <w:sz w:val="24"/>
          <w:szCs w:val="24"/>
        </w:rPr>
      </w:pPr>
      <w:r>
        <w:rPr>
          <w:rFonts w:ascii="Calibri" w:eastAsia="Calibri" w:hAnsi="Calibri" w:cs="Calibri"/>
          <w:b/>
          <w:spacing w:val="1"/>
          <w:sz w:val="24"/>
          <w:szCs w:val="24"/>
        </w:rPr>
        <w:t>A</w:t>
      </w:r>
      <w:r>
        <w:rPr>
          <w:rFonts w:ascii="Calibri" w:eastAsia="Calibri" w:hAnsi="Calibri" w:cs="Calibri"/>
          <w:b/>
          <w:sz w:val="24"/>
          <w:szCs w:val="24"/>
        </w:rPr>
        <w:t>.</w:t>
      </w:r>
      <w:r w:rsidR="00AA65B3">
        <w:rPr>
          <w:rFonts w:ascii="Calibri" w:eastAsia="Calibri" w:hAnsi="Calibri" w:cs="Calibri"/>
          <w:b/>
          <w:sz w:val="24"/>
          <w:szCs w:val="24"/>
        </w:rPr>
        <w:t xml:space="preserve"> Curriculum </w:t>
      </w:r>
      <w:proofErr w:type="gramStart"/>
      <w:r w:rsidR="00AA65B3">
        <w:rPr>
          <w:rFonts w:ascii="Calibri" w:eastAsia="Calibri" w:hAnsi="Calibri" w:cs="Calibri"/>
          <w:b/>
          <w:sz w:val="24"/>
          <w:szCs w:val="24"/>
        </w:rPr>
        <w:t>By</w:t>
      </w:r>
      <w:proofErr w:type="gramEnd"/>
      <w:r w:rsidR="00AA65B3">
        <w:rPr>
          <w:rFonts w:ascii="Calibri" w:eastAsia="Calibri" w:hAnsi="Calibri" w:cs="Calibri"/>
          <w:b/>
          <w:sz w:val="24"/>
          <w:szCs w:val="24"/>
        </w:rPr>
        <w:t xml:space="preserve"> Course</w:t>
      </w:r>
      <w:r w:rsidR="000B4555">
        <w:rPr>
          <w:rFonts w:ascii="Calibri" w:eastAsia="Calibri" w:hAnsi="Calibri" w:cs="Calibri"/>
          <w:b/>
          <w:sz w:val="24"/>
          <w:szCs w:val="24"/>
        </w:rPr>
        <w:t xml:space="preserve"> </w:t>
      </w:r>
      <w:r>
        <w:rPr>
          <w:rFonts w:ascii="Calibri" w:eastAsia="Calibri" w:hAnsi="Calibri" w:cs="Calibri"/>
          <w:b/>
          <w:sz w:val="24"/>
          <w:szCs w:val="24"/>
        </w:rPr>
        <w:t>(42</w:t>
      </w:r>
      <w:r w:rsidR="000B4555">
        <w:rPr>
          <w:rFonts w:ascii="Calibri" w:eastAsia="Calibri" w:hAnsi="Calibri" w:cs="Calibri"/>
          <w:b/>
          <w:sz w:val="24"/>
          <w:szCs w:val="24"/>
        </w:rPr>
        <w:t xml:space="preserve"> </w:t>
      </w:r>
      <w:r w:rsidR="00AA65B3">
        <w:rPr>
          <w:rFonts w:ascii="Calibri" w:eastAsia="Calibri" w:hAnsi="Calibri" w:cs="Calibri"/>
          <w:b/>
          <w:sz w:val="24"/>
          <w:szCs w:val="24"/>
        </w:rPr>
        <w:t>credits</w:t>
      </w:r>
      <w:r>
        <w:rPr>
          <w:rFonts w:ascii="Calibri" w:eastAsia="Calibri" w:hAnsi="Calibri" w:cs="Calibri"/>
          <w:b/>
          <w:sz w:val="24"/>
          <w:szCs w:val="24"/>
        </w:rPr>
        <w:t>):</w:t>
      </w:r>
    </w:p>
    <w:p w14:paraId="3E215198" w14:textId="7C3B86B9" w:rsidR="00D07723" w:rsidRDefault="00C2637B" w:rsidP="00BD1C22">
      <w:pPr>
        <w:ind w:left="1087" w:firstLine="353"/>
        <w:rPr>
          <w:rFonts w:ascii="Calibri" w:eastAsia="Calibri" w:hAnsi="Calibri" w:cs="Calibri"/>
          <w:sz w:val="24"/>
          <w:szCs w:val="24"/>
        </w:rPr>
      </w:pPr>
      <w:r>
        <w:rPr>
          <w:rFonts w:ascii="Calibri" w:eastAsia="Calibri" w:hAnsi="Calibri" w:cs="Calibri"/>
          <w:b/>
          <w:sz w:val="24"/>
          <w:szCs w:val="24"/>
        </w:rPr>
        <w:t xml:space="preserve">- </w:t>
      </w:r>
      <w:r w:rsidR="00AA65B3">
        <w:rPr>
          <w:rFonts w:ascii="Calibri" w:eastAsia="Calibri" w:hAnsi="Calibri" w:cs="Calibri"/>
          <w:b/>
          <w:sz w:val="24"/>
          <w:szCs w:val="24"/>
        </w:rPr>
        <w:t xml:space="preserve">Courses </w:t>
      </w:r>
      <w:r>
        <w:rPr>
          <w:rFonts w:ascii="Calibri" w:eastAsia="Calibri" w:hAnsi="Calibri" w:cs="Calibri"/>
          <w:b/>
          <w:sz w:val="24"/>
          <w:szCs w:val="24"/>
        </w:rPr>
        <w:t>2</w:t>
      </w:r>
      <w:r w:rsidR="000B4555">
        <w:rPr>
          <w:rFonts w:ascii="Calibri" w:eastAsia="Calibri" w:hAnsi="Calibri" w:cs="Calibri"/>
          <w:b/>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eme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r</w:t>
      </w:r>
    </w:p>
    <w:p w14:paraId="1F440166" w14:textId="1D4D663D" w:rsidR="00D07723" w:rsidRDefault="00C2637B" w:rsidP="00BD1C22">
      <w:pPr>
        <w:ind w:left="737" w:firstLine="703"/>
        <w:rPr>
          <w:rFonts w:ascii="Calibri" w:eastAsia="Calibri" w:hAnsi="Calibri" w:cs="Calibri"/>
          <w:sz w:val="24"/>
          <w:szCs w:val="24"/>
        </w:rPr>
      </w:pPr>
      <w:r>
        <w:rPr>
          <w:rFonts w:ascii="Calibri" w:eastAsia="Calibri" w:hAnsi="Calibri" w:cs="Calibri"/>
          <w:b/>
          <w:sz w:val="24"/>
          <w:szCs w:val="24"/>
        </w:rPr>
        <w:t xml:space="preserve">- </w:t>
      </w:r>
      <w:r w:rsidR="00AA65B3">
        <w:rPr>
          <w:rFonts w:ascii="Calibri" w:eastAsia="Calibri" w:hAnsi="Calibri" w:cs="Calibri"/>
          <w:b/>
          <w:sz w:val="24"/>
          <w:szCs w:val="24"/>
        </w:rPr>
        <w:t>Education Sciences Courses</w:t>
      </w:r>
      <w:r>
        <w:rPr>
          <w:rFonts w:ascii="Calibri" w:eastAsia="Calibri" w:hAnsi="Calibri" w:cs="Calibri"/>
          <w:b/>
          <w:sz w:val="24"/>
          <w:szCs w:val="24"/>
        </w:rPr>
        <w:t xml:space="preserve">          </w:t>
      </w:r>
      <w:r>
        <w:rPr>
          <w:rFonts w:ascii="Calibri" w:eastAsia="Calibri" w:hAnsi="Calibri" w:cs="Calibri"/>
          <w:b/>
          <w:spacing w:val="1"/>
          <w:sz w:val="24"/>
          <w:szCs w:val="24"/>
        </w:rPr>
        <w:t>2</w:t>
      </w:r>
      <w:r>
        <w:rPr>
          <w:rFonts w:ascii="Calibri" w:eastAsia="Calibri" w:hAnsi="Calibri" w:cs="Calibri"/>
          <w:b/>
          <w:sz w:val="24"/>
          <w:szCs w:val="24"/>
        </w:rPr>
        <w:t>4</w:t>
      </w:r>
      <w:r w:rsidR="000B4555">
        <w:rPr>
          <w:rFonts w:ascii="Calibri" w:eastAsia="Calibri" w:hAnsi="Calibri" w:cs="Calibri"/>
          <w:b/>
          <w:sz w:val="24"/>
          <w:szCs w:val="24"/>
        </w:rPr>
        <w:t xml:space="preserve"> </w:t>
      </w:r>
      <w:r w:rsidR="00AA65B3">
        <w:rPr>
          <w:rFonts w:ascii="Calibri" w:eastAsia="Calibri" w:hAnsi="Calibri" w:cs="Calibri"/>
          <w:b/>
          <w:sz w:val="24"/>
          <w:szCs w:val="24"/>
        </w:rPr>
        <w:t>credits</w:t>
      </w:r>
    </w:p>
    <w:p w14:paraId="0EF65CFB" w14:textId="78B7E8E0" w:rsidR="00D07723" w:rsidRDefault="00C2637B" w:rsidP="00BD1C22">
      <w:pPr>
        <w:ind w:left="720" w:firstLine="720"/>
        <w:rPr>
          <w:rFonts w:ascii="Calibri" w:eastAsia="Calibri" w:hAnsi="Calibri" w:cs="Calibri"/>
          <w:sz w:val="24"/>
          <w:szCs w:val="24"/>
        </w:rPr>
      </w:pPr>
      <w:r>
        <w:rPr>
          <w:rFonts w:ascii="Calibri" w:eastAsia="Calibri" w:hAnsi="Calibri" w:cs="Calibri"/>
          <w:b/>
          <w:sz w:val="24"/>
          <w:szCs w:val="24"/>
        </w:rPr>
        <w:t xml:space="preserve">- </w:t>
      </w:r>
      <w:r w:rsidR="00AA65B3">
        <w:rPr>
          <w:rFonts w:ascii="Calibri" w:eastAsia="Calibri" w:hAnsi="Calibri" w:cs="Calibri"/>
          <w:b/>
          <w:sz w:val="24"/>
          <w:szCs w:val="24"/>
        </w:rPr>
        <w:t xml:space="preserve">Orientation Courses and Dissertation </w:t>
      </w:r>
      <w:r>
        <w:rPr>
          <w:rFonts w:ascii="Calibri" w:eastAsia="Calibri" w:hAnsi="Calibri" w:cs="Calibri"/>
          <w:b/>
          <w:spacing w:val="1"/>
          <w:sz w:val="24"/>
          <w:szCs w:val="24"/>
        </w:rPr>
        <w:t>1</w:t>
      </w:r>
      <w:r>
        <w:rPr>
          <w:rFonts w:ascii="Calibri" w:eastAsia="Calibri" w:hAnsi="Calibri" w:cs="Calibri"/>
          <w:b/>
          <w:sz w:val="24"/>
          <w:szCs w:val="24"/>
        </w:rPr>
        <w:t>8</w:t>
      </w:r>
      <w:r w:rsidR="000B4555">
        <w:rPr>
          <w:rFonts w:ascii="Calibri" w:eastAsia="Calibri" w:hAnsi="Calibri" w:cs="Calibri"/>
          <w:b/>
          <w:sz w:val="24"/>
          <w:szCs w:val="24"/>
        </w:rPr>
        <w:t xml:space="preserve"> </w:t>
      </w:r>
      <w:r w:rsidR="00AA65B3">
        <w:rPr>
          <w:rFonts w:ascii="Calibri" w:eastAsia="Calibri" w:hAnsi="Calibri" w:cs="Calibri"/>
          <w:b/>
          <w:sz w:val="24"/>
          <w:szCs w:val="24"/>
        </w:rPr>
        <w:t>credits</w:t>
      </w:r>
    </w:p>
    <w:p w14:paraId="1C59C222" w14:textId="77777777" w:rsidR="00D07723" w:rsidRDefault="00D07723">
      <w:pPr>
        <w:spacing w:before="13" w:line="280" w:lineRule="exact"/>
        <w:rPr>
          <w:sz w:val="28"/>
          <w:szCs w:val="28"/>
        </w:rPr>
      </w:pPr>
    </w:p>
    <w:p w14:paraId="3A7947A0" w14:textId="725476F6" w:rsidR="00D07723" w:rsidRDefault="00C2637B" w:rsidP="00BD1C22">
      <w:pPr>
        <w:ind w:left="367" w:firstLine="636"/>
        <w:rPr>
          <w:rFonts w:ascii="Calibri" w:eastAsia="Calibri" w:hAnsi="Calibri" w:cs="Calibri"/>
          <w:sz w:val="24"/>
          <w:szCs w:val="24"/>
        </w:rPr>
      </w:pPr>
      <w:r>
        <w:rPr>
          <w:rFonts w:ascii="Calibri" w:eastAsia="Calibri" w:hAnsi="Calibri" w:cs="Calibri"/>
          <w:b/>
          <w:sz w:val="24"/>
          <w:szCs w:val="24"/>
        </w:rPr>
        <w:t>B.</w:t>
      </w:r>
      <w:r w:rsidR="00AA65B3">
        <w:rPr>
          <w:rFonts w:ascii="Calibri" w:eastAsia="Calibri" w:hAnsi="Calibri" w:cs="Calibri"/>
          <w:b/>
          <w:sz w:val="24"/>
          <w:szCs w:val="24"/>
        </w:rPr>
        <w:t xml:space="preserve"> </w:t>
      </w:r>
      <w:r w:rsidR="00AA65B3">
        <w:rPr>
          <w:rFonts w:ascii="Calibri" w:eastAsia="Calibri" w:hAnsi="Calibri" w:cs="Calibri"/>
          <w:b/>
          <w:spacing w:val="1"/>
          <w:sz w:val="24"/>
          <w:szCs w:val="24"/>
        </w:rPr>
        <w:t xml:space="preserve">Curriculum </w:t>
      </w:r>
      <w:proofErr w:type="gramStart"/>
      <w:r w:rsidR="00AA65B3">
        <w:rPr>
          <w:rFonts w:ascii="Calibri" w:eastAsia="Calibri" w:hAnsi="Calibri" w:cs="Calibri"/>
          <w:b/>
          <w:spacing w:val="1"/>
          <w:sz w:val="24"/>
          <w:szCs w:val="24"/>
        </w:rPr>
        <w:t>By</w:t>
      </w:r>
      <w:proofErr w:type="gramEnd"/>
      <w:r w:rsidR="00AA65B3">
        <w:rPr>
          <w:rFonts w:ascii="Calibri" w:eastAsia="Calibri" w:hAnsi="Calibri" w:cs="Calibri"/>
          <w:b/>
          <w:spacing w:val="1"/>
          <w:sz w:val="24"/>
          <w:szCs w:val="24"/>
        </w:rPr>
        <w:t xml:space="preserve"> Research</w:t>
      </w:r>
      <w:r w:rsidR="00AA65B3">
        <w:rPr>
          <w:rFonts w:ascii="Calibri" w:eastAsia="Calibri" w:hAnsi="Calibri" w:cs="Calibri"/>
          <w:b/>
          <w:sz w:val="24"/>
          <w:szCs w:val="24"/>
        </w:rPr>
        <w:t xml:space="preserve"> </w:t>
      </w:r>
      <w:r>
        <w:rPr>
          <w:rFonts w:ascii="Calibri" w:eastAsia="Calibri" w:hAnsi="Calibri" w:cs="Calibri"/>
          <w:b/>
          <w:sz w:val="24"/>
          <w:szCs w:val="24"/>
        </w:rPr>
        <w:t xml:space="preserve">(42 </w:t>
      </w:r>
      <w:r w:rsidR="00AA65B3">
        <w:rPr>
          <w:rFonts w:ascii="Calibri" w:eastAsia="Calibri" w:hAnsi="Calibri" w:cs="Calibri"/>
          <w:b/>
          <w:sz w:val="24"/>
          <w:szCs w:val="24"/>
        </w:rPr>
        <w:t>credits</w:t>
      </w:r>
      <w:r>
        <w:rPr>
          <w:rFonts w:ascii="Calibri" w:eastAsia="Calibri" w:hAnsi="Calibri" w:cs="Calibri"/>
          <w:b/>
          <w:sz w:val="24"/>
          <w:szCs w:val="24"/>
        </w:rPr>
        <w:t>):</w:t>
      </w:r>
    </w:p>
    <w:p w14:paraId="59BDA495" w14:textId="67FD07A2" w:rsidR="00D07723" w:rsidRDefault="00C2637B" w:rsidP="00BD1C22">
      <w:pPr>
        <w:ind w:left="1087" w:firstLine="353"/>
        <w:rPr>
          <w:rFonts w:ascii="Calibri" w:eastAsia="Calibri" w:hAnsi="Calibri" w:cs="Calibri"/>
          <w:sz w:val="24"/>
          <w:szCs w:val="24"/>
        </w:rPr>
      </w:pPr>
      <w:r>
        <w:rPr>
          <w:rFonts w:ascii="Calibri" w:eastAsia="Calibri" w:hAnsi="Calibri" w:cs="Calibri"/>
          <w:b/>
          <w:sz w:val="24"/>
          <w:szCs w:val="24"/>
        </w:rPr>
        <w:t xml:space="preserve">- </w:t>
      </w:r>
      <w:r w:rsidR="00AA65B3">
        <w:rPr>
          <w:rFonts w:ascii="Calibri" w:eastAsia="Calibri" w:hAnsi="Calibri" w:cs="Calibri"/>
          <w:b/>
          <w:sz w:val="24"/>
          <w:szCs w:val="24"/>
        </w:rPr>
        <w:t xml:space="preserve">Courses </w:t>
      </w:r>
      <w:r>
        <w:rPr>
          <w:rFonts w:ascii="Calibri" w:eastAsia="Calibri" w:hAnsi="Calibri" w:cs="Calibri"/>
          <w:b/>
          <w:sz w:val="24"/>
          <w:szCs w:val="24"/>
        </w:rPr>
        <w:t>1</w:t>
      </w:r>
      <w:r w:rsidR="000B4555">
        <w:rPr>
          <w:rFonts w:ascii="Calibri" w:eastAsia="Calibri" w:hAnsi="Calibri" w:cs="Calibri"/>
          <w:b/>
          <w:sz w:val="24"/>
          <w:szCs w:val="24"/>
        </w:rPr>
        <w:t xml:space="preserve"> </w:t>
      </w:r>
      <w:r>
        <w:rPr>
          <w:rFonts w:ascii="Calibri" w:eastAsia="Calibri" w:hAnsi="Calibri" w:cs="Calibri"/>
          <w:b/>
          <w:sz w:val="24"/>
          <w:szCs w:val="24"/>
        </w:rPr>
        <w:t>S</w:t>
      </w:r>
      <w:r>
        <w:rPr>
          <w:rFonts w:ascii="Calibri" w:eastAsia="Calibri" w:hAnsi="Calibri" w:cs="Calibri"/>
          <w:b/>
          <w:spacing w:val="-1"/>
          <w:sz w:val="24"/>
          <w:szCs w:val="24"/>
        </w:rPr>
        <w:t>eme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pacing w:val="-1"/>
          <w:sz w:val="24"/>
          <w:szCs w:val="24"/>
        </w:rPr>
        <w:t>e</w:t>
      </w:r>
      <w:r>
        <w:rPr>
          <w:rFonts w:ascii="Calibri" w:eastAsia="Calibri" w:hAnsi="Calibri" w:cs="Calibri"/>
          <w:b/>
          <w:sz w:val="24"/>
          <w:szCs w:val="24"/>
        </w:rPr>
        <w:t>r</w:t>
      </w:r>
    </w:p>
    <w:p w14:paraId="5B5FD1B4" w14:textId="20BBC346" w:rsidR="00D07723" w:rsidRDefault="00C2637B" w:rsidP="00BD1C22">
      <w:pPr>
        <w:ind w:left="720" w:firstLine="720"/>
        <w:rPr>
          <w:rFonts w:ascii="Calibri" w:eastAsia="Calibri" w:hAnsi="Calibri" w:cs="Calibri"/>
          <w:sz w:val="24"/>
          <w:szCs w:val="24"/>
        </w:rPr>
      </w:pPr>
      <w:r>
        <w:rPr>
          <w:rFonts w:ascii="Calibri" w:eastAsia="Calibri" w:hAnsi="Calibri" w:cs="Calibri"/>
          <w:b/>
          <w:sz w:val="24"/>
          <w:szCs w:val="24"/>
        </w:rPr>
        <w:t xml:space="preserve">- </w:t>
      </w:r>
      <w:r w:rsidR="00AA65B3">
        <w:rPr>
          <w:rFonts w:ascii="Calibri" w:eastAsia="Calibri" w:hAnsi="Calibri" w:cs="Calibri"/>
          <w:b/>
          <w:sz w:val="24"/>
          <w:szCs w:val="24"/>
        </w:rPr>
        <w:t>Education Sciences Courses</w:t>
      </w:r>
      <w:r>
        <w:rPr>
          <w:rFonts w:ascii="Calibri" w:eastAsia="Calibri" w:hAnsi="Calibri" w:cs="Calibri"/>
          <w:b/>
          <w:sz w:val="24"/>
          <w:szCs w:val="24"/>
        </w:rPr>
        <w:t xml:space="preserve">           12 </w:t>
      </w:r>
      <w:r w:rsidR="00AA65B3">
        <w:rPr>
          <w:rFonts w:ascii="Calibri" w:eastAsia="Calibri" w:hAnsi="Calibri" w:cs="Calibri"/>
          <w:b/>
          <w:sz w:val="24"/>
          <w:szCs w:val="24"/>
        </w:rPr>
        <w:t>credits</w:t>
      </w:r>
    </w:p>
    <w:p w14:paraId="05FCBD9C" w14:textId="5E3F0E33" w:rsidR="00D07723" w:rsidRDefault="00C2637B" w:rsidP="00BD1C22">
      <w:pPr>
        <w:ind w:left="720" w:firstLine="720"/>
        <w:rPr>
          <w:rFonts w:ascii="Calibri" w:eastAsia="Calibri" w:hAnsi="Calibri" w:cs="Calibri"/>
          <w:sz w:val="24"/>
          <w:szCs w:val="24"/>
        </w:rPr>
      </w:pPr>
      <w:r>
        <w:rPr>
          <w:rFonts w:ascii="Calibri" w:eastAsia="Calibri" w:hAnsi="Calibri" w:cs="Calibri"/>
          <w:b/>
          <w:sz w:val="24"/>
          <w:szCs w:val="24"/>
        </w:rPr>
        <w:t xml:space="preserve">- </w:t>
      </w:r>
      <w:r w:rsidR="00AA65B3">
        <w:rPr>
          <w:rFonts w:ascii="Calibri" w:eastAsia="Calibri" w:hAnsi="Calibri" w:cs="Calibri"/>
          <w:b/>
          <w:sz w:val="24"/>
          <w:szCs w:val="24"/>
        </w:rPr>
        <w:t>Orientation, Publication, and Dissertation</w:t>
      </w:r>
      <w:r>
        <w:rPr>
          <w:rFonts w:ascii="Calibri" w:eastAsia="Calibri" w:hAnsi="Calibri" w:cs="Calibri"/>
          <w:b/>
          <w:sz w:val="24"/>
          <w:szCs w:val="24"/>
        </w:rPr>
        <w:t xml:space="preserve"> </w:t>
      </w:r>
      <w:r w:rsidR="000B4555">
        <w:rPr>
          <w:rFonts w:ascii="Calibri" w:eastAsia="Calibri" w:hAnsi="Calibri" w:cs="Calibri"/>
          <w:b/>
          <w:sz w:val="24"/>
          <w:szCs w:val="24"/>
        </w:rPr>
        <w:t xml:space="preserve"> </w:t>
      </w:r>
      <w:r w:rsidR="00AA65B3">
        <w:rPr>
          <w:rFonts w:ascii="Calibri" w:eastAsia="Calibri" w:hAnsi="Calibri" w:cs="Calibri"/>
          <w:b/>
          <w:sz w:val="24"/>
          <w:szCs w:val="24"/>
        </w:rPr>
        <w:t xml:space="preserve"> </w:t>
      </w:r>
      <w:r>
        <w:rPr>
          <w:rFonts w:ascii="Calibri" w:eastAsia="Calibri" w:hAnsi="Calibri" w:cs="Calibri"/>
          <w:b/>
          <w:spacing w:val="-2"/>
          <w:sz w:val="24"/>
          <w:szCs w:val="24"/>
        </w:rPr>
        <w:t>3</w:t>
      </w:r>
      <w:r>
        <w:rPr>
          <w:rFonts w:ascii="Calibri" w:eastAsia="Calibri" w:hAnsi="Calibri" w:cs="Calibri"/>
          <w:b/>
          <w:sz w:val="24"/>
          <w:szCs w:val="24"/>
        </w:rPr>
        <w:t>0 SKS</w:t>
      </w:r>
    </w:p>
    <w:sectPr w:rsidR="00D07723" w:rsidSect="00BD1C22">
      <w:pgSz w:w="18720" w:h="12200" w:orient="landscape"/>
      <w:pgMar w:top="260" w:right="100" w:bottom="0" w:left="300" w:header="720" w:footer="720" w:gutter="0"/>
      <w:cols w:num="3" w:space="720" w:equalWidth="0">
        <w:col w:w="5937" w:space="284"/>
        <w:col w:w="5214" w:space="2"/>
        <w:col w:w="68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624"/>
    <w:multiLevelType w:val="hybridMultilevel"/>
    <w:tmpl w:val="FB8E2E80"/>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 w15:restartNumberingAfterBreak="0">
    <w:nsid w:val="18A07A04"/>
    <w:multiLevelType w:val="multilevel"/>
    <w:tmpl w:val="915291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1F105195"/>
    <w:multiLevelType w:val="hybridMultilevel"/>
    <w:tmpl w:val="F30E1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0B6C9E"/>
    <w:multiLevelType w:val="hybridMultilevel"/>
    <w:tmpl w:val="7E5C2CC4"/>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4" w15:restartNumberingAfterBreak="0">
    <w:nsid w:val="737F227E"/>
    <w:multiLevelType w:val="hybridMultilevel"/>
    <w:tmpl w:val="CBAC0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DA407E"/>
    <w:multiLevelType w:val="hybridMultilevel"/>
    <w:tmpl w:val="ABDCA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723"/>
    <w:rsid w:val="00075890"/>
    <w:rsid w:val="000B4555"/>
    <w:rsid w:val="001007CE"/>
    <w:rsid w:val="00140311"/>
    <w:rsid w:val="001B6C40"/>
    <w:rsid w:val="001D251F"/>
    <w:rsid w:val="0026376A"/>
    <w:rsid w:val="002E2ECF"/>
    <w:rsid w:val="00327A2C"/>
    <w:rsid w:val="00364DA6"/>
    <w:rsid w:val="0038180E"/>
    <w:rsid w:val="003C14C8"/>
    <w:rsid w:val="00410A85"/>
    <w:rsid w:val="00420F5B"/>
    <w:rsid w:val="004357C7"/>
    <w:rsid w:val="00437E7A"/>
    <w:rsid w:val="00460A18"/>
    <w:rsid w:val="004921EA"/>
    <w:rsid w:val="004C54AA"/>
    <w:rsid w:val="004C5F66"/>
    <w:rsid w:val="004E1815"/>
    <w:rsid w:val="004F0E00"/>
    <w:rsid w:val="005440ED"/>
    <w:rsid w:val="005F5970"/>
    <w:rsid w:val="00662FFA"/>
    <w:rsid w:val="00672EAF"/>
    <w:rsid w:val="00677632"/>
    <w:rsid w:val="006B6D9B"/>
    <w:rsid w:val="006F2726"/>
    <w:rsid w:val="00734708"/>
    <w:rsid w:val="00794B4D"/>
    <w:rsid w:val="00833780"/>
    <w:rsid w:val="0086418C"/>
    <w:rsid w:val="00871FA9"/>
    <w:rsid w:val="0087233F"/>
    <w:rsid w:val="008C1E83"/>
    <w:rsid w:val="008F0BD0"/>
    <w:rsid w:val="00903B0F"/>
    <w:rsid w:val="009650DA"/>
    <w:rsid w:val="00965F4E"/>
    <w:rsid w:val="009C2082"/>
    <w:rsid w:val="009E005F"/>
    <w:rsid w:val="009F1315"/>
    <w:rsid w:val="00A75F5A"/>
    <w:rsid w:val="00A83495"/>
    <w:rsid w:val="00AA65B3"/>
    <w:rsid w:val="00AD62D7"/>
    <w:rsid w:val="00AE36A7"/>
    <w:rsid w:val="00B36FCC"/>
    <w:rsid w:val="00B42AB9"/>
    <w:rsid w:val="00BB75BD"/>
    <w:rsid w:val="00BC4006"/>
    <w:rsid w:val="00BD1C22"/>
    <w:rsid w:val="00C22324"/>
    <w:rsid w:val="00C2637B"/>
    <w:rsid w:val="00C80482"/>
    <w:rsid w:val="00D07723"/>
    <w:rsid w:val="00D27B16"/>
    <w:rsid w:val="00D70BD0"/>
    <w:rsid w:val="00DB41AC"/>
    <w:rsid w:val="00DE36FC"/>
    <w:rsid w:val="00EA449B"/>
    <w:rsid w:val="00EE1EC9"/>
    <w:rsid w:val="00F6156F"/>
    <w:rsid w:val="00F66C85"/>
    <w:rsid w:val="00FA313B"/>
    <w:rsid w:val="00FB7D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19F0"/>
  <w15:docId w15:val="{E12FB4FE-3CC5-4506-B6C0-3A08B66F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1403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311"/>
    <w:rPr>
      <w:rFonts w:ascii="Segoe UI" w:hAnsi="Segoe UI" w:cs="Segoe UI"/>
      <w:sz w:val="18"/>
      <w:szCs w:val="18"/>
    </w:rPr>
  </w:style>
  <w:style w:type="character" w:styleId="Hyperlink">
    <w:name w:val="Hyperlink"/>
    <w:basedOn w:val="DefaultParagraphFont"/>
    <w:uiPriority w:val="99"/>
    <w:unhideWhenUsed/>
    <w:rsid w:val="00AD62D7"/>
    <w:rPr>
      <w:color w:val="0000FF" w:themeColor="hyperlink"/>
      <w:u w:val="single"/>
    </w:rPr>
  </w:style>
  <w:style w:type="character" w:customStyle="1" w:styleId="UnresolvedMention1">
    <w:name w:val="Unresolved Mention1"/>
    <w:basedOn w:val="DefaultParagraphFont"/>
    <w:uiPriority w:val="99"/>
    <w:semiHidden/>
    <w:unhideWhenUsed/>
    <w:rsid w:val="00AD62D7"/>
    <w:rPr>
      <w:color w:val="808080"/>
      <w:shd w:val="clear" w:color="auto" w:fill="E6E6E6"/>
    </w:rPr>
  </w:style>
  <w:style w:type="paragraph" w:styleId="ListParagraph">
    <w:name w:val="List Paragraph"/>
    <w:basedOn w:val="Normal"/>
    <w:uiPriority w:val="34"/>
    <w:qFormat/>
    <w:rsid w:val="001D251F"/>
    <w:pPr>
      <w:ind w:left="720"/>
      <w:contextualSpacing/>
    </w:pPr>
  </w:style>
  <w:style w:type="character" w:styleId="Emphasis">
    <w:name w:val="Emphasis"/>
    <w:basedOn w:val="DefaultParagraphFont"/>
    <w:uiPriority w:val="20"/>
    <w:qFormat/>
    <w:rsid w:val="00677632"/>
    <w:rPr>
      <w:i/>
      <w:iCs/>
    </w:rPr>
  </w:style>
  <w:style w:type="paragraph" w:customStyle="1" w:styleId="root-block-node">
    <w:name w:val="root-block-node"/>
    <w:basedOn w:val="Normal"/>
    <w:rsid w:val="00833780"/>
    <w:pPr>
      <w:spacing w:before="100" w:beforeAutospacing="1" w:after="100" w:afterAutospacing="1"/>
    </w:pPr>
    <w:rPr>
      <w:rFonts w:eastAsia="Times New Roman"/>
      <w:sz w:val="24"/>
      <w:szCs w:val="24"/>
    </w:rPr>
  </w:style>
  <w:style w:type="character" w:styleId="UnresolvedMention">
    <w:name w:val="Unresolved Mention"/>
    <w:basedOn w:val="DefaultParagraphFont"/>
    <w:uiPriority w:val="99"/>
    <w:semiHidden/>
    <w:unhideWhenUsed/>
    <w:rsid w:val="002E2E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100789">
      <w:bodyDiv w:val="1"/>
      <w:marLeft w:val="0"/>
      <w:marRight w:val="0"/>
      <w:marTop w:val="0"/>
      <w:marBottom w:val="0"/>
      <w:divBdr>
        <w:top w:val="none" w:sz="0" w:space="0" w:color="auto"/>
        <w:left w:val="none" w:sz="0" w:space="0" w:color="auto"/>
        <w:bottom w:val="none" w:sz="0" w:space="0" w:color="auto"/>
        <w:right w:val="none" w:sz="0" w:space="0" w:color="auto"/>
      </w:divBdr>
    </w:div>
    <w:div w:id="669137186">
      <w:bodyDiv w:val="1"/>
      <w:marLeft w:val="0"/>
      <w:marRight w:val="0"/>
      <w:marTop w:val="0"/>
      <w:marBottom w:val="0"/>
      <w:divBdr>
        <w:top w:val="none" w:sz="0" w:space="0" w:color="auto"/>
        <w:left w:val="none" w:sz="0" w:space="0" w:color="auto"/>
        <w:bottom w:val="none" w:sz="0" w:space="0" w:color="auto"/>
        <w:right w:val="none" w:sz="0" w:space="0" w:color="auto"/>
      </w:divBdr>
    </w:div>
    <w:div w:id="819232410">
      <w:bodyDiv w:val="1"/>
      <w:marLeft w:val="0"/>
      <w:marRight w:val="0"/>
      <w:marTop w:val="0"/>
      <w:marBottom w:val="0"/>
      <w:divBdr>
        <w:top w:val="none" w:sz="0" w:space="0" w:color="auto"/>
        <w:left w:val="none" w:sz="0" w:space="0" w:color="auto"/>
        <w:bottom w:val="none" w:sz="0" w:space="0" w:color="auto"/>
        <w:right w:val="none" w:sz="0" w:space="0" w:color="auto"/>
      </w:divBdr>
    </w:div>
    <w:div w:id="1255670180">
      <w:bodyDiv w:val="1"/>
      <w:marLeft w:val="0"/>
      <w:marRight w:val="0"/>
      <w:marTop w:val="0"/>
      <w:marBottom w:val="0"/>
      <w:divBdr>
        <w:top w:val="none" w:sz="0" w:space="0" w:color="auto"/>
        <w:left w:val="none" w:sz="0" w:space="0" w:color="auto"/>
        <w:bottom w:val="none" w:sz="0" w:space="0" w:color="auto"/>
        <w:right w:val="none" w:sz="0" w:space="0" w:color="auto"/>
      </w:divBdr>
    </w:div>
    <w:div w:id="1967806016">
      <w:bodyDiv w:val="1"/>
      <w:marLeft w:val="0"/>
      <w:marRight w:val="0"/>
      <w:marTop w:val="0"/>
      <w:marBottom w:val="0"/>
      <w:divBdr>
        <w:top w:val="none" w:sz="0" w:space="0" w:color="auto"/>
        <w:left w:val="none" w:sz="0" w:space="0" w:color="auto"/>
        <w:bottom w:val="none" w:sz="0" w:space="0" w:color="auto"/>
        <w:right w:val="none" w:sz="0" w:space="0" w:color="auto"/>
      </w:divBdr>
    </w:div>
    <w:div w:id="2117872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pmb.unp.ac.id/pps" TargetMode="Externa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pmb.unp.ac.id/pps"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pmb.unp.ac.id/pps" TargetMode="Externa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mailto:unp@gmail.com" TargetMode="External"/><Relationship Id="rId28" Type="http://schemas.openxmlformats.org/officeDocument/2006/relationships/hyperlink" Target="file:///D:\AQAS\UNP%20http:\pps.unp.ac.id" TargetMode="External"/><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pps.unp.ac.id" TargetMode="External"/><Relationship Id="rId27" Type="http://schemas.openxmlformats.org/officeDocument/2006/relationships/hyperlink" Target="file:///D:\AQAS\website%20Pascasarjan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Gaming</cp:lastModifiedBy>
  <cp:revision>19</cp:revision>
  <cp:lastPrinted>2022-04-27T03:36:00Z</cp:lastPrinted>
  <dcterms:created xsi:type="dcterms:W3CDTF">2022-06-08T15:47:00Z</dcterms:created>
  <dcterms:modified xsi:type="dcterms:W3CDTF">2022-06-09T01:39:00Z</dcterms:modified>
</cp:coreProperties>
</file>